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F8E" w:rsidRPr="00C10079" w:rsidRDefault="00881F8E" w:rsidP="00881F8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10079"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881F8E" w:rsidRPr="00C10079" w:rsidRDefault="00881F8E" w:rsidP="00881F8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10079">
        <w:rPr>
          <w:rFonts w:ascii="Times New Roman" w:hAnsi="Times New Roman"/>
          <w:b/>
          <w:sz w:val="24"/>
          <w:szCs w:val="24"/>
        </w:rPr>
        <w:t>средняя общеобразовательная школа №48 города Тюмени</w:t>
      </w:r>
    </w:p>
    <w:p w:rsidR="00881F8E" w:rsidRDefault="00881F8E" w:rsidP="00881F8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10079">
        <w:rPr>
          <w:rFonts w:ascii="Times New Roman" w:hAnsi="Times New Roman"/>
          <w:b/>
          <w:sz w:val="24"/>
          <w:szCs w:val="24"/>
        </w:rPr>
        <w:t>имени Героя Советского Союза Дмитрия Михайловича Карбышева</w:t>
      </w:r>
    </w:p>
    <w:p w:rsidR="00881F8E" w:rsidRDefault="00881F8E" w:rsidP="00881F8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881F8E" w:rsidRDefault="00881F8E" w:rsidP="00881F8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881F8E" w:rsidRPr="00C10079" w:rsidRDefault="00881F8E" w:rsidP="00881F8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843" w:type="dxa"/>
        <w:tblLook w:val="04A0" w:firstRow="1" w:lastRow="0" w:firstColumn="1" w:lastColumn="0" w:noHBand="0" w:noVBand="1"/>
      </w:tblPr>
      <w:tblGrid>
        <w:gridCol w:w="4928"/>
        <w:gridCol w:w="760"/>
        <w:gridCol w:w="4680"/>
        <w:gridCol w:w="720"/>
        <w:gridCol w:w="4755"/>
      </w:tblGrid>
      <w:tr w:rsidR="00881F8E" w:rsidRPr="00C10079" w:rsidTr="003C1423">
        <w:tc>
          <w:tcPr>
            <w:tcW w:w="4928" w:type="dxa"/>
          </w:tcPr>
          <w:p w:rsidR="00881F8E" w:rsidRPr="00C10079" w:rsidRDefault="00881F8E" w:rsidP="003C1423">
            <w:r w:rsidRPr="00C10079">
              <w:t>Рассмот</w:t>
            </w:r>
            <w:r w:rsidR="00D122AD">
              <w:t>рено на заседании ШМО учителей русского языка и литературы</w:t>
            </w:r>
          </w:p>
          <w:p w:rsidR="00881F8E" w:rsidRPr="00D1374D" w:rsidRDefault="00881F8E" w:rsidP="003C1423">
            <w:r w:rsidRPr="00C10079">
              <w:t xml:space="preserve">__________  </w:t>
            </w:r>
            <w:r w:rsidR="003C1423">
              <w:t xml:space="preserve"> Михайлова</w:t>
            </w:r>
            <w:r w:rsidR="0053191A">
              <w:t xml:space="preserve"> А.А.</w:t>
            </w:r>
          </w:p>
          <w:p w:rsidR="00881F8E" w:rsidRPr="00C10079" w:rsidRDefault="00D122AD" w:rsidP="003C1423">
            <w:r w:rsidRPr="00C10079">
              <w:t>П</w:t>
            </w:r>
            <w:r w:rsidR="00881F8E" w:rsidRPr="00C10079">
              <w:t>ротокол</w:t>
            </w:r>
            <w:r>
              <w:t xml:space="preserve"> №1</w:t>
            </w:r>
            <w:r w:rsidR="00881F8E" w:rsidRPr="00C10079">
              <w:t xml:space="preserve">  </w:t>
            </w:r>
          </w:p>
          <w:p w:rsidR="00881F8E" w:rsidRPr="00C10079" w:rsidRDefault="00881F8E" w:rsidP="00D122AD">
            <w:r w:rsidRPr="00C10079">
              <w:t>«</w:t>
            </w:r>
            <w:r w:rsidR="00D122AD">
              <w:t>29</w:t>
            </w:r>
            <w:r w:rsidRPr="00C10079">
              <w:t>»</w:t>
            </w:r>
            <w:r w:rsidR="00D122AD">
              <w:t xml:space="preserve"> августа</w:t>
            </w:r>
            <w:r w:rsidRPr="00C10079">
              <w:t xml:space="preserve"> 201</w:t>
            </w:r>
            <w:r w:rsidR="00D122AD">
              <w:t>8</w:t>
            </w:r>
            <w:r w:rsidRPr="00C10079">
              <w:t>г.</w:t>
            </w:r>
          </w:p>
        </w:tc>
        <w:tc>
          <w:tcPr>
            <w:tcW w:w="760" w:type="dxa"/>
          </w:tcPr>
          <w:p w:rsidR="00881F8E" w:rsidRPr="00C10079" w:rsidRDefault="00881F8E" w:rsidP="003C1423">
            <w:pPr>
              <w:jc w:val="center"/>
            </w:pPr>
          </w:p>
        </w:tc>
        <w:tc>
          <w:tcPr>
            <w:tcW w:w="4680" w:type="dxa"/>
          </w:tcPr>
          <w:p w:rsidR="00881F8E" w:rsidRPr="00C10079" w:rsidRDefault="00881F8E" w:rsidP="003C1423">
            <w:r w:rsidRPr="00C10079">
              <w:t>СОГЛАСОВАНО</w:t>
            </w:r>
          </w:p>
          <w:p w:rsidR="00881F8E" w:rsidRPr="00C10079" w:rsidRDefault="00881F8E" w:rsidP="003C1423">
            <w:r w:rsidRPr="00C10079">
              <w:t>Заместитель директора по УВР</w:t>
            </w:r>
          </w:p>
          <w:p w:rsidR="00881F8E" w:rsidRPr="00D1374D" w:rsidRDefault="00881F8E" w:rsidP="003C1423">
            <w:pPr>
              <w:rPr>
                <w:color w:val="FF0000"/>
              </w:rPr>
            </w:pPr>
            <w:r w:rsidRPr="00C10079">
              <w:t>__________</w:t>
            </w:r>
            <w:r w:rsidR="003C1423" w:rsidRPr="003C1423">
              <w:t xml:space="preserve"> Михайлова</w:t>
            </w:r>
            <w:r w:rsidR="0053191A" w:rsidRPr="003C1423">
              <w:t xml:space="preserve"> А.А. </w:t>
            </w:r>
          </w:p>
          <w:p w:rsidR="00881F8E" w:rsidRPr="00C10079" w:rsidRDefault="00881F8E" w:rsidP="00D122AD">
            <w:r w:rsidRPr="00C10079">
              <w:t>«___» ________________ 201</w:t>
            </w:r>
            <w:r w:rsidR="00D122AD">
              <w:t>8</w:t>
            </w:r>
            <w:r w:rsidRPr="00C10079">
              <w:t>г.</w:t>
            </w:r>
          </w:p>
        </w:tc>
        <w:tc>
          <w:tcPr>
            <w:tcW w:w="720" w:type="dxa"/>
          </w:tcPr>
          <w:p w:rsidR="00881F8E" w:rsidRPr="00C10079" w:rsidRDefault="00881F8E" w:rsidP="003C1423">
            <w:pPr>
              <w:jc w:val="center"/>
            </w:pPr>
          </w:p>
        </w:tc>
        <w:tc>
          <w:tcPr>
            <w:tcW w:w="4755" w:type="dxa"/>
          </w:tcPr>
          <w:p w:rsidR="00881F8E" w:rsidRPr="00C10079" w:rsidRDefault="00881F8E" w:rsidP="003C1423">
            <w:r w:rsidRPr="00C10079">
              <w:t>УТВЕРЖДЕНО  приказом</w:t>
            </w:r>
          </w:p>
          <w:p w:rsidR="00881F8E" w:rsidRDefault="00881F8E" w:rsidP="003C1423">
            <w:r w:rsidRPr="00C10079">
              <w:t xml:space="preserve">МАОУ СОШ №48 </w:t>
            </w:r>
            <w:proofErr w:type="spellStart"/>
            <w:r w:rsidRPr="00C10079">
              <w:t>г</w:t>
            </w:r>
            <w:proofErr w:type="gramStart"/>
            <w:r w:rsidRPr="00C10079">
              <w:t>.Т</w:t>
            </w:r>
            <w:proofErr w:type="gramEnd"/>
            <w:r w:rsidRPr="00C10079">
              <w:t>юмени</w:t>
            </w:r>
            <w:proofErr w:type="spellEnd"/>
          </w:p>
          <w:p w:rsidR="00B77F14" w:rsidRPr="00C10079" w:rsidRDefault="00B77F14" w:rsidP="003C1423">
            <w:r>
              <w:t>№ ______________________</w:t>
            </w:r>
          </w:p>
          <w:p w:rsidR="0053191A" w:rsidRDefault="00881F8E" w:rsidP="003C1423">
            <w:r w:rsidRPr="00C10079">
              <w:t>от «_</w:t>
            </w:r>
            <w:r w:rsidR="00B77F14">
              <w:t>__</w:t>
            </w:r>
            <w:r w:rsidRPr="00C10079">
              <w:t>__»____</w:t>
            </w:r>
            <w:r w:rsidR="00B77F14">
              <w:t>___</w:t>
            </w:r>
            <w:r w:rsidRPr="00C10079">
              <w:t>____ 201</w:t>
            </w:r>
            <w:r w:rsidR="00D122AD">
              <w:t>8</w:t>
            </w:r>
            <w:r w:rsidRPr="00C10079">
              <w:t xml:space="preserve">г. </w:t>
            </w:r>
          </w:p>
          <w:p w:rsidR="00881F8E" w:rsidRPr="00C10079" w:rsidRDefault="00881F8E" w:rsidP="003C1423">
            <w:r w:rsidRPr="00C10079">
              <w:t>______________</w:t>
            </w:r>
            <w:r w:rsidR="0053191A" w:rsidRPr="00C10079">
              <w:t xml:space="preserve"> </w:t>
            </w:r>
            <w:r w:rsidRPr="00C10079">
              <w:t xml:space="preserve">Панова </w:t>
            </w:r>
            <w:r w:rsidR="0053191A" w:rsidRPr="00C10079">
              <w:t>А.Н.</w:t>
            </w:r>
          </w:p>
          <w:p w:rsidR="00881F8E" w:rsidRPr="00C10079" w:rsidRDefault="00881F8E" w:rsidP="003C1423">
            <w:r w:rsidRPr="00C10079">
              <w:t xml:space="preserve">             подпись</w:t>
            </w:r>
          </w:p>
        </w:tc>
      </w:tr>
    </w:tbl>
    <w:p w:rsidR="00881F8E" w:rsidRDefault="00881F8E" w:rsidP="00881F8E">
      <w:pPr>
        <w:jc w:val="center"/>
        <w:rPr>
          <w:b/>
        </w:rPr>
      </w:pPr>
    </w:p>
    <w:p w:rsidR="00B736FF" w:rsidRPr="00C10079" w:rsidRDefault="00B736FF" w:rsidP="00881F8E">
      <w:pPr>
        <w:jc w:val="center"/>
        <w:rPr>
          <w:b/>
        </w:rPr>
      </w:pPr>
    </w:p>
    <w:p w:rsidR="00881F8E" w:rsidRDefault="00881F8E" w:rsidP="00881F8E">
      <w:pPr>
        <w:jc w:val="center"/>
        <w:rPr>
          <w:b/>
        </w:rPr>
      </w:pPr>
      <w:r w:rsidRPr="00C10079">
        <w:rPr>
          <w:b/>
        </w:rPr>
        <w:t>РАБОЧАЯ ПРОГРАММА</w:t>
      </w:r>
    </w:p>
    <w:p w:rsidR="00B736FF" w:rsidRPr="00C10079" w:rsidRDefault="00B736FF" w:rsidP="00881F8E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1"/>
        <w:gridCol w:w="11249"/>
      </w:tblGrid>
      <w:tr w:rsidR="00881F8E" w:rsidRPr="00C10079" w:rsidTr="003C1423"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881F8E" w:rsidRPr="00C10079" w:rsidRDefault="00881F8E" w:rsidP="003C1423">
            <w:r w:rsidRPr="00C10079">
              <w:t>Предмет</w:t>
            </w:r>
          </w:p>
        </w:tc>
        <w:tc>
          <w:tcPr>
            <w:tcW w:w="112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1F8E" w:rsidRPr="00881F8E" w:rsidRDefault="00A82DAC" w:rsidP="003C1423">
            <w:r>
              <w:t>РУССКИЙ ЯЗЫК</w:t>
            </w:r>
          </w:p>
        </w:tc>
      </w:tr>
      <w:tr w:rsidR="00881F8E" w:rsidRPr="00C10079" w:rsidTr="003C1423"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881F8E" w:rsidRPr="00C10079" w:rsidRDefault="00881F8E" w:rsidP="003C1423">
            <w:r w:rsidRPr="00C10079">
              <w:t>Учебный год</w:t>
            </w:r>
          </w:p>
        </w:tc>
        <w:tc>
          <w:tcPr>
            <w:tcW w:w="1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1F8E" w:rsidRPr="00C10079" w:rsidRDefault="00881F8E" w:rsidP="003C1423">
            <w:r>
              <w:t>2018-2019</w:t>
            </w:r>
          </w:p>
        </w:tc>
      </w:tr>
      <w:tr w:rsidR="00881F8E" w:rsidRPr="00C10079" w:rsidTr="003C1423"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881F8E" w:rsidRPr="00C10079" w:rsidRDefault="00881F8E" w:rsidP="003C1423">
            <w:r w:rsidRPr="00C10079">
              <w:t>Класс</w:t>
            </w:r>
          </w:p>
        </w:tc>
        <w:tc>
          <w:tcPr>
            <w:tcW w:w="1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1F8E" w:rsidRPr="00C10079" w:rsidRDefault="00881F8E" w:rsidP="003C1423">
            <w:r>
              <w:t>7</w:t>
            </w:r>
          </w:p>
        </w:tc>
      </w:tr>
      <w:tr w:rsidR="00881F8E" w:rsidRPr="00C10079" w:rsidTr="003C1423"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881F8E" w:rsidRPr="00C10079" w:rsidRDefault="00881F8E" w:rsidP="003C1423">
            <w:r w:rsidRPr="00C10079">
              <w:t>Количество часов в неделю</w:t>
            </w:r>
          </w:p>
        </w:tc>
        <w:tc>
          <w:tcPr>
            <w:tcW w:w="1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1F8E" w:rsidRPr="00C10079" w:rsidRDefault="00881F8E" w:rsidP="003C1423">
            <w:r>
              <w:t>4</w:t>
            </w:r>
          </w:p>
        </w:tc>
      </w:tr>
      <w:tr w:rsidR="00881F8E" w:rsidRPr="00C10079" w:rsidTr="003C1423"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881F8E" w:rsidRPr="00C10079" w:rsidRDefault="00881F8E" w:rsidP="003C1423">
            <w:r w:rsidRPr="00C10079">
              <w:t xml:space="preserve">Количество часов в год </w:t>
            </w:r>
          </w:p>
        </w:tc>
        <w:tc>
          <w:tcPr>
            <w:tcW w:w="1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1F8E" w:rsidRPr="00C10079" w:rsidRDefault="00881F8E" w:rsidP="003C1423">
            <w:r>
              <w:t>136</w:t>
            </w:r>
          </w:p>
        </w:tc>
      </w:tr>
    </w:tbl>
    <w:p w:rsidR="00881F8E" w:rsidRPr="00C10079" w:rsidRDefault="00881F8E" w:rsidP="00881F8E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3C1423" w:rsidRPr="00D122AD" w:rsidRDefault="00881F8E" w:rsidP="003C142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10079">
        <w:rPr>
          <w:rFonts w:ascii="Times New Roman" w:hAnsi="Times New Roman"/>
          <w:sz w:val="24"/>
          <w:szCs w:val="24"/>
        </w:rPr>
        <w:t xml:space="preserve">Программа составлена на основе </w:t>
      </w:r>
      <w:r w:rsidR="00D53B45">
        <w:rPr>
          <w:rFonts w:ascii="Times New Roman" w:hAnsi="Times New Roman"/>
          <w:sz w:val="24"/>
          <w:szCs w:val="24"/>
        </w:rPr>
        <w:t>авторской</w:t>
      </w:r>
      <w:r w:rsidRPr="00C10079">
        <w:rPr>
          <w:rFonts w:ascii="Times New Roman" w:hAnsi="Times New Roman"/>
          <w:sz w:val="24"/>
          <w:szCs w:val="24"/>
        </w:rPr>
        <w:t xml:space="preserve"> программы </w:t>
      </w:r>
      <w:r w:rsidR="00D53B45">
        <w:rPr>
          <w:rFonts w:ascii="Times New Roman" w:hAnsi="Times New Roman"/>
          <w:sz w:val="24"/>
          <w:szCs w:val="24"/>
        </w:rPr>
        <w:t xml:space="preserve">для </w:t>
      </w:r>
      <w:r w:rsidRPr="00D122AD">
        <w:rPr>
          <w:rFonts w:ascii="Times New Roman" w:hAnsi="Times New Roman"/>
          <w:sz w:val="24"/>
          <w:szCs w:val="24"/>
        </w:rPr>
        <w:t>общеобразовательных учреждений</w:t>
      </w:r>
      <w:r w:rsidR="003C1423" w:rsidRPr="00D122AD">
        <w:rPr>
          <w:rFonts w:ascii="Times New Roman" w:hAnsi="Times New Roman"/>
          <w:sz w:val="24"/>
          <w:szCs w:val="24"/>
        </w:rPr>
        <w:t xml:space="preserve">. Т.А. </w:t>
      </w:r>
      <w:proofErr w:type="spellStart"/>
      <w:r w:rsidR="003C1423" w:rsidRPr="00D122AD">
        <w:rPr>
          <w:rFonts w:ascii="Times New Roman" w:hAnsi="Times New Roman"/>
          <w:sz w:val="24"/>
          <w:szCs w:val="24"/>
        </w:rPr>
        <w:t>Ладыженская</w:t>
      </w:r>
      <w:proofErr w:type="spellEnd"/>
      <w:r w:rsidR="003C1423" w:rsidRPr="00D122A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C1423" w:rsidRPr="00D122AD">
        <w:rPr>
          <w:rFonts w:ascii="Times New Roman" w:hAnsi="Times New Roman"/>
          <w:sz w:val="24"/>
          <w:szCs w:val="24"/>
        </w:rPr>
        <w:t>М.Т.Баранов</w:t>
      </w:r>
      <w:proofErr w:type="spellEnd"/>
      <w:r w:rsidR="003C1423" w:rsidRPr="00D122AD">
        <w:rPr>
          <w:rFonts w:ascii="Times New Roman" w:hAnsi="Times New Roman"/>
          <w:sz w:val="24"/>
          <w:szCs w:val="24"/>
        </w:rPr>
        <w:t xml:space="preserve"> – 13-е издание. – М.: Просвещение, 2016.</w:t>
      </w:r>
    </w:p>
    <w:p w:rsidR="00881F8E" w:rsidRPr="00D122AD" w:rsidRDefault="00881F8E" w:rsidP="00881F8E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3C1423" w:rsidRPr="00D122AD" w:rsidRDefault="00881F8E" w:rsidP="003C1423">
      <w:r w:rsidRPr="00D122AD">
        <w:t xml:space="preserve">Учебник для  7  класса общеобразовательных учреждений. Авторы: </w:t>
      </w:r>
      <w:proofErr w:type="spellStart"/>
      <w:r w:rsidR="003C1423" w:rsidRPr="00D122AD">
        <w:t>Л.А.Тростенцова</w:t>
      </w:r>
      <w:proofErr w:type="spellEnd"/>
      <w:r w:rsidR="003C1423" w:rsidRPr="00D122AD">
        <w:t xml:space="preserve">, </w:t>
      </w:r>
      <w:proofErr w:type="spellStart"/>
      <w:r w:rsidR="003C1423" w:rsidRPr="00D122AD">
        <w:t>Т.А.Ладыженская</w:t>
      </w:r>
      <w:proofErr w:type="spellEnd"/>
      <w:r w:rsidR="003C1423" w:rsidRPr="00D122AD">
        <w:t xml:space="preserve">, </w:t>
      </w:r>
      <w:proofErr w:type="spellStart"/>
      <w:r w:rsidR="003C1423" w:rsidRPr="00D122AD">
        <w:t>А.Д.Дейкина</w:t>
      </w:r>
      <w:proofErr w:type="spellEnd"/>
      <w:r w:rsidR="003C1423" w:rsidRPr="00D122AD">
        <w:t xml:space="preserve">, </w:t>
      </w:r>
      <w:proofErr w:type="spellStart"/>
      <w:r w:rsidR="003C1423" w:rsidRPr="00D122AD">
        <w:t>О.М.Александрова</w:t>
      </w:r>
      <w:proofErr w:type="spellEnd"/>
      <w:r w:rsidR="003C1423" w:rsidRPr="00D122AD">
        <w:t xml:space="preserve">; </w:t>
      </w:r>
      <w:proofErr w:type="spellStart"/>
      <w:r w:rsidR="003C1423" w:rsidRPr="00D122AD">
        <w:t>науч.ред</w:t>
      </w:r>
      <w:proofErr w:type="spellEnd"/>
      <w:r w:rsidR="003C1423" w:rsidRPr="00D122AD">
        <w:t xml:space="preserve">. </w:t>
      </w:r>
      <w:proofErr w:type="spellStart"/>
      <w:r w:rsidR="003C1423" w:rsidRPr="00D122AD">
        <w:t>Н.М.Шанский</w:t>
      </w:r>
      <w:proofErr w:type="spellEnd"/>
      <w:r w:rsidR="003C1423" w:rsidRPr="00D122AD">
        <w:t>. – М.: Просвещение, 2014</w:t>
      </w:r>
    </w:p>
    <w:p w:rsidR="00881F8E" w:rsidRPr="00D122AD" w:rsidRDefault="00881F8E" w:rsidP="00881F8E"/>
    <w:p w:rsidR="00881F8E" w:rsidRDefault="00881F8E" w:rsidP="00881F8E">
      <w:r w:rsidRPr="00C10079">
        <w:t>Автор-составитель</w:t>
      </w:r>
      <w:r w:rsidR="00B00029">
        <w:t>:</w:t>
      </w:r>
      <w:r w:rsidRPr="00C10079">
        <w:t xml:space="preserve"> </w:t>
      </w:r>
      <w:r w:rsidR="00B736FF">
        <w:t xml:space="preserve">Сафронова Н.В., </w:t>
      </w:r>
      <w:r>
        <w:t xml:space="preserve">учитель русского языка и литературы </w:t>
      </w:r>
    </w:p>
    <w:p w:rsidR="00B736FF" w:rsidRDefault="00B736FF" w:rsidP="003C1423"/>
    <w:p w:rsidR="00881F8E" w:rsidRDefault="00881F8E" w:rsidP="003C1423">
      <w:r w:rsidRPr="00E64691">
        <w:t>Срок реализации – 1 год</w:t>
      </w:r>
    </w:p>
    <w:p w:rsidR="00881F8E" w:rsidRDefault="00881F8E" w:rsidP="00881F8E">
      <w:pPr>
        <w:jc w:val="center"/>
      </w:pPr>
    </w:p>
    <w:p w:rsidR="00881F8E" w:rsidRDefault="00881F8E" w:rsidP="00881F8E">
      <w:pPr>
        <w:jc w:val="center"/>
      </w:pPr>
    </w:p>
    <w:p w:rsidR="00881F8E" w:rsidRDefault="00881F8E" w:rsidP="00881F8E">
      <w:pPr>
        <w:jc w:val="center"/>
      </w:pPr>
      <w:bookmarkStart w:id="0" w:name="_GoBack"/>
      <w:bookmarkEnd w:id="0"/>
      <w:r>
        <w:t>г. Тюмень, 2018</w:t>
      </w:r>
    </w:p>
    <w:p w:rsidR="007A5771" w:rsidRDefault="00262A03" w:rsidP="007A5771">
      <w:pPr>
        <w:jc w:val="center"/>
        <w:rPr>
          <w:b/>
        </w:rPr>
      </w:pPr>
      <w:r w:rsidRPr="00CA1295">
        <w:rPr>
          <w:b/>
        </w:rPr>
        <w:lastRenderedPageBreak/>
        <w:t>ПОЯСНИТЕЛЬНАЯ ЗАПИСКА</w:t>
      </w:r>
    </w:p>
    <w:p w:rsidR="007A5771" w:rsidRDefault="007A5771" w:rsidP="007A5771">
      <w:pPr>
        <w:pStyle w:val="Style1"/>
        <w:widowControl/>
        <w:spacing w:before="48"/>
        <w:jc w:val="both"/>
        <w:outlineLvl w:val="0"/>
        <w:rPr>
          <w:rFonts w:ascii="Times New Roman" w:hAnsi="Times New Roman" w:cs="Times New Roman"/>
        </w:rPr>
      </w:pPr>
    </w:p>
    <w:p w:rsidR="00D53B45" w:rsidRPr="001F011C" w:rsidRDefault="00D53B45" w:rsidP="00D53B45">
      <w:pPr>
        <w:pStyle w:val="a5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F011C">
        <w:rPr>
          <w:rFonts w:ascii="Times New Roman" w:hAnsi="Times New Roman"/>
          <w:sz w:val="24"/>
          <w:szCs w:val="24"/>
        </w:rPr>
        <w:t xml:space="preserve">Рабочая программа по русскому языку для </w:t>
      </w:r>
      <w:r>
        <w:rPr>
          <w:rFonts w:ascii="Times New Roman" w:hAnsi="Times New Roman"/>
          <w:sz w:val="24"/>
          <w:szCs w:val="24"/>
        </w:rPr>
        <w:t>7</w:t>
      </w:r>
      <w:r w:rsidRPr="001F011C">
        <w:rPr>
          <w:rFonts w:ascii="Times New Roman" w:hAnsi="Times New Roman"/>
          <w:sz w:val="24"/>
          <w:szCs w:val="24"/>
        </w:rPr>
        <w:t xml:space="preserve"> класса является составной частью основной образовательной программы основного общего образования (ООП ООО) МАОУ СОШ № 48 города Тюмени и составлена на основе:</w:t>
      </w:r>
    </w:p>
    <w:p w:rsidR="00D53B45" w:rsidRPr="001F011C" w:rsidRDefault="00D53B45" w:rsidP="00D53B45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53B45" w:rsidRPr="001F011C" w:rsidRDefault="00D53B45" w:rsidP="00D53B45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011C">
        <w:rPr>
          <w:rFonts w:ascii="Times New Roman" w:hAnsi="Times New Roman"/>
          <w:sz w:val="24"/>
          <w:szCs w:val="24"/>
        </w:rPr>
        <w:t>1. Закона РФ «Об образовании в Российской Федерации» от 29.12.2012 № 273-ФЗ (в ред. от 01.05.2017);</w:t>
      </w:r>
    </w:p>
    <w:p w:rsidR="00D53B45" w:rsidRPr="001F011C" w:rsidRDefault="00D53B45" w:rsidP="00D53B45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011C">
        <w:rPr>
          <w:rFonts w:ascii="Times New Roman" w:hAnsi="Times New Roman"/>
          <w:sz w:val="24"/>
          <w:szCs w:val="24"/>
        </w:rPr>
        <w:t>2. Приказов Министерства образования и науки Российской Федерации</w:t>
      </w:r>
    </w:p>
    <w:p w:rsidR="00D53B45" w:rsidRPr="001F011C" w:rsidRDefault="00D53B45" w:rsidP="00D53B45">
      <w:pPr>
        <w:pStyle w:val="a5"/>
        <w:numPr>
          <w:ilvl w:val="0"/>
          <w:numId w:val="4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F011C">
        <w:rPr>
          <w:rFonts w:ascii="Times New Roman" w:hAnsi="Times New Roman"/>
          <w:sz w:val="24"/>
          <w:szCs w:val="24"/>
        </w:rPr>
        <w:t>«О федеральном государственном образовательном стандарте основного общего образования от 17.12.2010 № 1897»;</w:t>
      </w:r>
    </w:p>
    <w:p w:rsidR="00D53B45" w:rsidRPr="001F011C" w:rsidRDefault="00D53B45" w:rsidP="00D53B45">
      <w:pPr>
        <w:pStyle w:val="a5"/>
        <w:numPr>
          <w:ilvl w:val="0"/>
          <w:numId w:val="4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F011C">
        <w:rPr>
          <w:rFonts w:ascii="Times New Roman" w:hAnsi="Times New Roman"/>
          <w:sz w:val="24"/>
          <w:szCs w:val="24"/>
        </w:rPr>
        <w:t>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Минюстом России 0</w:t>
      </w:r>
      <w:r w:rsidRPr="001F011C">
        <w:rPr>
          <w:rFonts w:ascii="Times New Roman" w:hAnsi="Times New Roman"/>
          <w:bCs/>
          <w:sz w:val="24"/>
          <w:szCs w:val="24"/>
        </w:rPr>
        <w:t xml:space="preserve">2 февраля 2016 </w:t>
      </w:r>
      <w:r w:rsidRPr="001F011C">
        <w:rPr>
          <w:rFonts w:ascii="Times New Roman" w:hAnsi="Times New Roman"/>
          <w:sz w:val="24"/>
          <w:szCs w:val="24"/>
        </w:rPr>
        <w:t>г., регистрационный № 40937) от 31 декабря 2015 г. №1577;</w:t>
      </w:r>
    </w:p>
    <w:p w:rsidR="00D53B45" w:rsidRPr="001F011C" w:rsidRDefault="00D53B45" w:rsidP="00D53B45">
      <w:pPr>
        <w:pStyle w:val="a5"/>
        <w:numPr>
          <w:ilvl w:val="0"/>
          <w:numId w:val="4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F011C">
        <w:rPr>
          <w:rFonts w:ascii="Times New Roman" w:hAnsi="Times New Roman"/>
          <w:sz w:val="24"/>
          <w:szCs w:val="24"/>
        </w:rPr>
        <w:t xml:space="preserve">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 (в редакции Приказа </w:t>
      </w:r>
      <w:proofErr w:type="spellStart"/>
      <w:r w:rsidRPr="001F011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1F011C">
        <w:rPr>
          <w:rFonts w:ascii="Times New Roman" w:hAnsi="Times New Roman"/>
          <w:sz w:val="24"/>
          <w:szCs w:val="24"/>
        </w:rPr>
        <w:t xml:space="preserve"> России от 28.05.2014 № 598)»;</w:t>
      </w:r>
    </w:p>
    <w:p w:rsidR="00D53B45" w:rsidRPr="001F011C" w:rsidRDefault="00D53B45" w:rsidP="00D53B45">
      <w:pPr>
        <w:pStyle w:val="a5"/>
        <w:numPr>
          <w:ilvl w:val="0"/>
          <w:numId w:val="4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F011C">
        <w:rPr>
          <w:rFonts w:ascii="Times New Roman" w:hAnsi="Times New Roman"/>
          <w:sz w:val="24"/>
          <w:szCs w:val="24"/>
        </w:rPr>
        <w:t>«Об утверждении Федерального перечня учебников, рекомендованных (допущенных) к использованию в  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аккредитацию», утвержденного приказом Министерства образования и науки РФ от 31.03.2014 г № 253 с изменениями от 08.06.2015 приказ № 576;</w:t>
      </w:r>
    </w:p>
    <w:p w:rsidR="00D53B45" w:rsidRPr="001F011C" w:rsidRDefault="00D53B45" w:rsidP="00D53B45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011C">
        <w:rPr>
          <w:rFonts w:ascii="Times New Roman" w:hAnsi="Times New Roman"/>
          <w:sz w:val="24"/>
          <w:szCs w:val="24"/>
        </w:rPr>
        <w:t>3. Учебного плана МАОУ СОШ №48 г. Тюмени, утвержденного на педсовете, протокол №10 от 21.05.2018, приказом №301 от 21.05.2018, согласованным Управляющим советом школы 21.05.2018 (протокол №7).</w:t>
      </w:r>
    </w:p>
    <w:p w:rsidR="00D53B45" w:rsidRPr="001F011C" w:rsidRDefault="00D53B45" w:rsidP="00D53B45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011C">
        <w:rPr>
          <w:rFonts w:ascii="Times New Roman" w:hAnsi="Times New Roman"/>
          <w:sz w:val="24"/>
          <w:szCs w:val="24"/>
        </w:rPr>
        <w:t xml:space="preserve">4. Положения о рабочих программах учителей по образовательным программам, утвержденного приказом МАОУ СОШ №48 </w:t>
      </w:r>
      <w:proofErr w:type="spellStart"/>
      <w:r w:rsidRPr="001F011C">
        <w:rPr>
          <w:rFonts w:ascii="Times New Roman" w:hAnsi="Times New Roman"/>
          <w:sz w:val="24"/>
          <w:szCs w:val="24"/>
        </w:rPr>
        <w:t>г</w:t>
      </w:r>
      <w:proofErr w:type="gramStart"/>
      <w:r w:rsidRPr="001F011C">
        <w:rPr>
          <w:rFonts w:ascii="Times New Roman" w:hAnsi="Times New Roman"/>
          <w:sz w:val="24"/>
          <w:szCs w:val="24"/>
        </w:rPr>
        <w:t>.Т</w:t>
      </w:r>
      <w:proofErr w:type="gramEnd"/>
      <w:r w:rsidRPr="001F011C">
        <w:rPr>
          <w:rFonts w:ascii="Times New Roman" w:hAnsi="Times New Roman"/>
          <w:sz w:val="24"/>
          <w:szCs w:val="24"/>
        </w:rPr>
        <w:t>юмени</w:t>
      </w:r>
      <w:proofErr w:type="spellEnd"/>
      <w:r w:rsidRPr="001F011C">
        <w:rPr>
          <w:rFonts w:ascii="Times New Roman" w:hAnsi="Times New Roman"/>
          <w:sz w:val="24"/>
          <w:szCs w:val="24"/>
        </w:rPr>
        <w:t xml:space="preserve"> от 30.08.2018г. №545.</w:t>
      </w:r>
    </w:p>
    <w:p w:rsidR="00262A03" w:rsidRPr="00616223" w:rsidRDefault="00D53B45" w:rsidP="00262A03">
      <w:pPr>
        <w:ind w:firstLine="567"/>
      </w:pPr>
      <w:r>
        <w:t>5</w:t>
      </w:r>
      <w:r w:rsidR="00262A03" w:rsidRPr="00616223">
        <w:t xml:space="preserve">. </w:t>
      </w:r>
      <w:r>
        <w:t>Авторской</w:t>
      </w:r>
      <w:r w:rsidRPr="00C10079">
        <w:t xml:space="preserve"> программы </w:t>
      </w:r>
      <w:r>
        <w:t xml:space="preserve">для </w:t>
      </w:r>
      <w:r w:rsidRPr="00D122AD">
        <w:t xml:space="preserve">общеобразовательных учреждений </w:t>
      </w:r>
      <w:r w:rsidR="00262A03" w:rsidRPr="00616223">
        <w:t xml:space="preserve">«Русский язык. Предметная линия учебников Т. А. </w:t>
      </w:r>
      <w:proofErr w:type="spellStart"/>
      <w:r w:rsidR="00262A03" w:rsidRPr="00616223">
        <w:t>Ладыженской</w:t>
      </w:r>
      <w:proofErr w:type="spellEnd"/>
      <w:r w:rsidR="00262A03" w:rsidRPr="00616223">
        <w:t xml:space="preserve">, М. Т, Баранова, Л. А. </w:t>
      </w:r>
      <w:proofErr w:type="spellStart"/>
      <w:r w:rsidR="00262A03" w:rsidRPr="00616223">
        <w:t>Тростенцовой</w:t>
      </w:r>
      <w:proofErr w:type="spellEnd"/>
      <w:r w:rsidR="00262A03" w:rsidRPr="00616223">
        <w:t xml:space="preserve"> и других. 5 – 9 классы»</w:t>
      </w:r>
      <w:r>
        <w:t xml:space="preserve">, </w:t>
      </w:r>
      <w:r w:rsidR="00262A03" w:rsidRPr="00616223">
        <w:t xml:space="preserve">М.: Просвещение, 2016 г. </w:t>
      </w:r>
    </w:p>
    <w:p w:rsidR="00262A03" w:rsidRDefault="00262A03" w:rsidP="00262A03">
      <w:pPr>
        <w:autoSpaceDE w:val="0"/>
        <w:autoSpaceDN w:val="0"/>
        <w:adjustRightInd w:val="0"/>
        <w:ind w:firstLine="567"/>
        <w:jc w:val="both"/>
      </w:pPr>
      <w:r w:rsidRPr="00DA62AB">
        <w:rPr>
          <w:color w:val="000000"/>
        </w:rPr>
        <w:t xml:space="preserve">Рабочая программа ориентирована на учебник: Русский язык. </w:t>
      </w:r>
      <w:r w:rsidR="00D53B45">
        <w:rPr>
          <w:color w:val="000000"/>
        </w:rPr>
        <w:t>7</w:t>
      </w:r>
      <w:r w:rsidRPr="00DA62AB">
        <w:rPr>
          <w:color w:val="000000"/>
        </w:rPr>
        <w:t xml:space="preserve"> класс. Учеб. для </w:t>
      </w:r>
      <w:proofErr w:type="spellStart"/>
      <w:r w:rsidRPr="00DA62AB">
        <w:rPr>
          <w:color w:val="000000"/>
        </w:rPr>
        <w:t>общеобразоват</w:t>
      </w:r>
      <w:proofErr w:type="spellEnd"/>
      <w:r w:rsidRPr="00DA62AB">
        <w:rPr>
          <w:color w:val="000000"/>
        </w:rPr>
        <w:t xml:space="preserve">. учреждений. В 2 ч./ (Т. А. </w:t>
      </w:r>
      <w:proofErr w:type="spellStart"/>
      <w:r w:rsidRPr="00DA62AB">
        <w:rPr>
          <w:color w:val="000000"/>
        </w:rPr>
        <w:t>Ладыженская</w:t>
      </w:r>
      <w:proofErr w:type="spellEnd"/>
      <w:r w:rsidRPr="00DA62AB">
        <w:rPr>
          <w:color w:val="000000"/>
        </w:rPr>
        <w:t xml:space="preserve">, М. Т. Баранов, Л. А. </w:t>
      </w:r>
      <w:proofErr w:type="spellStart"/>
      <w:r w:rsidRPr="00DA62AB">
        <w:rPr>
          <w:color w:val="000000"/>
        </w:rPr>
        <w:t>Тростенцова</w:t>
      </w:r>
      <w:proofErr w:type="spellEnd"/>
      <w:r w:rsidRPr="00DA62AB">
        <w:rPr>
          <w:color w:val="000000"/>
        </w:rPr>
        <w:t xml:space="preserve"> и др.; науч. ред. Н. М. </w:t>
      </w:r>
      <w:proofErr w:type="spellStart"/>
      <w:r w:rsidRPr="00DA62AB">
        <w:rPr>
          <w:color w:val="000000"/>
        </w:rPr>
        <w:t>Шанский</w:t>
      </w:r>
      <w:proofErr w:type="spellEnd"/>
      <w:r w:rsidRPr="00DA62AB">
        <w:rPr>
          <w:color w:val="000000"/>
        </w:rPr>
        <w:t>). – М.: Просвещение, 2014.</w:t>
      </w:r>
    </w:p>
    <w:p w:rsidR="00262A03" w:rsidRDefault="00262A03" w:rsidP="007A5771"/>
    <w:p w:rsidR="007A5771" w:rsidRPr="00881F8E" w:rsidRDefault="00D122AD" w:rsidP="0066527C">
      <w:r>
        <w:t xml:space="preserve">    </w:t>
      </w:r>
      <w:r w:rsidR="007A5771" w:rsidRPr="00881F8E">
        <w:t>П</w:t>
      </w:r>
      <w:r w:rsidR="00881F8E" w:rsidRPr="00881F8E">
        <w:t>о учебному плану МАОУ СОШ № 48 г. Тюмени</w:t>
      </w:r>
      <w:r w:rsidR="007A5771" w:rsidRPr="00881F8E">
        <w:t xml:space="preserve"> на изучение русского языка в 7 классе отводится 136 часов</w:t>
      </w:r>
      <w:r w:rsidR="006E4E3F" w:rsidRPr="00881F8E">
        <w:t>, что составляет 4 часа</w:t>
      </w:r>
      <w:r w:rsidR="007A5771" w:rsidRPr="00881F8E">
        <w:t xml:space="preserve"> в неделю.   </w:t>
      </w:r>
    </w:p>
    <w:p w:rsidR="00152D30" w:rsidRDefault="007A5771" w:rsidP="006E4E3F">
      <w:pPr>
        <w:contextualSpacing/>
        <w:jc w:val="both"/>
        <w:rPr>
          <w:b/>
          <w:bCs/>
        </w:rPr>
      </w:pPr>
      <w:r w:rsidRPr="00CA1295">
        <w:t xml:space="preserve"> </w:t>
      </w:r>
    </w:p>
    <w:p w:rsidR="00152D30" w:rsidRDefault="00152D30" w:rsidP="007A5771">
      <w:pPr>
        <w:pStyle w:val="a3"/>
        <w:spacing w:before="0" w:beforeAutospacing="0" w:after="0" w:afterAutospacing="0"/>
        <w:ind w:left="360"/>
        <w:contextualSpacing/>
        <w:jc w:val="center"/>
        <w:rPr>
          <w:b/>
          <w:bCs/>
        </w:rPr>
      </w:pPr>
    </w:p>
    <w:p w:rsidR="00554847" w:rsidRDefault="00554847" w:rsidP="00F90354">
      <w:pPr>
        <w:pStyle w:val="a4"/>
        <w:tabs>
          <w:tab w:val="left" w:pos="1963"/>
        </w:tabs>
        <w:adjustRightInd/>
        <w:spacing w:line="242" w:lineRule="auto"/>
        <w:ind w:left="0" w:right="1144"/>
        <w:contextualSpacing w:val="0"/>
        <w:rPr>
          <w:lang w:val="ru-RU"/>
        </w:rPr>
      </w:pPr>
    </w:p>
    <w:p w:rsidR="003C1423" w:rsidRPr="00101F37" w:rsidRDefault="003C1423" w:rsidP="00F90354">
      <w:pPr>
        <w:pStyle w:val="a4"/>
        <w:tabs>
          <w:tab w:val="left" w:pos="1963"/>
        </w:tabs>
        <w:adjustRightInd/>
        <w:spacing w:line="242" w:lineRule="auto"/>
        <w:ind w:left="0" w:right="1144"/>
        <w:contextualSpacing w:val="0"/>
        <w:rPr>
          <w:lang w:val="ru-RU"/>
        </w:rPr>
        <w:sectPr w:rsidR="003C1423" w:rsidRPr="00101F37" w:rsidSect="00FD479F">
          <w:pgSz w:w="16840" w:h="11910" w:orient="landscape"/>
          <w:pgMar w:top="995" w:right="620" w:bottom="1276" w:left="1040" w:header="0" w:footer="342" w:gutter="0"/>
          <w:cols w:space="720"/>
          <w:docGrid w:linePitch="326"/>
        </w:sectPr>
      </w:pPr>
    </w:p>
    <w:p w:rsidR="00152D30" w:rsidRPr="00FD479F" w:rsidRDefault="001E623D" w:rsidP="00F90354">
      <w:pPr>
        <w:pStyle w:val="a4"/>
        <w:tabs>
          <w:tab w:val="left" w:pos="2024"/>
          <w:tab w:val="left" w:pos="2025"/>
        </w:tabs>
        <w:adjustRightInd/>
        <w:spacing w:line="275" w:lineRule="exact"/>
        <w:ind w:left="0"/>
        <w:contextualSpacing w:val="0"/>
        <w:jc w:val="center"/>
        <w:rPr>
          <w:rFonts w:eastAsia="SimSun"/>
          <w:b/>
          <w:bCs/>
          <w:lang w:val="ru-RU"/>
        </w:rPr>
      </w:pPr>
      <w:r>
        <w:rPr>
          <w:rFonts w:eastAsia="SimSun"/>
          <w:b/>
          <w:bCs/>
          <w:lang w:val="ru-RU"/>
        </w:rPr>
        <w:lastRenderedPageBreak/>
        <w:t xml:space="preserve">1. </w:t>
      </w:r>
      <w:r w:rsidR="00262A03" w:rsidRPr="00FD479F">
        <w:rPr>
          <w:rFonts w:eastAsia="SimSun"/>
          <w:b/>
          <w:bCs/>
          <w:lang w:val="ru-RU"/>
        </w:rPr>
        <w:t>ПЛАНИРУЕМЫЕ  РЕЗУЛЬТАТЫ  УЧЕБНОГО ПРЕДМЕТА</w:t>
      </w:r>
    </w:p>
    <w:p w:rsidR="00152D30" w:rsidRPr="00CD6AAD" w:rsidRDefault="00152D30" w:rsidP="00F90354">
      <w:pPr>
        <w:shd w:val="clear" w:color="auto" w:fill="FFFFFF"/>
        <w:autoSpaceDE w:val="0"/>
        <w:autoSpaceDN w:val="0"/>
        <w:adjustRightInd w:val="0"/>
        <w:jc w:val="center"/>
        <w:rPr>
          <w:rFonts w:eastAsia="SimSun"/>
          <w:b/>
          <w:bCs/>
        </w:rPr>
      </w:pP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2660"/>
        <w:gridCol w:w="12332"/>
      </w:tblGrid>
      <w:tr w:rsidR="00152D30" w:rsidRPr="00152D30" w:rsidTr="00D122A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30" w:rsidRPr="00152D30" w:rsidRDefault="00152D30" w:rsidP="00152D30">
            <w:pPr>
              <w:pStyle w:val="a5"/>
              <w:spacing w:line="360" w:lineRule="auto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152D30"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30" w:rsidRPr="00152D30" w:rsidRDefault="00152D30" w:rsidP="00152D30">
            <w:pPr>
              <w:pStyle w:val="a5"/>
              <w:rPr>
                <w:sz w:val="24"/>
                <w:szCs w:val="24"/>
              </w:rPr>
            </w:pPr>
            <w:r w:rsidRPr="00152D30">
              <w:rPr>
                <w:sz w:val="24"/>
                <w:szCs w:val="24"/>
              </w:rPr>
              <w:t>1) 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и моральных качеств личности;</w:t>
            </w:r>
          </w:p>
          <w:p w:rsidR="00152D30" w:rsidRPr="00152D30" w:rsidRDefault="00152D30" w:rsidP="00152D30">
            <w:pPr>
              <w:pStyle w:val="a5"/>
              <w:rPr>
                <w:sz w:val="24"/>
                <w:szCs w:val="24"/>
              </w:rPr>
            </w:pPr>
            <w:r w:rsidRPr="00152D30">
              <w:rPr>
                <w:sz w:val="24"/>
                <w:szCs w:val="24"/>
              </w:rPr>
              <w:t>2) осознание эстетической ценности русского языка; уважительное отношение к родному языку, гордость за него; стремление к речевому самосовершенствованию;</w:t>
            </w:r>
          </w:p>
          <w:p w:rsidR="00152D30" w:rsidRPr="00152D30" w:rsidRDefault="00152D30" w:rsidP="00152D30">
            <w:pPr>
              <w:pStyle w:val="a5"/>
              <w:rPr>
                <w:rFonts w:eastAsiaTheme="minorEastAsia"/>
                <w:sz w:val="24"/>
                <w:szCs w:val="24"/>
              </w:rPr>
            </w:pPr>
            <w:r w:rsidRPr="00152D30">
              <w:rPr>
                <w:sz w:val="24"/>
                <w:szCs w:val="24"/>
              </w:rPr>
              <w:t>3) достаточный объем словарного запаса для свободного выражения мыслей и чувств в процессе речевого общения; способность к самооценке на основе наблюдения за собственной речью.</w:t>
            </w:r>
          </w:p>
        </w:tc>
      </w:tr>
      <w:tr w:rsidR="00152D30" w:rsidRPr="00152D30" w:rsidTr="00D122A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30" w:rsidRPr="00152D30" w:rsidRDefault="00152D30" w:rsidP="00152D30">
            <w:pPr>
              <w:pStyle w:val="a5"/>
              <w:spacing w:line="360" w:lineRule="auto"/>
              <w:jc w:val="both"/>
              <w:rPr>
                <w:rFonts w:eastAsiaTheme="minorEastAsia"/>
                <w:b/>
                <w:sz w:val="24"/>
                <w:szCs w:val="24"/>
              </w:rPr>
            </w:pPr>
            <w:proofErr w:type="spellStart"/>
            <w:r w:rsidRPr="00152D30"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30" w:rsidRPr="00152D30" w:rsidRDefault="00152D30" w:rsidP="00152D30">
            <w:pPr>
              <w:pStyle w:val="a5"/>
              <w:rPr>
                <w:sz w:val="24"/>
                <w:szCs w:val="24"/>
              </w:rPr>
            </w:pPr>
            <w:r w:rsidRPr="00152D30">
              <w:rPr>
                <w:sz w:val="24"/>
                <w:szCs w:val="24"/>
              </w:rPr>
              <w:t>1) владение всеми видами речевой деятельности (понимание информации, владение разными видами чтения; адекватное восприятие на слух текстов разных стилей; способность извлекать информацию из различных источников; овладение приемами отбора и систематизации материала; способность определять цели предстоящей учебной деятельности, последовательность действий, оценивать достигнутые результаты; умение воспроизводить прослушанный или прочитанный текст с разной степенью развернутости; умение создавать устные и письменные тексты разных типов; способность правильно и свободно излагать свои мысли в устной и письменной форме; соблюдение в практике речевого общения основных орфоэпических, лексических, грамматических, стилистических норм современного литературного языка; соблюдение основных правил орфографии и пунктуации в процессе письменного общения;</w:t>
            </w:r>
          </w:p>
          <w:p w:rsidR="00152D30" w:rsidRPr="00152D30" w:rsidRDefault="00152D30" w:rsidP="00152D30">
            <w:pPr>
              <w:pStyle w:val="a5"/>
              <w:rPr>
                <w:sz w:val="24"/>
                <w:szCs w:val="24"/>
              </w:rPr>
            </w:pPr>
            <w:r w:rsidRPr="00152D30">
              <w:rPr>
                <w:sz w:val="24"/>
                <w:szCs w:val="24"/>
              </w:rPr>
      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 менять полученные знания и навыки анализа языковых явлений на </w:t>
            </w:r>
            <w:proofErr w:type="spellStart"/>
            <w:r w:rsidRPr="00152D30">
              <w:rPr>
                <w:sz w:val="24"/>
                <w:szCs w:val="24"/>
              </w:rPr>
              <w:t>межпредметном</w:t>
            </w:r>
            <w:proofErr w:type="spellEnd"/>
            <w:r w:rsidRPr="00152D30">
              <w:rPr>
                <w:sz w:val="24"/>
                <w:szCs w:val="24"/>
              </w:rPr>
              <w:t xml:space="preserve"> уровне;</w:t>
            </w:r>
          </w:p>
          <w:p w:rsidR="00152D30" w:rsidRPr="00152D30" w:rsidRDefault="00152D30" w:rsidP="00152D30">
            <w:pPr>
              <w:pStyle w:val="a5"/>
              <w:rPr>
                <w:rFonts w:eastAsiaTheme="minorHAnsi"/>
                <w:sz w:val="24"/>
                <w:szCs w:val="24"/>
              </w:rPr>
            </w:pPr>
            <w:r w:rsidRPr="00152D30">
              <w:rPr>
                <w:sz w:val="24"/>
                <w:szCs w:val="24"/>
              </w:rPr>
              <w:t>3) коммуникативно целесообразное взаимодействие с другими людьми в процессе речевого общения.</w:t>
            </w:r>
          </w:p>
        </w:tc>
      </w:tr>
      <w:tr w:rsidR="00152D30" w:rsidRPr="00152D30" w:rsidTr="00D122A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30" w:rsidRPr="00152D30" w:rsidRDefault="00152D30" w:rsidP="00152D30">
            <w:pPr>
              <w:pStyle w:val="a5"/>
              <w:spacing w:line="360" w:lineRule="auto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152D30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30" w:rsidRPr="00152D30" w:rsidRDefault="00152D30" w:rsidP="00152D30">
            <w:pPr>
              <w:pStyle w:val="a5"/>
              <w:rPr>
                <w:sz w:val="24"/>
                <w:szCs w:val="24"/>
              </w:rPr>
            </w:pPr>
            <w:r w:rsidRPr="00152D30">
              <w:rPr>
                <w:sz w:val="24"/>
                <w:szCs w:val="24"/>
              </w:rPr>
              <w:t>1) представление об основных функциях языка, о роли родного языка в жизни человека и общества;</w:t>
            </w:r>
          </w:p>
          <w:p w:rsidR="00152D30" w:rsidRPr="00152D30" w:rsidRDefault="00152D30" w:rsidP="00152D30">
            <w:pPr>
              <w:pStyle w:val="a5"/>
              <w:rPr>
                <w:sz w:val="24"/>
                <w:szCs w:val="24"/>
              </w:rPr>
            </w:pPr>
            <w:r w:rsidRPr="00152D30">
              <w:rPr>
                <w:sz w:val="24"/>
                <w:szCs w:val="24"/>
              </w:rPr>
              <w:t>2) понимание места родного языка в системе гуманитарных наук и его роли в образовании в целом;</w:t>
            </w:r>
          </w:p>
          <w:p w:rsidR="00152D30" w:rsidRPr="00152D30" w:rsidRDefault="00152D30" w:rsidP="00152D30">
            <w:pPr>
              <w:pStyle w:val="a5"/>
              <w:rPr>
                <w:sz w:val="24"/>
                <w:szCs w:val="24"/>
              </w:rPr>
            </w:pPr>
            <w:r w:rsidRPr="00152D30">
              <w:rPr>
                <w:sz w:val="24"/>
                <w:szCs w:val="24"/>
              </w:rPr>
              <w:t>3) усвоение основ научных знаний о родном языке;</w:t>
            </w:r>
          </w:p>
          <w:p w:rsidR="00152D30" w:rsidRPr="00152D30" w:rsidRDefault="00152D30" w:rsidP="00152D30">
            <w:pPr>
              <w:pStyle w:val="a5"/>
              <w:rPr>
                <w:sz w:val="24"/>
                <w:szCs w:val="24"/>
              </w:rPr>
            </w:pPr>
            <w:r w:rsidRPr="00152D30">
              <w:rPr>
                <w:sz w:val="24"/>
                <w:szCs w:val="24"/>
              </w:rPr>
              <w:t>4) освоение базовых понятий лингвистики;</w:t>
            </w:r>
          </w:p>
          <w:p w:rsidR="00152D30" w:rsidRPr="00152D30" w:rsidRDefault="00152D30" w:rsidP="00152D30">
            <w:pPr>
              <w:pStyle w:val="a5"/>
              <w:rPr>
                <w:sz w:val="24"/>
                <w:szCs w:val="24"/>
              </w:rPr>
            </w:pPr>
            <w:r w:rsidRPr="00152D30">
              <w:rPr>
                <w:sz w:val="24"/>
                <w:szCs w:val="24"/>
              </w:rPr>
              <w:t>5) освоение основными стилистическими ресурсами лексики фразеологии русского языка;</w:t>
            </w:r>
          </w:p>
          <w:p w:rsidR="00152D30" w:rsidRPr="00152D30" w:rsidRDefault="00152D30" w:rsidP="00152D30">
            <w:pPr>
              <w:pStyle w:val="a5"/>
              <w:rPr>
                <w:sz w:val="24"/>
                <w:szCs w:val="24"/>
              </w:rPr>
            </w:pPr>
            <w:r w:rsidRPr="00152D30">
              <w:rPr>
                <w:sz w:val="24"/>
                <w:szCs w:val="24"/>
              </w:rPr>
              <w:t>6) опознавание и анализ основных единиц языка;</w:t>
            </w:r>
          </w:p>
          <w:p w:rsidR="00152D30" w:rsidRPr="00152D30" w:rsidRDefault="00152D30" w:rsidP="00152D30">
            <w:pPr>
              <w:pStyle w:val="a5"/>
              <w:rPr>
                <w:sz w:val="24"/>
                <w:szCs w:val="24"/>
              </w:rPr>
            </w:pPr>
            <w:r w:rsidRPr="00152D30">
              <w:rPr>
                <w:sz w:val="24"/>
                <w:szCs w:val="24"/>
              </w:rPr>
              <w:t>7) проведение различных видов анализа слова</w:t>
            </w:r>
          </w:p>
          <w:p w:rsidR="00152D30" w:rsidRPr="00152D30" w:rsidRDefault="00152D30" w:rsidP="00152D30">
            <w:pPr>
              <w:pStyle w:val="a5"/>
              <w:rPr>
                <w:rFonts w:eastAsiaTheme="minorHAnsi"/>
                <w:sz w:val="24"/>
                <w:szCs w:val="24"/>
              </w:rPr>
            </w:pPr>
            <w:r w:rsidRPr="00152D30">
              <w:rPr>
                <w:sz w:val="24"/>
                <w:szCs w:val="24"/>
              </w:rPr>
      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 осознание эстетической функции родного языка.</w:t>
            </w:r>
          </w:p>
        </w:tc>
      </w:tr>
    </w:tbl>
    <w:p w:rsidR="00D1374D" w:rsidRDefault="00D1374D" w:rsidP="00152D30">
      <w:pPr>
        <w:tabs>
          <w:tab w:val="left" w:pos="2960"/>
        </w:tabs>
        <w:jc w:val="center"/>
        <w:rPr>
          <w:b/>
          <w:color w:val="000000"/>
          <w:spacing w:val="4"/>
        </w:rPr>
      </w:pPr>
    </w:p>
    <w:p w:rsidR="00D1374D" w:rsidRDefault="00D1374D" w:rsidP="00152D30">
      <w:pPr>
        <w:tabs>
          <w:tab w:val="left" w:pos="2960"/>
        </w:tabs>
        <w:jc w:val="center"/>
        <w:rPr>
          <w:b/>
          <w:color w:val="000000"/>
          <w:spacing w:val="4"/>
        </w:rPr>
      </w:pPr>
    </w:p>
    <w:p w:rsidR="00D1374D" w:rsidRDefault="00D1374D" w:rsidP="00152D30">
      <w:pPr>
        <w:tabs>
          <w:tab w:val="left" w:pos="2960"/>
        </w:tabs>
        <w:jc w:val="center"/>
        <w:rPr>
          <w:b/>
          <w:color w:val="000000"/>
          <w:spacing w:val="4"/>
        </w:rPr>
      </w:pPr>
    </w:p>
    <w:p w:rsidR="00D1374D" w:rsidRDefault="00D1374D" w:rsidP="00152D30">
      <w:pPr>
        <w:tabs>
          <w:tab w:val="left" w:pos="2960"/>
        </w:tabs>
        <w:jc w:val="center"/>
        <w:rPr>
          <w:b/>
          <w:color w:val="000000"/>
          <w:spacing w:val="4"/>
        </w:rPr>
      </w:pPr>
    </w:p>
    <w:p w:rsidR="00D1374D" w:rsidRDefault="00D1374D" w:rsidP="00152D30">
      <w:pPr>
        <w:tabs>
          <w:tab w:val="left" w:pos="2960"/>
        </w:tabs>
        <w:jc w:val="center"/>
        <w:rPr>
          <w:b/>
          <w:color w:val="000000"/>
          <w:spacing w:val="4"/>
        </w:rPr>
      </w:pPr>
    </w:p>
    <w:p w:rsidR="00D1374D" w:rsidRDefault="00D1374D" w:rsidP="00152D30">
      <w:pPr>
        <w:tabs>
          <w:tab w:val="left" w:pos="2960"/>
        </w:tabs>
        <w:jc w:val="center"/>
        <w:rPr>
          <w:b/>
          <w:color w:val="000000"/>
          <w:spacing w:val="4"/>
        </w:rPr>
      </w:pPr>
    </w:p>
    <w:p w:rsidR="00D1374D" w:rsidRDefault="00D1374D" w:rsidP="00152D30">
      <w:pPr>
        <w:tabs>
          <w:tab w:val="left" w:pos="2960"/>
        </w:tabs>
        <w:jc w:val="center"/>
        <w:rPr>
          <w:b/>
          <w:color w:val="000000"/>
          <w:spacing w:val="4"/>
        </w:rPr>
      </w:pPr>
    </w:p>
    <w:p w:rsidR="00D1374D" w:rsidRDefault="00D1374D" w:rsidP="00152D30">
      <w:pPr>
        <w:tabs>
          <w:tab w:val="left" w:pos="2960"/>
        </w:tabs>
        <w:jc w:val="center"/>
        <w:rPr>
          <w:b/>
          <w:color w:val="000000"/>
          <w:spacing w:val="4"/>
        </w:rPr>
      </w:pPr>
    </w:p>
    <w:p w:rsidR="00152D30" w:rsidRPr="00152D30" w:rsidRDefault="001E623D" w:rsidP="00152D30">
      <w:pPr>
        <w:tabs>
          <w:tab w:val="left" w:pos="2960"/>
        </w:tabs>
        <w:jc w:val="center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lastRenderedPageBreak/>
        <w:t xml:space="preserve">2. </w:t>
      </w:r>
      <w:r w:rsidR="00262A03" w:rsidRPr="00152D30">
        <w:rPr>
          <w:b/>
          <w:color w:val="000000"/>
          <w:spacing w:val="4"/>
        </w:rPr>
        <w:t xml:space="preserve">СОДЕРЖАНИЕ УЧЕБНОГО </w:t>
      </w:r>
      <w:r w:rsidR="006D5E7A">
        <w:rPr>
          <w:b/>
          <w:color w:val="000000"/>
          <w:spacing w:val="4"/>
        </w:rPr>
        <w:t>ПРЕДМЕТА</w:t>
      </w:r>
    </w:p>
    <w:p w:rsidR="00152D30" w:rsidRPr="00152D30" w:rsidRDefault="00152D30" w:rsidP="00152D30">
      <w:pPr>
        <w:tabs>
          <w:tab w:val="left" w:pos="2960"/>
        </w:tabs>
      </w:pPr>
    </w:p>
    <w:p w:rsidR="00152D30" w:rsidRPr="00152D30" w:rsidRDefault="00152D30" w:rsidP="00152D30">
      <w:r w:rsidRPr="00152D30">
        <w:rPr>
          <w:b/>
          <w:bCs/>
        </w:rPr>
        <w:t xml:space="preserve">РАЗДЕЛ </w:t>
      </w:r>
      <w:r w:rsidRPr="00152D30">
        <w:rPr>
          <w:b/>
          <w:bCs/>
          <w:lang w:val="en-US"/>
        </w:rPr>
        <w:t>I</w:t>
      </w:r>
      <w:r w:rsidRPr="00152D30">
        <w:rPr>
          <w:bCs/>
        </w:rPr>
        <w:t>.</w:t>
      </w:r>
      <w:r w:rsidRPr="00152D30">
        <w:t xml:space="preserve"> Русский язык как развивающееся явление. Язык и культура народа. Лингвистика как наука о языке и речи. Необходимость бережного и сознательного отношения к русскому языку как к национальной ценности. </w:t>
      </w:r>
    </w:p>
    <w:p w:rsidR="00152D30" w:rsidRPr="00152D30" w:rsidRDefault="00152D30" w:rsidP="00152D30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D30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Pr="00152D3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152D3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52D30" w:rsidRPr="00152D30" w:rsidRDefault="00152D30" w:rsidP="00152D3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52D30">
        <w:rPr>
          <w:rFonts w:ascii="Times New Roman" w:eastAsia="Times New Roman" w:hAnsi="Times New Roman" w:cs="Times New Roman"/>
          <w:b/>
          <w:sz w:val="24"/>
          <w:szCs w:val="24"/>
        </w:rPr>
        <w:t>Повторение</w:t>
      </w:r>
      <w:r w:rsidR="003A7D47">
        <w:rPr>
          <w:rFonts w:ascii="Times New Roman" w:hAnsi="Times New Roman" w:cs="Times New Roman"/>
          <w:b/>
          <w:sz w:val="24"/>
          <w:szCs w:val="24"/>
        </w:rPr>
        <w:t xml:space="preserve"> изученного</w:t>
      </w:r>
      <w:r w:rsidRPr="00152D30">
        <w:rPr>
          <w:rFonts w:ascii="Times New Roman" w:hAnsi="Times New Roman" w:cs="Times New Roman"/>
          <w:b/>
          <w:sz w:val="24"/>
          <w:szCs w:val="24"/>
        </w:rPr>
        <w:t xml:space="preserve"> в 5-6 классах</w:t>
      </w:r>
      <w:r w:rsidRPr="00152D3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152D30">
        <w:rPr>
          <w:rFonts w:ascii="Times New Roman" w:eastAsia="Times New Roman" w:hAnsi="Times New Roman" w:cs="Times New Roman"/>
          <w:sz w:val="24"/>
          <w:szCs w:val="24"/>
        </w:rPr>
        <w:t>Публицистический стиль, его жанры, языковые особенности. Орфографические, пунктуационные условия написания слов. Морфемные признаки слова.</w:t>
      </w:r>
    </w:p>
    <w:p w:rsidR="00152D30" w:rsidRPr="00152D30" w:rsidRDefault="00152D30" w:rsidP="00152D3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52D30">
        <w:rPr>
          <w:rFonts w:ascii="Times New Roman" w:eastAsia="Times New Roman" w:hAnsi="Times New Roman" w:cs="Times New Roman"/>
          <w:sz w:val="24"/>
          <w:szCs w:val="24"/>
        </w:rPr>
        <w:t xml:space="preserve">Морфологические признаки частей речи. </w:t>
      </w:r>
      <w:r w:rsidRPr="00152D30">
        <w:rPr>
          <w:rFonts w:ascii="Times New Roman" w:hAnsi="Times New Roman" w:cs="Times New Roman"/>
          <w:sz w:val="24"/>
          <w:szCs w:val="24"/>
        </w:rPr>
        <w:t>О</w:t>
      </w:r>
      <w:r w:rsidRPr="00152D30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познавательные признаки </w:t>
      </w:r>
      <w:proofErr w:type="spellStart"/>
      <w:r w:rsidRPr="00152D30">
        <w:rPr>
          <w:rFonts w:ascii="Times New Roman" w:eastAsia="Times New Roman" w:hAnsi="Times New Roman" w:cs="Times New Roman"/>
          <w:sz w:val="24"/>
          <w:szCs w:val="24"/>
        </w:rPr>
        <w:t>морфемики</w:t>
      </w:r>
      <w:proofErr w:type="spellEnd"/>
      <w:r w:rsidRPr="00152D30">
        <w:rPr>
          <w:rFonts w:ascii="Times New Roman" w:eastAsia="Times New Roman" w:hAnsi="Times New Roman" w:cs="Times New Roman"/>
          <w:sz w:val="24"/>
          <w:szCs w:val="24"/>
        </w:rPr>
        <w:t>, орфографии, морфологии, синтаксиса, пунктуации.</w:t>
      </w:r>
    </w:p>
    <w:p w:rsidR="00152D30" w:rsidRPr="00152D30" w:rsidRDefault="00152D30" w:rsidP="00152D30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D30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Pr="00152D3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152D3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52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D30">
        <w:rPr>
          <w:rFonts w:ascii="Times New Roman" w:eastAsia="Times New Roman" w:hAnsi="Times New Roman" w:cs="Times New Roman"/>
          <w:b/>
          <w:sz w:val="24"/>
          <w:szCs w:val="24"/>
        </w:rPr>
        <w:t>Морфология. Орфография. Культура речи.</w:t>
      </w:r>
    </w:p>
    <w:p w:rsidR="00152D30" w:rsidRPr="00152D30" w:rsidRDefault="00152D30" w:rsidP="00152D3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52D30">
        <w:rPr>
          <w:rFonts w:ascii="Times New Roman" w:eastAsia="Times New Roman" w:hAnsi="Times New Roman" w:cs="Times New Roman"/>
          <w:b/>
          <w:i/>
          <w:sz w:val="24"/>
          <w:szCs w:val="24"/>
        </w:rPr>
        <w:t>Причастие</w:t>
      </w:r>
      <w:r w:rsidRPr="00152D30">
        <w:rPr>
          <w:rFonts w:ascii="Times New Roman" w:eastAsia="Times New Roman" w:hAnsi="Times New Roman" w:cs="Times New Roman"/>
          <w:sz w:val="24"/>
          <w:szCs w:val="24"/>
        </w:rPr>
        <w:t>. Повторение пройденного о глаголе. Свойства прилагательных и глагола у причастия. Синтаксическая роль. Действительные и страдательные причастия. Обособление причастного оборота. Не с причастиями. Правописание суффиксов причастий. Н и НН в суффиксах причастий. Описание внешности человека.</w:t>
      </w:r>
    </w:p>
    <w:p w:rsidR="00152D30" w:rsidRPr="00152D30" w:rsidRDefault="00152D30" w:rsidP="00152D3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52D3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Деепричастие. </w:t>
      </w:r>
      <w:r w:rsidRPr="00152D30">
        <w:rPr>
          <w:rFonts w:ascii="Times New Roman" w:eastAsia="Times New Roman" w:hAnsi="Times New Roman" w:cs="Times New Roman"/>
          <w:sz w:val="24"/>
          <w:szCs w:val="24"/>
        </w:rPr>
        <w:t>Повторение пройденного о глаголе. Свойства наречия  и глагола у деепричастия. Синтаксическая роль. Деепричастия совершенного и несовершенного вида. Обособление деепричастного оборота и одиночного деепричастия. Не с деепричастиями. Рассказ по картине.</w:t>
      </w:r>
    </w:p>
    <w:p w:rsidR="00152D30" w:rsidRPr="00152D30" w:rsidRDefault="00152D30" w:rsidP="00152D30">
      <w:r w:rsidRPr="00152D30">
        <w:rPr>
          <w:b/>
          <w:i/>
        </w:rPr>
        <w:t xml:space="preserve">Наречие. </w:t>
      </w:r>
      <w:r w:rsidRPr="00152D30">
        <w:t xml:space="preserve">Наречие как часть речи. Синтаксическая роль. </w:t>
      </w:r>
      <w:proofErr w:type="spellStart"/>
      <w:r w:rsidRPr="00152D30">
        <w:t>Текстообразующая</w:t>
      </w:r>
      <w:proofErr w:type="spellEnd"/>
      <w:r w:rsidRPr="00152D30">
        <w:t xml:space="preserve"> роль. Словообразование наречий. </w:t>
      </w:r>
      <w:r w:rsidRPr="00152D30">
        <w:rPr>
          <w:b/>
        </w:rPr>
        <w:t xml:space="preserve"> </w:t>
      </w:r>
      <w:r w:rsidRPr="00152D30">
        <w:t xml:space="preserve">Не с наречиями. Правописание суффиксов наречий. Н и НН в суффиксах наречий. </w:t>
      </w:r>
    </w:p>
    <w:p w:rsidR="00152D30" w:rsidRPr="00152D30" w:rsidRDefault="00152D30" w:rsidP="00152D30">
      <w:pPr>
        <w:rPr>
          <w:b/>
        </w:rPr>
      </w:pPr>
      <w:r w:rsidRPr="00152D30">
        <w:t>Описание действий как вид текста.</w:t>
      </w:r>
    </w:p>
    <w:p w:rsidR="00152D30" w:rsidRPr="00152D30" w:rsidRDefault="00152D30" w:rsidP="00152D3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52D30">
        <w:rPr>
          <w:rFonts w:ascii="Times New Roman" w:eastAsia="Times New Roman" w:hAnsi="Times New Roman" w:cs="Times New Roman"/>
          <w:b/>
          <w:i/>
          <w:sz w:val="24"/>
          <w:szCs w:val="24"/>
        </w:rPr>
        <w:t>Категория состояния.</w:t>
      </w:r>
      <w:r w:rsidRPr="00152D30">
        <w:rPr>
          <w:rFonts w:ascii="Times New Roman" w:eastAsia="Times New Roman" w:hAnsi="Times New Roman" w:cs="Times New Roman"/>
          <w:sz w:val="24"/>
          <w:szCs w:val="24"/>
        </w:rPr>
        <w:t xml:space="preserve"> Категория состояния как часть речи. Отличие от наречий. Синтаксическая роль.</w:t>
      </w:r>
    </w:p>
    <w:p w:rsidR="00152D30" w:rsidRPr="00152D30" w:rsidRDefault="00152D30" w:rsidP="00152D3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52D30">
        <w:rPr>
          <w:rFonts w:ascii="Times New Roman" w:eastAsia="Times New Roman" w:hAnsi="Times New Roman" w:cs="Times New Roman"/>
          <w:sz w:val="24"/>
          <w:szCs w:val="24"/>
        </w:rPr>
        <w:t>Выборочное изложение текста с описанием состояния человека или природы.</w:t>
      </w:r>
    </w:p>
    <w:p w:rsidR="00152D30" w:rsidRPr="00152D30" w:rsidRDefault="00152D30" w:rsidP="00152D30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D30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152D3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52D3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52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D30">
        <w:rPr>
          <w:rFonts w:ascii="Times New Roman" w:eastAsia="Times New Roman" w:hAnsi="Times New Roman" w:cs="Times New Roman"/>
          <w:b/>
          <w:sz w:val="24"/>
          <w:szCs w:val="24"/>
        </w:rPr>
        <w:t>Служебные части речи. Культура речи.</w:t>
      </w:r>
    </w:p>
    <w:p w:rsidR="00152D30" w:rsidRPr="00152D30" w:rsidRDefault="00152D30" w:rsidP="00152D3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52D30">
        <w:rPr>
          <w:rFonts w:ascii="Times New Roman" w:eastAsia="Times New Roman" w:hAnsi="Times New Roman" w:cs="Times New Roman"/>
          <w:b/>
          <w:i/>
          <w:sz w:val="24"/>
          <w:szCs w:val="24"/>
        </w:rPr>
        <w:t>Предлог</w:t>
      </w:r>
      <w:r w:rsidRPr="00152D30">
        <w:rPr>
          <w:rFonts w:ascii="Times New Roman" w:eastAsia="Times New Roman" w:hAnsi="Times New Roman" w:cs="Times New Roman"/>
          <w:sz w:val="24"/>
          <w:szCs w:val="24"/>
        </w:rPr>
        <w:t xml:space="preserve"> как служебная часть речи. Синтаксическая роль предлогов. Непроизводные и производные предлоги. Простые и составные. </w:t>
      </w:r>
      <w:proofErr w:type="spellStart"/>
      <w:r w:rsidRPr="00152D30">
        <w:rPr>
          <w:rFonts w:ascii="Times New Roman" w:eastAsia="Times New Roman" w:hAnsi="Times New Roman" w:cs="Times New Roman"/>
          <w:sz w:val="24"/>
          <w:szCs w:val="24"/>
        </w:rPr>
        <w:t>Текстообразующая</w:t>
      </w:r>
      <w:proofErr w:type="spellEnd"/>
      <w:r w:rsidRPr="00152D30">
        <w:rPr>
          <w:rFonts w:ascii="Times New Roman" w:eastAsia="Times New Roman" w:hAnsi="Times New Roman" w:cs="Times New Roman"/>
          <w:sz w:val="24"/>
          <w:szCs w:val="24"/>
        </w:rPr>
        <w:t xml:space="preserve"> роль предлогов. Слитное и раздельное написания предлогов. Дефис в предлогах.</w:t>
      </w:r>
    </w:p>
    <w:p w:rsidR="00152D30" w:rsidRPr="00152D30" w:rsidRDefault="00152D30" w:rsidP="00152D3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52D30">
        <w:rPr>
          <w:rFonts w:ascii="Times New Roman" w:eastAsia="Times New Roman" w:hAnsi="Times New Roman" w:cs="Times New Roman"/>
          <w:sz w:val="24"/>
          <w:szCs w:val="24"/>
        </w:rPr>
        <w:t>Рассказ от своего имени на основе прочитанного. Рассказ на основе увиденного на картине.</w:t>
      </w:r>
    </w:p>
    <w:p w:rsidR="00152D30" w:rsidRPr="00152D30" w:rsidRDefault="00152D30" w:rsidP="00152D3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52D30">
        <w:rPr>
          <w:rFonts w:ascii="Times New Roman" w:eastAsia="Times New Roman" w:hAnsi="Times New Roman" w:cs="Times New Roman"/>
          <w:b/>
          <w:i/>
          <w:sz w:val="24"/>
          <w:szCs w:val="24"/>
        </w:rPr>
        <w:t>Союз</w:t>
      </w:r>
      <w:r w:rsidRPr="00152D30">
        <w:rPr>
          <w:rFonts w:ascii="Times New Roman" w:eastAsia="Times New Roman" w:hAnsi="Times New Roman" w:cs="Times New Roman"/>
          <w:sz w:val="24"/>
          <w:szCs w:val="24"/>
        </w:rPr>
        <w:t xml:space="preserve"> как служебная часть речи. Синтаксическая роль союзов. Сочинительные и подчинительные союзы. Простые и составные. </w:t>
      </w:r>
      <w:proofErr w:type="spellStart"/>
      <w:r w:rsidRPr="00152D30">
        <w:rPr>
          <w:rFonts w:ascii="Times New Roman" w:eastAsia="Times New Roman" w:hAnsi="Times New Roman" w:cs="Times New Roman"/>
          <w:sz w:val="24"/>
          <w:szCs w:val="24"/>
        </w:rPr>
        <w:t>Текстообразующая</w:t>
      </w:r>
      <w:proofErr w:type="spellEnd"/>
      <w:r w:rsidRPr="00152D30">
        <w:rPr>
          <w:rFonts w:ascii="Times New Roman" w:eastAsia="Times New Roman" w:hAnsi="Times New Roman" w:cs="Times New Roman"/>
          <w:sz w:val="24"/>
          <w:szCs w:val="24"/>
        </w:rPr>
        <w:t xml:space="preserve"> роль союзов. Слитное и раздельное написания союзов.</w:t>
      </w:r>
    </w:p>
    <w:p w:rsidR="00152D30" w:rsidRPr="00152D30" w:rsidRDefault="00152D30" w:rsidP="00152D3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52D30">
        <w:rPr>
          <w:rFonts w:ascii="Times New Roman" w:eastAsia="Times New Roman" w:hAnsi="Times New Roman" w:cs="Times New Roman"/>
          <w:sz w:val="24"/>
          <w:szCs w:val="24"/>
        </w:rPr>
        <w:t>Устное рассуждение на дискуссионную тему, языковые особенности.</w:t>
      </w:r>
    </w:p>
    <w:p w:rsidR="00152D30" w:rsidRPr="00152D30" w:rsidRDefault="00152D30" w:rsidP="00152D3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52D3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Частица  </w:t>
      </w:r>
      <w:r w:rsidRPr="00152D30">
        <w:rPr>
          <w:rFonts w:ascii="Times New Roman" w:eastAsia="Times New Roman" w:hAnsi="Times New Roman" w:cs="Times New Roman"/>
          <w:sz w:val="24"/>
          <w:szCs w:val="24"/>
        </w:rPr>
        <w:t xml:space="preserve">как служебная часть речи. Синтаксическая роль частиц. </w:t>
      </w:r>
      <w:proofErr w:type="spellStart"/>
      <w:r w:rsidRPr="00152D30">
        <w:rPr>
          <w:rFonts w:ascii="Times New Roman" w:eastAsia="Times New Roman" w:hAnsi="Times New Roman" w:cs="Times New Roman"/>
          <w:sz w:val="24"/>
          <w:szCs w:val="24"/>
        </w:rPr>
        <w:t>Текстообразующая</w:t>
      </w:r>
      <w:proofErr w:type="spellEnd"/>
      <w:r w:rsidRPr="00152D30">
        <w:rPr>
          <w:rFonts w:ascii="Times New Roman" w:eastAsia="Times New Roman" w:hAnsi="Times New Roman" w:cs="Times New Roman"/>
          <w:sz w:val="24"/>
          <w:szCs w:val="24"/>
        </w:rPr>
        <w:t xml:space="preserve"> роль. Формообразующие и смысловые частицы. Различение НЕ и НИ, их правописание.</w:t>
      </w:r>
    </w:p>
    <w:p w:rsidR="00152D30" w:rsidRPr="00152D30" w:rsidRDefault="00152D30" w:rsidP="00152D3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52D30">
        <w:rPr>
          <w:rFonts w:ascii="Times New Roman" w:eastAsia="Times New Roman" w:hAnsi="Times New Roman" w:cs="Times New Roman"/>
          <w:sz w:val="24"/>
          <w:szCs w:val="24"/>
        </w:rPr>
        <w:t>Рассказ по данному сюжету.</w:t>
      </w:r>
    </w:p>
    <w:p w:rsidR="00152D30" w:rsidRPr="00152D30" w:rsidRDefault="00152D30" w:rsidP="00152D30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52D30">
        <w:rPr>
          <w:rFonts w:ascii="Times New Roman" w:eastAsia="Times New Roman" w:hAnsi="Times New Roman" w:cs="Times New Roman"/>
          <w:b/>
          <w:i/>
          <w:sz w:val="24"/>
          <w:szCs w:val="24"/>
        </w:rPr>
        <w:t>Междометие. Звукоподражательные слова.</w:t>
      </w:r>
    </w:p>
    <w:p w:rsidR="00152D30" w:rsidRPr="00152D30" w:rsidRDefault="00152D30" w:rsidP="00152D3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52D30">
        <w:rPr>
          <w:rFonts w:ascii="Times New Roman" w:eastAsia="Times New Roman" w:hAnsi="Times New Roman" w:cs="Times New Roman"/>
          <w:sz w:val="24"/>
          <w:szCs w:val="24"/>
        </w:rPr>
        <w:t>Междометие как часть речи. Синтаксическая роль. Звукоподражательные слова и их отличие от междометий. Дефис в междометиях. Интонационное выделение междометий. Запятая и восклицательный знак при междометиях.</w:t>
      </w:r>
    </w:p>
    <w:p w:rsidR="00152D30" w:rsidRPr="00152D30" w:rsidRDefault="00152D30" w:rsidP="00152D30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52D30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152D3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52D3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52D3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52D30">
        <w:rPr>
          <w:rFonts w:ascii="Times New Roman" w:eastAsia="Times New Roman" w:hAnsi="Times New Roman" w:cs="Times New Roman"/>
          <w:b/>
          <w:sz w:val="24"/>
          <w:szCs w:val="24"/>
        </w:rPr>
        <w:t xml:space="preserve">Повторение и систематизация изученного </w:t>
      </w:r>
      <w:r w:rsidRPr="00152D30">
        <w:rPr>
          <w:rFonts w:ascii="Times New Roman" w:hAnsi="Times New Roman" w:cs="Times New Roman"/>
          <w:b/>
          <w:sz w:val="24"/>
          <w:szCs w:val="24"/>
        </w:rPr>
        <w:t xml:space="preserve">материала </w:t>
      </w:r>
      <w:r w:rsidRPr="00152D30">
        <w:rPr>
          <w:rFonts w:ascii="Times New Roman" w:eastAsia="Times New Roman" w:hAnsi="Times New Roman" w:cs="Times New Roman"/>
          <w:b/>
          <w:sz w:val="24"/>
          <w:szCs w:val="24"/>
        </w:rPr>
        <w:t>в 7 классе</w:t>
      </w:r>
      <w:r w:rsidRPr="00152D30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152D30" w:rsidRDefault="00152D30" w:rsidP="00152D3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52D30">
        <w:rPr>
          <w:rFonts w:ascii="Times New Roman" w:eastAsia="Times New Roman" w:hAnsi="Times New Roman" w:cs="Times New Roman"/>
          <w:sz w:val="24"/>
          <w:szCs w:val="24"/>
        </w:rPr>
        <w:t>Сочинение-рассуждение на морально-этическую тему или публичное выступление на эту тему.</w:t>
      </w:r>
    </w:p>
    <w:p w:rsidR="00D1374D" w:rsidRDefault="00D1374D" w:rsidP="00152D3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D1374D" w:rsidRDefault="00D1374D" w:rsidP="00152D3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D1374D" w:rsidRDefault="00D1374D" w:rsidP="00152D3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D1374D" w:rsidRDefault="00D1374D" w:rsidP="00152D3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1E623D" w:rsidRPr="00152D30" w:rsidRDefault="001E623D" w:rsidP="001E623D">
      <w:pPr>
        <w:shd w:val="clear" w:color="auto" w:fill="FFFFFF"/>
        <w:spacing w:before="211" w:line="360" w:lineRule="auto"/>
        <w:ind w:left="38"/>
        <w:jc w:val="center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lastRenderedPageBreak/>
        <w:t xml:space="preserve">3. </w:t>
      </w:r>
      <w:r w:rsidR="00262A03">
        <w:rPr>
          <w:b/>
          <w:color w:val="000000"/>
          <w:spacing w:val="4"/>
        </w:rPr>
        <w:t>ТЕМАТИЧЕСКОЕ</w:t>
      </w:r>
      <w:r w:rsidR="00262A03" w:rsidRPr="00152D30">
        <w:rPr>
          <w:b/>
          <w:color w:val="000000"/>
          <w:spacing w:val="4"/>
        </w:rPr>
        <w:t xml:space="preserve"> ПЛАН</w:t>
      </w:r>
      <w:r w:rsidR="00262A03">
        <w:rPr>
          <w:b/>
          <w:color w:val="000000"/>
          <w:spacing w:val="4"/>
        </w:rPr>
        <w:t>ИРОВАНИЕ</w:t>
      </w:r>
    </w:p>
    <w:tbl>
      <w:tblPr>
        <w:tblStyle w:val="a7"/>
        <w:tblW w:w="12824" w:type="dxa"/>
        <w:jc w:val="center"/>
        <w:tblLook w:val="01E0" w:firstRow="1" w:lastRow="1" w:firstColumn="1" w:lastColumn="1" w:noHBand="0" w:noVBand="0"/>
      </w:tblPr>
      <w:tblGrid>
        <w:gridCol w:w="996"/>
        <w:gridCol w:w="5590"/>
        <w:gridCol w:w="2079"/>
        <w:gridCol w:w="2079"/>
        <w:gridCol w:w="2080"/>
      </w:tblGrid>
      <w:tr w:rsidR="001E623D" w:rsidRPr="00152D30" w:rsidTr="00D122AD">
        <w:trPr>
          <w:trHeight w:val="1152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D" w:rsidRPr="00152D30" w:rsidRDefault="001E623D" w:rsidP="003C142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3D" w:rsidRPr="00152D30" w:rsidRDefault="001E623D" w:rsidP="003C1423">
            <w:pPr>
              <w:pStyle w:val="a5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3D" w:rsidRPr="00152D30" w:rsidRDefault="001E623D" w:rsidP="003C1423">
            <w:pPr>
              <w:pStyle w:val="a5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152D30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3D" w:rsidRPr="00152D30" w:rsidRDefault="001E623D" w:rsidP="003C1423">
            <w:pPr>
              <w:pStyle w:val="a5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152D30">
              <w:rPr>
                <w:b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3D" w:rsidRPr="00152D30" w:rsidRDefault="001E623D" w:rsidP="003C1423">
            <w:pPr>
              <w:pStyle w:val="a5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152D30">
              <w:rPr>
                <w:b/>
                <w:sz w:val="24"/>
                <w:szCs w:val="24"/>
              </w:rPr>
              <w:t>Развитие речи</w:t>
            </w:r>
          </w:p>
        </w:tc>
      </w:tr>
      <w:tr w:rsidR="001E623D" w:rsidRPr="00152D30" w:rsidTr="00D122AD">
        <w:trPr>
          <w:trHeight w:val="51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D" w:rsidRPr="00152D30" w:rsidRDefault="001E623D" w:rsidP="003C142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3D" w:rsidRPr="00152D30" w:rsidRDefault="001E623D" w:rsidP="003C1423">
            <w:pPr>
              <w:pStyle w:val="a5"/>
              <w:rPr>
                <w:rFonts w:eastAsiaTheme="minorEastAsia"/>
                <w:sz w:val="24"/>
                <w:szCs w:val="24"/>
              </w:rPr>
            </w:pPr>
            <w:r w:rsidRPr="00152D30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 </w:t>
            </w:r>
            <w:r w:rsidRPr="00B81710">
              <w:rPr>
                <w:b/>
                <w:sz w:val="24"/>
                <w:szCs w:val="24"/>
              </w:rPr>
              <w:t>Введение.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E4E3F">
              <w:rPr>
                <w:b/>
                <w:sz w:val="24"/>
                <w:szCs w:val="24"/>
              </w:rPr>
              <w:t>Русский язык как развивающееся явление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3D" w:rsidRPr="00152D30" w:rsidRDefault="001E623D" w:rsidP="00A82DAC">
            <w:pPr>
              <w:pStyle w:val="a5"/>
              <w:jc w:val="center"/>
              <w:rPr>
                <w:rFonts w:eastAsiaTheme="minorEastAsia"/>
                <w:sz w:val="24"/>
                <w:szCs w:val="24"/>
              </w:rPr>
            </w:pPr>
            <w:r w:rsidRPr="00152D30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3D" w:rsidRPr="00152D30" w:rsidRDefault="001E623D" w:rsidP="00A82DAC">
            <w:pPr>
              <w:pStyle w:val="a5"/>
              <w:jc w:val="center"/>
              <w:rPr>
                <w:rFonts w:eastAsiaTheme="minorEastAsia"/>
                <w:sz w:val="24"/>
                <w:szCs w:val="24"/>
              </w:rPr>
            </w:pPr>
            <w:r w:rsidRPr="00152D30">
              <w:rPr>
                <w:sz w:val="24"/>
                <w:szCs w:val="24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3D" w:rsidRPr="00152D30" w:rsidRDefault="001E623D" w:rsidP="00A82DAC">
            <w:pPr>
              <w:pStyle w:val="a5"/>
              <w:jc w:val="center"/>
              <w:rPr>
                <w:rFonts w:eastAsiaTheme="minorEastAsia"/>
                <w:sz w:val="24"/>
                <w:szCs w:val="24"/>
              </w:rPr>
            </w:pPr>
            <w:r w:rsidRPr="00152D30">
              <w:rPr>
                <w:sz w:val="24"/>
                <w:szCs w:val="24"/>
              </w:rPr>
              <w:t>-</w:t>
            </w:r>
          </w:p>
        </w:tc>
      </w:tr>
      <w:tr w:rsidR="001E623D" w:rsidRPr="00152D30" w:rsidTr="00D122AD">
        <w:trPr>
          <w:trHeight w:val="547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D" w:rsidRPr="00152D30" w:rsidRDefault="001E623D" w:rsidP="003C142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3D" w:rsidRPr="00152D30" w:rsidRDefault="001E623D" w:rsidP="003C1423">
            <w:pPr>
              <w:pStyle w:val="a5"/>
              <w:rPr>
                <w:rFonts w:eastAsiaTheme="minorEastAsia"/>
                <w:sz w:val="24"/>
                <w:szCs w:val="24"/>
              </w:rPr>
            </w:pPr>
            <w:r w:rsidRPr="00152D30">
              <w:rPr>
                <w:sz w:val="24"/>
                <w:szCs w:val="24"/>
              </w:rPr>
              <w:t xml:space="preserve">2. </w:t>
            </w:r>
            <w:r w:rsidRPr="006E4E3F">
              <w:rPr>
                <w:b/>
                <w:sz w:val="24"/>
                <w:szCs w:val="24"/>
              </w:rPr>
              <w:t>Повторение изученного материала в 5-6 классах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3D" w:rsidRPr="00152D30" w:rsidRDefault="001E623D" w:rsidP="00A82DAC">
            <w:pPr>
              <w:pStyle w:val="a5"/>
              <w:jc w:val="center"/>
              <w:rPr>
                <w:rFonts w:eastAsiaTheme="minorEastAsia"/>
                <w:sz w:val="24"/>
                <w:szCs w:val="24"/>
              </w:rPr>
            </w:pPr>
            <w:r w:rsidRPr="00152D30">
              <w:rPr>
                <w:sz w:val="24"/>
                <w:szCs w:val="24"/>
              </w:rPr>
              <w:t>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3D" w:rsidRPr="00152D30" w:rsidRDefault="001E623D" w:rsidP="00A82DAC">
            <w:pPr>
              <w:pStyle w:val="a5"/>
              <w:jc w:val="center"/>
              <w:rPr>
                <w:rFonts w:eastAsiaTheme="minorEastAsia"/>
                <w:sz w:val="24"/>
                <w:szCs w:val="24"/>
              </w:rPr>
            </w:pPr>
            <w:r w:rsidRPr="00152D30">
              <w:rPr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3D" w:rsidRPr="00152D30" w:rsidRDefault="001E623D" w:rsidP="00A82DAC">
            <w:pPr>
              <w:pStyle w:val="a5"/>
              <w:jc w:val="center"/>
              <w:rPr>
                <w:rFonts w:eastAsiaTheme="minorEastAsia"/>
                <w:sz w:val="24"/>
                <w:szCs w:val="24"/>
              </w:rPr>
            </w:pPr>
            <w:r w:rsidRPr="00152D30">
              <w:rPr>
                <w:sz w:val="24"/>
                <w:szCs w:val="24"/>
              </w:rPr>
              <w:t>-</w:t>
            </w:r>
          </w:p>
        </w:tc>
      </w:tr>
      <w:tr w:rsidR="001E623D" w:rsidRPr="00152D30" w:rsidTr="00D122AD">
        <w:trPr>
          <w:trHeight w:val="52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D" w:rsidRPr="00152D30" w:rsidRDefault="001E623D" w:rsidP="003C142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D" w:rsidRPr="00152D30" w:rsidRDefault="001E623D" w:rsidP="003C1423">
            <w:pPr>
              <w:pStyle w:val="a5"/>
              <w:rPr>
                <w:sz w:val="24"/>
                <w:szCs w:val="24"/>
              </w:rPr>
            </w:pPr>
            <w:r w:rsidRPr="00152D30">
              <w:rPr>
                <w:sz w:val="24"/>
                <w:szCs w:val="24"/>
              </w:rPr>
              <w:t xml:space="preserve">3. </w:t>
            </w:r>
            <w:r w:rsidRPr="006E4E3F">
              <w:rPr>
                <w:b/>
                <w:sz w:val="24"/>
                <w:szCs w:val="24"/>
              </w:rPr>
              <w:t>Тексты и стили.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D" w:rsidRPr="00152D30" w:rsidRDefault="001E623D" w:rsidP="00A82DAC">
            <w:pPr>
              <w:pStyle w:val="a5"/>
              <w:jc w:val="center"/>
              <w:rPr>
                <w:sz w:val="24"/>
                <w:szCs w:val="24"/>
              </w:rPr>
            </w:pPr>
            <w:r w:rsidRPr="00152D30">
              <w:rPr>
                <w:sz w:val="24"/>
                <w:szCs w:val="24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D" w:rsidRPr="00152D30" w:rsidRDefault="001E623D" w:rsidP="00A82DAC">
            <w:pPr>
              <w:pStyle w:val="a5"/>
              <w:jc w:val="center"/>
              <w:rPr>
                <w:sz w:val="24"/>
                <w:szCs w:val="24"/>
              </w:rPr>
            </w:pPr>
            <w:r w:rsidRPr="00152D30">
              <w:rPr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D" w:rsidRPr="00152D30" w:rsidRDefault="001E623D" w:rsidP="00A82DAC">
            <w:pPr>
              <w:pStyle w:val="a5"/>
              <w:jc w:val="center"/>
              <w:rPr>
                <w:sz w:val="24"/>
                <w:szCs w:val="24"/>
              </w:rPr>
            </w:pPr>
            <w:r w:rsidRPr="00152D30">
              <w:rPr>
                <w:sz w:val="24"/>
                <w:szCs w:val="24"/>
              </w:rPr>
              <w:t>2</w:t>
            </w:r>
          </w:p>
        </w:tc>
      </w:tr>
      <w:tr w:rsidR="001E623D" w:rsidRPr="00152D30" w:rsidTr="00D122AD">
        <w:trPr>
          <w:trHeight w:val="1557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D" w:rsidRPr="00152D30" w:rsidRDefault="001E623D" w:rsidP="003C142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3D" w:rsidRPr="00152D30" w:rsidRDefault="001E623D" w:rsidP="003C1423">
            <w:pPr>
              <w:pStyle w:val="a5"/>
              <w:rPr>
                <w:sz w:val="24"/>
                <w:szCs w:val="24"/>
              </w:rPr>
            </w:pPr>
            <w:r w:rsidRPr="00152D30">
              <w:rPr>
                <w:sz w:val="24"/>
                <w:szCs w:val="24"/>
              </w:rPr>
              <w:t xml:space="preserve">3. </w:t>
            </w:r>
            <w:r w:rsidRPr="006E4E3F">
              <w:rPr>
                <w:b/>
                <w:sz w:val="24"/>
                <w:szCs w:val="24"/>
              </w:rPr>
              <w:t>Морфология и орфография. Культура речи</w:t>
            </w:r>
            <w:r w:rsidRPr="00152D30">
              <w:rPr>
                <w:sz w:val="24"/>
                <w:szCs w:val="24"/>
              </w:rPr>
              <w:t>.</w:t>
            </w:r>
          </w:p>
          <w:p w:rsidR="001E623D" w:rsidRPr="00152D30" w:rsidRDefault="001E623D" w:rsidP="003C1423">
            <w:pPr>
              <w:pStyle w:val="a5"/>
              <w:rPr>
                <w:sz w:val="24"/>
                <w:szCs w:val="24"/>
              </w:rPr>
            </w:pPr>
            <w:r w:rsidRPr="00152D30">
              <w:rPr>
                <w:sz w:val="24"/>
                <w:szCs w:val="24"/>
              </w:rPr>
              <w:t xml:space="preserve">  Причастие.</w:t>
            </w:r>
          </w:p>
          <w:p w:rsidR="001E623D" w:rsidRPr="00152D30" w:rsidRDefault="001E623D" w:rsidP="003C1423">
            <w:pPr>
              <w:pStyle w:val="a5"/>
              <w:rPr>
                <w:sz w:val="24"/>
                <w:szCs w:val="24"/>
              </w:rPr>
            </w:pPr>
            <w:r w:rsidRPr="00152D30">
              <w:rPr>
                <w:sz w:val="24"/>
                <w:szCs w:val="24"/>
              </w:rPr>
              <w:t xml:space="preserve">  Деепричастие. </w:t>
            </w:r>
          </w:p>
          <w:p w:rsidR="001E623D" w:rsidRPr="00152D30" w:rsidRDefault="001E623D" w:rsidP="003C1423">
            <w:pPr>
              <w:pStyle w:val="a5"/>
              <w:rPr>
                <w:sz w:val="24"/>
                <w:szCs w:val="24"/>
              </w:rPr>
            </w:pPr>
            <w:r w:rsidRPr="00152D30">
              <w:rPr>
                <w:sz w:val="24"/>
                <w:szCs w:val="24"/>
              </w:rPr>
              <w:t xml:space="preserve">  Наречие. </w:t>
            </w:r>
          </w:p>
          <w:p w:rsidR="001E623D" w:rsidRPr="00152D30" w:rsidRDefault="001E623D" w:rsidP="003C1423">
            <w:pPr>
              <w:pStyle w:val="a5"/>
              <w:rPr>
                <w:sz w:val="24"/>
                <w:szCs w:val="24"/>
              </w:rPr>
            </w:pPr>
            <w:r w:rsidRPr="00152D30">
              <w:rPr>
                <w:sz w:val="24"/>
                <w:szCs w:val="24"/>
              </w:rPr>
              <w:t xml:space="preserve">  Учебно-научная речь.</w:t>
            </w:r>
          </w:p>
          <w:p w:rsidR="001E623D" w:rsidRPr="00152D30" w:rsidRDefault="001E623D" w:rsidP="003C1423">
            <w:pPr>
              <w:pStyle w:val="a5"/>
              <w:rPr>
                <w:rFonts w:eastAsiaTheme="minorEastAsia"/>
                <w:sz w:val="24"/>
                <w:szCs w:val="24"/>
              </w:rPr>
            </w:pPr>
            <w:r w:rsidRPr="00152D30">
              <w:rPr>
                <w:sz w:val="24"/>
                <w:szCs w:val="24"/>
              </w:rPr>
              <w:t xml:space="preserve">  Категория состояния.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3D" w:rsidRPr="00152D30" w:rsidRDefault="001E623D" w:rsidP="00A82DAC">
            <w:pPr>
              <w:pStyle w:val="a5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1E623D" w:rsidRPr="00152D30" w:rsidRDefault="001E623D" w:rsidP="00A82DAC">
            <w:pPr>
              <w:pStyle w:val="a5"/>
              <w:jc w:val="center"/>
              <w:rPr>
                <w:rFonts w:eastAsiaTheme="minorEastAsia"/>
                <w:sz w:val="24"/>
                <w:szCs w:val="24"/>
              </w:rPr>
            </w:pPr>
            <w:r w:rsidRPr="00152D30">
              <w:rPr>
                <w:rFonts w:eastAsiaTheme="minorEastAsia"/>
                <w:sz w:val="24"/>
                <w:szCs w:val="24"/>
              </w:rPr>
              <w:t>32</w:t>
            </w:r>
          </w:p>
          <w:p w:rsidR="001E623D" w:rsidRPr="00152D30" w:rsidRDefault="001E623D" w:rsidP="00A82DAC">
            <w:pPr>
              <w:pStyle w:val="a5"/>
              <w:jc w:val="center"/>
              <w:rPr>
                <w:rFonts w:eastAsiaTheme="minorEastAsia"/>
                <w:sz w:val="24"/>
                <w:szCs w:val="24"/>
              </w:rPr>
            </w:pPr>
            <w:r w:rsidRPr="00152D30">
              <w:rPr>
                <w:rFonts w:eastAsiaTheme="minorEastAsia"/>
                <w:sz w:val="24"/>
                <w:szCs w:val="24"/>
              </w:rPr>
              <w:t>11</w:t>
            </w:r>
          </w:p>
          <w:p w:rsidR="001E623D" w:rsidRPr="00152D30" w:rsidRDefault="001E623D" w:rsidP="00A82DAC">
            <w:pPr>
              <w:pStyle w:val="a5"/>
              <w:jc w:val="center"/>
              <w:rPr>
                <w:rFonts w:eastAsiaTheme="minorEastAsia"/>
                <w:sz w:val="24"/>
                <w:szCs w:val="24"/>
              </w:rPr>
            </w:pPr>
            <w:r w:rsidRPr="00152D30">
              <w:rPr>
                <w:rFonts w:eastAsiaTheme="minorEastAsia"/>
                <w:sz w:val="24"/>
                <w:szCs w:val="24"/>
              </w:rPr>
              <w:t>23</w:t>
            </w:r>
          </w:p>
          <w:p w:rsidR="001E623D" w:rsidRPr="00152D30" w:rsidRDefault="001E623D" w:rsidP="00A82DAC">
            <w:pPr>
              <w:pStyle w:val="a5"/>
              <w:jc w:val="center"/>
              <w:rPr>
                <w:rFonts w:eastAsiaTheme="minorEastAsia"/>
                <w:sz w:val="24"/>
                <w:szCs w:val="24"/>
              </w:rPr>
            </w:pPr>
            <w:r w:rsidRPr="00152D30">
              <w:rPr>
                <w:rFonts w:eastAsiaTheme="minorEastAsia"/>
                <w:sz w:val="24"/>
                <w:szCs w:val="24"/>
              </w:rPr>
              <w:t>1</w:t>
            </w:r>
          </w:p>
          <w:p w:rsidR="001E623D" w:rsidRPr="00152D30" w:rsidRDefault="001E623D" w:rsidP="00A82DAC">
            <w:pPr>
              <w:pStyle w:val="a5"/>
              <w:jc w:val="center"/>
              <w:rPr>
                <w:rFonts w:eastAsiaTheme="minorEastAsia"/>
                <w:sz w:val="24"/>
                <w:szCs w:val="24"/>
              </w:rPr>
            </w:pPr>
            <w:r w:rsidRPr="00152D30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3D" w:rsidRPr="00152D30" w:rsidRDefault="001E623D" w:rsidP="00A82DAC">
            <w:pPr>
              <w:pStyle w:val="a5"/>
              <w:jc w:val="center"/>
              <w:rPr>
                <w:sz w:val="24"/>
                <w:szCs w:val="24"/>
              </w:rPr>
            </w:pPr>
          </w:p>
          <w:p w:rsidR="001E623D" w:rsidRPr="00152D30" w:rsidRDefault="001E623D" w:rsidP="00A82DAC">
            <w:pPr>
              <w:pStyle w:val="a5"/>
              <w:jc w:val="center"/>
              <w:rPr>
                <w:rFonts w:eastAsiaTheme="minorEastAsia"/>
                <w:sz w:val="24"/>
                <w:szCs w:val="24"/>
              </w:rPr>
            </w:pPr>
            <w:r w:rsidRPr="00152D30">
              <w:rPr>
                <w:rFonts w:eastAsiaTheme="minorEastAsia"/>
                <w:sz w:val="24"/>
                <w:szCs w:val="24"/>
              </w:rPr>
              <w:t>1</w:t>
            </w:r>
          </w:p>
          <w:p w:rsidR="001E623D" w:rsidRPr="00152D30" w:rsidRDefault="001E623D" w:rsidP="00A82DAC">
            <w:pPr>
              <w:pStyle w:val="a5"/>
              <w:jc w:val="center"/>
              <w:rPr>
                <w:rFonts w:eastAsiaTheme="minorEastAsia"/>
                <w:sz w:val="24"/>
                <w:szCs w:val="24"/>
              </w:rPr>
            </w:pPr>
            <w:r w:rsidRPr="00152D30">
              <w:rPr>
                <w:rFonts w:eastAsiaTheme="minorEastAsia"/>
                <w:sz w:val="24"/>
                <w:szCs w:val="24"/>
              </w:rPr>
              <w:t>1</w:t>
            </w:r>
          </w:p>
          <w:p w:rsidR="001E623D" w:rsidRPr="00152D30" w:rsidRDefault="001E623D" w:rsidP="00A82DAC">
            <w:pPr>
              <w:pStyle w:val="a5"/>
              <w:jc w:val="center"/>
              <w:rPr>
                <w:rFonts w:eastAsiaTheme="minorEastAsia"/>
                <w:sz w:val="24"/>
                <w:szCs w:val="24"/>
              </w:rPr>
            </w:pPr>
            <w:r w:rsidRPr="00152D30">
              <w:rPr>
                <w:rFonts w:eastAsiaTheme="minorEastAsia"/>
                <w:sz w:val="24"/>
                <w:szCs w:val="24"/>
              </w:rPr>
              <w:t>1</w:t>
            </w:r>
          </w:p>
          <w:p w:rsidR="001E623D" w:rsidRPr="00152D30" w:rsidRDefault="001E623D" w:rsidP="00A82DAC">
            <w:pPr>
              <w:pStyle w:val="a5"/>
              <w:jc w:val="center"/>
              <w:rPr>
                <w:rFonts w:eastAsiaTheme="minorEastAsia"/>
                <w:sz w:val="24"/>
                <w:szCs w:val="24"/>
              </w:rPr>
            </w:pPr>
            <w:r w:rsidRPr="00152D30">
              <w:rPr>
                <w:rFonts w:eastAsiaTheme="minorEastAsia"/>
                <w:sz w:val="24"/>
                <w:szCs w:val="24"/>
              </w:rPr>
              <w:t>-</w:t>
            </w:r>
          </w:p>
          <w:p w:rsidR="001E623D" w:rsidRPr="00152D30" w:rsidRDefault="001E623D" w:rsidP="00A82DAC">
            <w:pPr>
              <w:pStyle w:val="a5"/>
              <w:jc w:val="center"/>
              <w:rPr>
                <w:rFonts w:eastAsiaTheme="minorEastAsia"/>
                <w:sz w:val="24"/>
                <w:szCs w:val="24"/>
              </w:rPr>
            </w:pPr>
            <w:r w:rsidRPr="00152D30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3D" w:rsidRPr="00152D30" w:rsidRDefault="001E623D" w:rsidP="00A82DAC">
            <w:pPr>
              <w:pStyle w:val="a5"/>
              <w:jc w:val="center"/>
              <w:rPr>
                <w:sz w:val="24"/>
                <w:szCs w:val="24"/>
              </w:rPr>
            </w:pPr>
          </w:p>
          <w:p w:rsidR="001E623D" w:rsidRPr="00152D30" w:rsidRDefault="001E623D" w:rsidP="00A82DAC">
            <w:pPr>
              <w:pStyle w:val="a5"/>
              <w:jc w:val="center"/>
              <w:rPr>
                <w:sz w:val="24"/>
                <w:szCs w:val="24"/>
              </w:rPr>
            </w:pPr>
            <w:r w:rsidRPr="00152D30">
              <w:rPr>
                <w:sz w:val="24"/>
                <w:szCs w:val="24"/>
              </w:rPr>
              <w:t>6</w:t>
            </w:r>
          </w:p>
          <w:p w:rsidR="001E623D" w:rsidRPr="00152D30" w:rsidRDefault="001E623D" w:rsidP="00A82DAC">
            <w:pPr>
              <w:pStyle w:val="a5"/>
              <w:jc w:val="center"/>
              <w:rPr>
                <w:sz w:val="24"/>
                <w:szCs w:val="24"/>
              </w:rPr>
            </w:pPr>
            <w:r w:rsidRPr="00152D30">
              <w:rPr>
                <w:sz w:val="24"/>
                <w:szCs w:val="24"/>
              </w:rPr>
              <w:t>2</w:t>
            </w:r>
          </w:p>
          <w:p w:rsidR="001E623D" w:rsidRPr="00152D30" w:rsidRDefault="001E623D" w:rsidP="00A82DAC">
            <w:pPr>
              <w:pStyle w:val="a5"/>
              <w:jc w:val="center"/>
              <w:rPr>
                <w:sz w:val="24"/>
                <w:szCs w:val="24"/>
              </w:rPr>
            </w:pPr>
            <w:r w:rsidRPr="00152D30">
              <w:rPr>
                <w:sz w:val="24"/>
                <w:szCs w:val="24"/>
              </w:rPr>
              <w:t>3</w:t>
            </w:r>
          </w:p>
          <w:p w:rsidR="001E623D" w:rsidRPr="00152D30" w:rsidRDefault="001E623D" w:rsidP="00A82DAC">
            <w:pPr>
              <w:pStyle w:val="a5"/>
              <w:jc w:val="center"/>
              <w:rPr>
                <w:sz w:val="24"/>
                <w:szCs w:val="24"/>
              </w:rPr>
            </w:pPr>
            <w:r w:rsidRPr="00152D30">
              <w:rPr>
                <w:sz w:val="24"/>
                <w:szCs w:val="24"/>
              </w:rPr>
              <w:t>-</w:t>
            </w:r>
          </w:p>
          <w:p w:rsidR="001E623D" w:rsidRPr="00152D30" w:rsidRDefault="001E623D" w:rsidP="00A82DAC">
            <w:pPr>
              <w:pStyle w:val="a5"/>
              <w:jc w:val="center"/>
              <w:rPr>
                <w:rFonts w:eastAsiaTheme="minorEastAsia"/>
                <w:sz w:val="24"/>
                <w:szCs w:val="24"/>
              </w:rPr>
            </w:pPr>
            <w:r w:rsidRPr="00152D30">
              <w:rPr>
                <w:sz w:val="24"/>
                <w:szCs w:val="24"/>
              </w:rPr>
              <w:t>2</w:t>
            </w:r>
          </w:p>
        </w:tc>
      </w:tr>
      <w:tr w:rsidR="001E623D" w:rsidRPr="00152D30" w:rsidTr="00D122AD">
        <w:trPr>
          <w:trHeight w:val="1021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D" w:rsidRPr="00152D30" w:rsidRDefault="001E623D" w:rsidP="003C142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3D" w:rsidRPr="00152D30" w:rsidRDefault="001E623D" w:rsidP="003C1423">
            <w:pPr>
              <w:pStyle w:val="a5"/>
              <w:rPr>
                <w:sz w:val="24"/>
                <w:szCs w:val="24"/>
              </w:rPr>
            </w:pPr>
            <w:r w:rsidRPr="00152D30">
              <w:rPr>
                <w:sz w:val="24"/>
                <w:szCs w:val="24"/>
              </w:rPr>
              <w:t xml:space="preserve">4. </w:t>
            </w:r>
            <w:r w:rsidRPr="006E4E3F">
              <w:rPr>
                <w:b/>
                <w:sz w:val="24"/>
                <w:szCs w:val="24"/>
              </w:rPr>
              <w:t>Служебные части речи.</w:t>
            </w:r>
            <w:r w:rsidRPr="00152D30">
              <w:rPr>
                <w:sz w:val="24"/>
                <w:szCs w:val="24"/>
              </w:rPr>
              <w:t xml:space="preserve"> </w:t>
            </w:r>
          </w:p>
          <w:p w:rsidR="001E623D" w:rsidRPr="00152D30" w:rsidRDefault="001E623D" w:rsidP="003C1423">
            <w:pPr>
              <w:pStyle w:val="a5"/>
              <w:rPr>
                <w:sz w:val="24"/>
                <w:szCs w:val="24"/>
              </w:rPr>
            </w:pPr>
            <w:r w:rsidRPr="00152D30">
              <w:rPr>
                <w:sz w:val="24"/>
                <w:szCs w:val="24"/>
              </w:rPr>
              <w:t xml:space="preserve">    Предлог.</w:t>
            </w:r>
          </w:p>
          <w:p w:rsidR="001E623D" w:rsidRPr="00152D30" w:rsidRDefault="001E623D" w:rsidP="003C1423">
            <w:pPr>
              <w:pStyle w:val="a5"/>
              <w:rPr>
                <w:sz w:val="24"/>
                <w:szCs w:val="24"/>
              </w:rPr>
            </w:pPr>
            <w:r w:rsidRPr="00152D30">
              <w:rPr>
                <w:sz w:val="24"/>
                <w:szCs w:val="24"/>
              </w:rPr>
              <w:t xml:space="preserve">    Союз. </w:t>
            </w:r>
          </w:p>
          <w:p w:rsidR="001E623D" w:rsidRPr="00152D30" w:rsidRDefault="001E623D" w:rsidP="003C1423">
            <w:pPr>
              <w:pStyle w:val="a5"/>
              <w:rPr>
                <w:rFonts w:eastAsiaTheme="minorEastAsia"/>
                <w:sz w:val="24"/>
                <w:szCs w:val="24"/>
              </w:rPr>
            </w:pPr>
            <w:r w:rsidRPr="00152D30">
              <w:rPr>
                <w:sz w:val="24"/>
                <w:szCs w:val="24"/>
              </w:rPr>
              <w:t xml:space="preserve">   Частица. 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3D" w:rsidRPr="00152D30" w:rsidRDefault="001E623D" w:rsidP="00A82DAC">
            <w:pPr>
              <w:pStyle w:val="a5"/>
              <w:jc w:val="center"/>
              <w:rPr>
                <w:sz w:val="24"/>
                <w:szCs w:val="24"/>
              </w:rPr>
            </w:pPr>
          </w:p>
          <w:p w:rsidR="001E623D" w:rsidRPr="00152D30" w:rsidRDefault="001E623D" w:rsidP="00A82DAC">
            <w:pPr>
              <w:pStyle w:val="a5"/>
              <w:jc w:val="center"/>
              <w:rPr>
                <w:sz w:val="24"/>
                <w:szCs w:val="24"/>
              </w:rPr>
            </w:pPr>
            <w:r w:rsidRPr="00152D30">
              <w:rPr>
                <w:sz w:val="24"/>
                <w:szCs w:val="24"/>
              </w:rPr>
              <w:t>12</w:t>
            </w:r>
          </w:p>
          <w:p w:rsidR="001E623D" w:rsidRPr="00152D30" w:rsidRDefault="001E623D" w:rsidP="00A82DAC">
            <w:pPr>
              <w:pStyle w:val="a5"/>
              <w:jc w:val="center"/>
              <w:rPr>
                <w:sz w:val="24"/>
                <w:szCs w:val="24"/>
              </w:rPr>
            </w:pPr>
            <w:r w:rsidRPr="00152D30">
              <w:rPr>
                <w:sz w:val="24"/>
                <w:szCs w:val="24"/>
              </w:rPr>
              <w:t>13</w:t>
            </w:r>
          </w:p>
          <w:p w:rsidR="001E623D" w:rsidRPr="00152D30" w:rsidRDefault="001E623D" w:rsidP="00A82DAC">
            <w:pPr>
              <w:pStyle w:val="a5"/>
              <w:jc w:val="center"/>
              <w:rPr>
                <w:rFonts w:eastAsiaTheme="minorEastAsia"/>
                <w:sz w:val="24"/>
                <w:szCs w:val="24"/>
              </w:rPr>
            </w:pPr>
            <w:r w:rsidRPr="00152D30">
              <w:rPr>
                <w:sz w:val="24"/>
                <w:szCs w:val="24"/>
              </w:rPr>
              <w:t>11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3D" w:rsidRPr="00152D30" w:rsidRDefault="001E623D" w:rsidP="00A82DAC">
            <w:pPr>
              <w:pStyle w:val="a5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1E623D" w:rsidRPr="00152D30" w:rsidRDefault="001E623D" w:rsidP="00A82DAC">
            <w:pPr>
              <w:pStyle w:val="a5"/>
              <w:jc w:val="center"/>
              <w:rPr>
                <w:rFonts w:eastAsiaTheme="minorEastAsia"/>
                <w:sz w:val="24"/>
                <w:szCs w:val="24"/>
              </w:rPr>
            </w:pPr>
            <w:r w:rsidRPr="00152D30">
              <w:rPr>
                <w:rFonts w:eastAsiaTheme="minorEastAsia"/>
                <w:sz w:val="24"/>
                <w:szCs w:val="24"/>
              </w:rPr>
              <w:t>1</w:t>
            </w:r>
          </w:p>
          <w:p w:rsidR="001E623D" w:rsidRPr="00152D30" w:rsidRDefault="001E623D" w:rsidP="00A82DAC">
            <w:pPr>
              <w:pStyle w:val="a5"/>
              <w:jc w:val="center"/>
              <w:rPr>
                <w:rFonts w:eastAsiaTheme="minorEastAsia"/>
                <w:sz w:val="24"/>
                <w:szCs w:val="24"/>
              </w:rPr>
            </w:pPr>
            <w:r w:rsidRPr="00152D30">
              <w:rPr>
                <w:rFonts w:eastAsiaTheme="minorEastAsia"/>
                <w:sz w:val="24"/>
                <w:szCs w:val="24"/>
              </w:rPr>
              <w:t>1</w:t>
            </w:r>
          </w:p>
          <w:p w:rsidR="001E623D" w:rsidRPr="00152D30" w:rsidRDefault="001E623D" w:rsidP="00A82DAC">
            <w:pPr>
              <w:pStyle w:val="a5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D" w:rsidRPr="00152D30" w:rsidRDefault="001E623D" w:rsidP="00A82DAC">
            <w:pPr>
              <w:pStyle w:val="a5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1E623D" w:rsidRPr="00152D30" w:rsidRDefault="001E623D" w:rsidP="00A82DAC">
            <w:pPr>
              <w:pStyle w:val="a5"/>
              <w:jc w:val="center"/>
              <w:rPr>
                <w:rFonts w:eastAsiaTheme="minorEastAsia"/>
                <w:sz w:val="24"/>
                <w:szCs w:val="24"/>
              </w:rPr>
            </w:pPr>
            <w:r w:rsidRPr="00152D30">
              <w:rPr>
                <w:rFonts w:eastAsiaTheme="minorEastAsia"/>
                <w:sz w:val="24"/>
                <w:szCs w:val="24"/>
              </w:rPr>
              <w:t>2</w:t>
            </w:r>
          </w:p>
          <w:p w:rsidR="001E623D" w:rsidRPr="00152D30" w:rsidRDefault="001E623D" w:rsidP="00A82DAC">
            <w:pPr>
              <w:pStyle w:val="a5"/>
              <w:jc w:val="center"/>
              <w:rPr>
                <w:rFonts w:eastAsiaTheme="minorEastAsia"/>
                <w:sz w:val="24"/>
                <w:szCs w:val="24"/>
              </w:rPr>
            </w:pPr>
            <w:r w:rsidRPr="00152D30">
              <w:rPr>
                <w:rFonts w:eastAsiaTheme="minorEastAsia"/>
                <w:sz w:val="24"/>
                <w:szCs w:val="24"/>
              </w:rPr>
              <w:t>2</w:t>
            </w:r>
          </w:p>
          <w:p w:rsidR="001E623D" w:rsidRPr="00152D30" w:rsidRDefault="001E623D" w:rsidP="00A82DAC">
            <w:pPr>
              <w:pStyle w:val="a5"/>
              <w:jc w:val="center"/>
              <w:rPr>
                <w:rFonts w:eastAsiaTheme="minorEastAsia"/>
                <w:sz w:val="24"/>
                <w:szCs w:val="24"/>
              </w:rPr>
            </w:pPr>
            <w:r w:rsidRPr="00152D30">
              <w:rPr>
                <w:rFonts w:eastAsiaTheme="minorEastAsia"/>
                <w:sz w:val="24"/>
                <w:szCs w:val="24"/>
              </w:rPr>
              <w:t>2</w:t>
            </w:r>
          </w:p>
        </w:tc>
      </w:tr>
      <w:tr w:rsidR="001E623D" w:rsidRPr="00152D30" w:rsidTr="00D122AD">
        <w:trPr>
          <w:trHeight w:val="53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D" w:rsidRPr="00152D30" w:rsidRDefault="001E623D" w:rsidP="003C142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3D" w:rsidRPr="00152D30" w:rsidRDefault="001E623D" w:rsidP="003C1423">
            <w:pPr>
              <w:pStyle w:val="a5"/>
              <w:rPr>
                <w:rFonts w:eastAsiaTheme="minorEastAsia"/>
                <w:sz w:val="24"/>
                <w:szCs w:val="24"/>
              </w:rPr>
            </w:pPr>
            <w:r w:rsidRPr="00152D30">
              <w:rPr>
                <w:sz w:val="24"/>
                <w:szCs w:val="24"/>
              </w:rPr>
              <w:t xml:space="preserve">5. </w:t>
            </w:r>
            <w:r w:rsidRPr="006E4E3F">
              <w:rPr>
                <w:b/>
                <w:sz w:val="24"/>
                <w:szCs w:val="24"/>
              </w:rPr>
              <w:t>Междометие.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3D" w:rsidRPr="00152D30" w:rsidRDefault="001E623D" w:rsidP="00A82DAC">
            <w:pPr>
              <w:pStyle w:val="a5"/>
              <w:jc w:val="center"/>
              <w:rPr>
                <w:rFonts w:eastAsiaTheme="minorEastAsia"/>
                <w:sz w:val="24"/>
                <w:szCs w:val="24"/>
              </w:rPr>
            </w:pPr>
            <w:r w:rsidRPr="00152D30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3D" w:rsidRPr="00152D30" w:rsidRDefault="001E623D" w:rsidP="00A82DAC">
            <w:pPr>
              <w:pStyle w:val="a5"/>
              <w:jc w:val="center"/>
              <w:rPr>
                <w:rFonts w:eastAsiaTheme="minorEastAsia"/>
                <w:sz w:val="24"/>
                <w:szCs w:val="24"/>
              </w:rPr>
            </w:pPr>
            <w:r w:rsidRPr="00152D30">
              <w:rPr>
                <w:sz w:val="24"/>
                <w:szCs w:val="24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3D" w:rsidRPr="00152D30" w:rsidRDefault="001E623D" w:rsidP="00A82DAC">
            <w:pPr>
              <w:pStyle w:val="a5"/>
              <w:jc w:val="center"/>
              <w:rPr>
                <w:rFonts w:eastAsiaTheme="minorEastAsia"/>
                <w:sz w:val="24"/>
                <w:szCs w:val="24"/>
              </w:rPr>
            </w:pPr>
            <w:r w:rsidRPr="00152D30">
              <w:rPr>
                <w:sz w:val="24"/>
                <w:szCs w:val="24"/>
              </w:rPr>
              <w:t>-</w:t>
            </w:r>
          </w:p>
        </w:tc>
      </w:tr>
      <w:tr w:rsidR="001E623D" w:rsidRPr="00152D30" w:rsidTr="00D122AD">
        <w:trPr>
          <w:trHeight w:val="667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D" w:rsidRPr="00152D30" w:rsidRDefault="001E623D" w:rsidP="003C142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3D" w:rsidRPr="006E4E3F" w:rsidRDefault="001E623D" w:rsidP="003C1423">
            <w:pPr>
              <w:pStyle w:val="a5"/>
              <w:rPr>
                <w:b/>
                <w:sz w:val="24"/>
                <w:szCs w:val="24"/>
              </w:rPr>
            </w:pPr>
            <w:r w:rsidRPr="00152D30">
              <w:rPr>
                <w:sz w:val="24"/>
                <w:szCs w:val="24"/>
              </w:rPr>
              <w:t xml:space="preserve">6. </w:t>
            </w:r>
            <w:r w:rsidRPr="006E4E3F">
              <w:rPr>
                <w:b/>
                <w:sz w:val="24"/>
                <w:szCs w:val="24"/>
              </w:rPr>
              <w:t>Повторение изученного материала в 5-7 классах.</w:t>
            </w:r>
          </w:p>
          <w:p w:rsidR="001E623D" w:rsidRPr="00152D30" w:rsidRDefault="001E623D" w:rsidP="003C1423">
            <w:pPr>
              <w:pStyle w:val="a5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3D" w:rsidRPr="00152D30" w:rsidRDefault="001E623D" w:rsidP="00A82D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1E623D" w:rsidRPr="00152D30" w:rsidRDefault="001E623D" w:rsidP="00A82DAC">
            <w:pPr>
              <w:pStyle w:val="a5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3D" w:rsidRPr="00152D30" w:rsidRDefault="001E623D" w:rsidP="00A82DAC">
            <w:pPr>
              <w:pStyle w:val="a5"/>
              <w:jc w:val="center"/>
              <w:rPr>
                <w:rFonts w:eastAsiaTheme="minorEastAsia"/>
                <w:sz w:val="24"/>
                <w:szCs w:val="24"/>
              </w:rPr>
            </w:pPr>
            <w:r w:rsidRPr="00152D30">
              <w:rPr>
                <w:sz w:val="24"/>
                <w:szCs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3D" w:rsidRPr="00152D30" w:rsidRDefault="001E623D" w:rsidP="00A82DAC">
            <w:pPr>
              <w:pStyle w:val="a5"/>
              <w:jc w:val="center"/>
              <w:rPr>
                <w:rFonts w:eastAsiaTheme="minorEastAsia"/>
                <w:sz w:val="24"/>
                <w:szCs w:val="24"/>
              </w:rPr>
            </w:pPr>
            <w:r w:rsidRPr="00152D30">
              <w:rPr>
                <w:sz w:val="24"/>
                <w:szCs w:val="24"/>
              </w:rPr>
              <w:t>-</w:t>
            </w:r>
          </w:p>
        </w:tc>
      </w:tr>
      <w:tr w:rsidR="001E623D" w:rsidRPr="00152D30" w:rsidTr="00D122AD">
        <w:trPr>
          <w:trHeight w:val="53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D" w:rsidRPr="00152D30" w:rsidRDefault="001E623D" w:rsidP="003C142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3D" w:rsidRPr="006E4E3F" w:rsidRDefault="001E623D" w:rsidP="003C1423">
            <w:pPr>
              <w:pStyle w:val="a5"/>
              <w:rPr>
                <w:rFonts w:eastAsiaTheme="minorEastAsia"/>
                <w:b/>
                <w:sz w:val="24"/>
                <w:szCs w:val="24"/>
              </w:rPr>
            </w:pPr>
            <w:r w:rsidRPr="006E4E3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3D" w:rsidRPr="00A82DAC" w:rsidRDefault="001E623D" w:rsidP="00A82DAC">
            <w:pPr>
              <w:pStyle w:val="a5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A82DAC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3D" w:rsidRPr="00A82DAC" w:rsidRDefault="001E623D" w:rsidP="00A82DAC">
            <w:pPr>
              <w:pStyle w:val="a5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A82DA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3D" w:rsidRPr="00A82DAC" w:rsidRDefault="001E623D" w:rsidP="00A82DAC">
            <w:pPr>
              <w:pStyle w:val="a5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A82DAC">
              <w:rPr>
                <w:rFonts w:eastAsiaTheme="minorEastAsia"/>
                <w:b/>
                <w:sz w:val="24"/>
                <w:szCs w:val="24"/>
              </w:rPr>
              <w:t>21</w:t>
            </w:r>
          </w:p>
        </w:tc>
      </w:tr>
    </w:tbl>
    <w:p w:rsidR="001E623D" w:rsidRPr="00152D30" w:rsidRDefault="001E623D" w:rsidP="001E623D">
      <w:pPr>
        <w:rPr>
          <w:rFonts w:eastAsiaTheme="minorEastAsia"/>
        </w:rPr>
      </w:pPr>
    </w:p>
    <w:p w:rsidR="001E623D" w:rsidRDefault="001E623D" w:rsidP="001E623D">
      <w:pPr>
        <w:tabs>
          <w:tab w:val="left" w:pos="2960"/>
        </w:tabs>
        <w:jc w:val="center"/>
        <w:rPr>
          <w:b/>
          <w:color w:val="000000"/>
          <w:spacing w:val="4"/>
          <w:sz w:val="28"/>
          <w:szCs w:val="28"/>
        </w:rPr>
      </w:pPr>
    </w:p>
    <w:p w:rsidR="00D1374D" w:rsidRDefault="00D1374D" w:rsidP="001E623D">
      <w:pPr>
        <w:jc w:val="right"/>
        <w:rPr>
          <w:b/>
        </w:rPr>
      </w:pPr>
    </w:p>
    <w:p w:rsidR="00D1374D" w:rsidRDefault="00D1374D" w:rsidP="001E623D">
      <w:pPr>
        <w:jc w:val="right"/>
        <w:rPr>
          <w:b/>
        </w:rPr>
      </w:pPr>
    </w:p>
    <w:p w:rsidR="00D1374D" w:rsidRDefault="00D1374D" w:rsidP="001E623D">
      <w:pPr>
        <w:jc w:val="right"/>
        <w:rPr>
          <w:b/>
        </w:rPr>
      </w:pPr>
    </w:p>
    <w:p w:rsidR="00D122AD" w:rsidRDefault="00D122AD" w:rsidP="001E623D">
      <w:pPr>
        <w:jc w:val="right"/>
        <w:rPr>
          <w:b/>
        </w:rPr>
      </w:pPr>
    </w:p>
    <w:p w:rsidR="00D1374D" w:rsidRDefault="00D1374D" w:rsidP="001E623D">
      <w:pPr>
        <w:jc w:val="right"/>
        <w:rPr>
          <w:b/>
        </w:rPr>
      </w:pPr>
    </w:p>
    <w:p w:rsidR="00D122AD" w:rsidRDefault="00D122AD" w:rsidP="001E623D">
      <w:pPr>
        <w:jc w:val="right"/>
        <w:rPr>
          <w:b/>
        </w:rPr>
      </w:pPr>
    </w:p>
    <w:p w:rsidR="00D122AD" w:rsidRDefault="00D122AD" w:rsidP="001E623D">
      <w:pPr>
        <w:jc w:val="right"/>
        <w:rPr>
          <w:b/>
        </w:rPr>
      </w:pPr>
    </w:p>
    <w:p w:rsidR="00D122AD" w:rsidRDefault="00D122AD" w:rsidP="001E623D">
      <w:pPr>
        <w:jc w:val="right"/>
        <w:rPr>
          <w:b/>
        </w:rPr>
      </w:pPr>
    </w:p>
    <w:p w:rsidR="00152D30" w:rsidRPr="00262A03" w:rsidRDefault="001E623D" w:rsidP="001E623D">
      <w:pPr>
        <w:jc w:val="right"/>
      </w:pPr>
      <w:r w:rsidRPr="00262A03">
        <w:lastRenderedPageBreak/>
        <w:t>Приложение 1</w:t>
      </w:r>
    </w:p>
    <w:p w:rsidR="00152D30" w:rsidRDefault="00152D30" w:rsidP="00152D30">
      <w:pPr>
        <w:jc w:val="center"/>
        <w:rPr>
          <w:b/>
          <w:sz w:val="28"/>
          <w:szCs w:val="28"/>
        </w:rPr>
      </w:pPr>
    </w:p>
    <w:p w:rsidR="00152D30" w:rsidRDefault="00FD479F" w:rsidP="00152D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62A03" w:rsidRPr="00FD479F">
        <w:rPr>
          <w:b/>
        </w:rPr>
        <w:t>КАЛЕНДАРНО-ТЕМАТИЧЕСКОЕ ПЛАНИРОВАНИЕ</w:t>
      </w:r>
      <w:r w:rsidR="00262A03">
        <w:rPr>
          <w:b/>
        </w:rPr>
        <w:t xml:space="preserve"> ПРЕДМЕТА В 7 КЛАССЕ НА 2018-2019 УЧЕБНЫЙ ГОД</w:t>
      </w:r>
    </w:p>
    <w:p w:rsidR="00152D30" w:rsidRDefault="00152D30" w:rsidP="00152D30">
      <w:pPr>
        <w:jc w:val="center"/>
        <w:rPr>
          <w:b/>
          <w:sz w:val="28"/>
          <w:szCs w:val="28"/>
        </w:rPr>
      </w:pPr>
    </w:p>
    <w:tbl>
      <w:tblPr>
        <w:tblStyle w:val="a7"/>
        <w:tblW w:w="15559" w:type="dxa"/>
        <w:tblLayout w:type="fixed"/>
        <w:tblLook w:val="0420" w:firstRow="1" w:lastRow="0" w:firstColumn="0" w:lastColumn="0" w:noHBand="0" w:noVBand="1"/>
      </w:tblPr>
      <w:tblGrid>
        <w:gridCol w:w="612"/>
        <w:gridCol w:w="772"/>
        <w:gridCol w:w="671"/>
        <w:gridCol w:w="2306"/>
        <w:gridCol w:w="850"/>
        <w:gridCol w:w="2410"/>
        <w:gridCol w:w="2126"/>
        <w:gridCol w:w="1985"/>
        <w:gridCol w:w="2268"/>
        <w:gridCol w:w="1559"/>
      </w:tblGrid>
      <w:tr w:rsidR="002D1524" w:rsidRPr="00A82DAC" w:rsidTr="00A82DAC">
        <w:tc>
          <w:tcPr>
            <w:tcW w:w="612" w:type="dxa"/>
            <w:vMerge w:val="restart"/>
          </w:tcPr>
          <w:p w:rsidR="002D1524" w:rsidRPr="00A82DAC" w:rsidRDefault="002D1524" w:rsidP="00152D30">
            <w:pPr>
              <w:jc w:val="center"/>
              <w:rPr>
                <w:b/>
                <w:i/>
                <w:sz w:val="22"/>
                <w:szCs w:val="22"/>
              </w:rPr>
            </w:pPr>
            <w:r w:rsidRPr="00A82DAC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1443" w:type="dxa"/>
            <w:gridSpan w:val="2"/>
          </w:tcPr>
          <w:p w:rsidR="002D1524" w:rsidRPr="00A82DAC" w:rsidRDefault="002D1524" w:rsidP="00152D30">
            <w:pPr>
              <w:jc w:val="center"/>
              <w:rPr>
                <w:b/>
                <w:i/>
                <w:sz w:val="22"/>
                <w:szCs w:val="22"/>
              </w:rPr>
            </w:pPr>
            <w:r w:rsidRPr="00A82DAC">
              <w:rPr>
                <w:b/>
                <w:i/>
                <w:sz w:val="22"/>
                <w:szCs w:val="22"/>
              </w:rPr>
              <w:t>Дата</w:t>
            </w:r>
          </w:p>
        </w:tc>
        <w:tc>
          <w:tcPr>
            <w:tcW w:w="2306" w:type="dxa"/>
            <w:vMerge w:val="restart"/>
          </w:tcPr>
          <w:p w:rsidR="002D1524" w:rsidRPr="00A82DAC" w:rsidRDefault="002D1524" w:rsidP="00152D30">
            <w:pPr>
              <w:jc w:val="center"/>
              <w:rPr>
                <w:b/>
                <w:i/>
                <w:sz w:val="22"/>
                <w:szCs w:val="22"/>
              </w:rPr>
            </w:pPr>
            <w:r w:rsidRPr="00A82DAC">
              <w:rPr>
                <w:b/>
                <w:i/>
                <w:sz w:val="22"/>
                <w:szCs w:val="22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2D1524" w:rsidRPr="00A82DAC" w:rsidRDefault="002D1524" w:rsidP="00152D30">
            <w:pPr>
              <w:jc w:val="center"/>
              <w:rPr>
                <w:b/>
                <w:i/>
                <w:sz w:val="22"/>
                <w:szCs w:val="22"/>
              </w:rPr>
            </w:pPr>
            <w:r w:rsidRPr="00A82DAC">
              <w:rPr>
                <w:b/>
                <w:i/>
                <w:sz w:val="22"/>
                <w:szCs w:val="22"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:rsidR="002D1524" w:rsidRPr="00A82DAC" w:rsidRDefault="002D1524" w:rsidP="00152D30">
            <w:pPr>
              <w:jc w:val="center"/>
              <w:rPr>
                <w:b/>
                <w:i/>
                <w:sz w:val="22"/>
                <w:szCs w:val="22"/>
              </w:rPr>
            </w:pPr>
            <w:r w:rsidRPr="00A82DAC">
              <w:rPr>
                <w:b/>
                <w:i/>
                <w:sz w:val="22"/>
                <w:szCs w:val="22"/>
              </w:rPr>
              <w:t>Основное содержание</w:t>
            </w:r>
          </w:p>
        </w:tc>
        <w:tc>
          <w:tcPr>
            <w:tcW w:w="6379" w:type="dxa"/>
            <w:gridSpan w:val="3"/>
          </w:tcPr>
          <w:p w:rsidR="002D1524" w:rsidRPr="00A82DAC" w:rsidRDefault="002D1524" w:rsidP="00152D30">
            <w:pPr>
              <w:jc w:val="center"/>
              <w:rPr>
                <w:b/>
                <w:i/>
                <w:sz w:val="22"/>
                <w:szCs w:val="22"/>
              </w:rPr>
            </w:pPr>
            <w:r w:rsidRPr="00A82DAC">
              <w:rPr>
                <w:b/>
                <w:i/>
                <w:sz w:val="22"/>
                <w:szCs w:val="22"/>
              </w:rPr>
              <w:t>Планируемые результаты</w:t>
            </w:r>
          </w:p>
        </w:tc>
        <w:tc>
          <w:tcPr>
            <w:tcW w:w="1559" w:type="dxa"/>
          </w:tcPr>
          <w:p w:rsidR="002D1524" w:rsidRPr="00A82DAC" w:rsidRDefault="002D1524" w:rsidP="00152D30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D1524" w:rsidRPr="00A82DAC" w:rsidTr="00A82DAC">
        <w:tc>
          <w:tcPr>
            <w:tcW w:w="612" w:type="dxa"/>
            <w:vMerge/>
          </w:tcPr>
          <w:p w:rsidR="002D1524" w:rsidRPr="00A82DAC" w:rsidRDefault="002D1524" w:rsidP="00152D30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72" w:type="dxa"/>
          </w:tcPr>
          <w:p w:rsidR="002D1524" w:rsidRPr="00A82DAC" w:rsidRDefault="002D1524" w:rsidP="00152D30">
            <w:pPr>
              <w:jc w:val="center"/>
              <w:rPr>
                <w:b/>
                <w:i/>
                <w:sz w:val="22"/>
                <w:szCs w:val="22"/>
              </w:rPr>
            </w:pPr>
            <w:r w:rsidRPr="00A82DAC">
              <w:rPr>
                <w:b/>
                <w:i/>
                <w:sz w:val="22"/>
                <w:szCs w:val="22"/>
              </w:rPr>
              <w:t>По плану</w:t>
            </w:r>
          </w:p>
        </w:tc>
        <w:tc>
          <w:tcPr>
            <w:tcW w:w="671" w:type="dxa"/>
          </w:tcPr>
          <w:p w:rsidR="002D1524" w:rsidRPr="00A82DAC" w:rsidRDefault="002D1524" w:rsidP="00152D30">
            <w:pPr>
              <w:jc w:val="center"/>
              <w:rPr>
                <w:b/>
                <w:i/>
                <w:sz w:val="22"/>
                <w:szCs w:val="22"/>
              </w:rPr>
            </w:pPr>
            <w:r w:rsidRPr="00A82DAC">
              <w:rPr>
                <w:b/>
                <w:i/>
                <w:sz w:val="22"/>
                <w:szCs w:val="22"/>
              </w:rPr>
              <w:t>По факту</w:t>
            </w:r>
          </w:p>
        </w:tc>
        <w:tc>
          <w:tcPr>
            <w:tcW w:w="2306" w:type="dxa"/>
            <w:vMerge/>
          </w:tcPr>
          <w:p w:rsidR="002D1524" w:rsidRPr="00A82DAC" w:rsidRDefault="002D1524" w:rsidP="00152D30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D1524" w:rsidRPr="00A82DAC" w:rsidRDefault="002D1524" w:rsidP="00152D30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D1524" w:rsidRPr="00A82DAC" w:rsidRDefault="002D1524" w:rsidP="00152D30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2D1524" w:rsidRPr="00A82DAC" w:rsidRDefault="002D1524" w:rsidP="00152D30">
            <w:pPr>
              <w:jc w:val="center"/>
              <w:rPr>
                <w:b/>
                <w:i/>
                <w:sz w:val="22"/>
                <w:szCs w:val="22"/>
              </w:rPr>
            </w:pPr>
            <w:r w:rsidRPr="00A82DAC">
              <w:rPr>
                <w:b/>
                <w:i/>
                <w:sz w:val="22"/>
                <w:szCs w:val="22"/>
              </w:rPr>
              <w:t>Предметные</w:t>
            </w:r>
          </w:p>
        </w:tc>
        <w:tc>
          <w:tcPr>
            <w:tcW w:w="1985" w:type="dxa"/>
          </w:tcPr>
          <w:p w:rsidR="002D1524" w:rsidRPr="00A82DAC" w:rsidRDefault="002D1524" w:rsidP="00152D30">
            <w:pPr>
              <w:jc w:val="center"/>
              <w:rPr>
                <w:b/>
                <w:i/>
                <w:sz w:val="22"/>
                <w:szCs w:val="22"/>
              </w:rPr>
            </w:pPr>
            <w:r w:rsidRPr="00A82DAC">
              <w:rPr>
                <w:b/>
                <w:i/>
                <w:sz w:val="22"/>
                <w:szCs w:val="22"/>
              </w:rPr>
              <w:t>Личностные</w:t>
            </w:r>
          </w:p>
        </w:tc>
        <w:tc>
          <w:tcPr>
            <w:tcW w:w="2268" w:type="dxa"/>
          </w:tcPr>
          <w:p w:rsidR="002D1524" w:rsidRPr="00A82DAC" w:rsidRDefault="002D1524" w:rsidP="00152D30">
            <w:pPr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A82DAC">
              <w:rPr>
                <w:b/>
                <w:i/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1559" w:type="dxa"/>
          </w:tcPr>
          <w:p w:rsidR="002D1524" w:rsidRPr="00A82DAC" w:rsidRDefault="002D1524" w:rsidP="00152D30">
            <w:pPr>
              <w:jc w:val="center"/>
              <w:rPr>
                <w:b/>
                <w:i/>
                <w:sz w:val="22"/>
                <w:szCs w:val="22"/>
              </w:rPr>
            </w:pPr>
            <w:r w:rsidRPr="00A82DAC">
              <w:rPr>
                <w:b/>
                <w:i/>
                <w:sz w:val="22"/>
                <w:szCs w:val="22"/>
              </w:rPr>
              <w:t>Подготовка к государственной итоговой аттестации</w:t>
            </w:r>
          </w:p>
        </w:tc>
      </w:tr>
      <w:tr w:rsidR="00B81710" w:rsidRPr="00A82DAC" w:rsidTr="00DD3A8D">
        <w:tc>
          <w:tcPr>
            <w:tcW w:w="15559" w:type="dxa"/>
            <w:gridSpan w:val="10"/>
          </w:tcPr>
          <w:p w:rsidR="00B81710" w:rsidRPr="00A82DAC" w:rsidRDefault="00B81710" w:rsidP="00152D30">
            <w:pPr>
              <w:jc w:val="center"/>
              <w:rPr>
                <w:b/>
                <w:sz w:val="22"/>
                <w:szCs w:val="22"/>
              </w:rPr>
            </w:pPr>
            <w:r w:rsidRPr="00A82DAC">
              <w:rPr>
                <w:b/>
                <w:sz w:val="22"/>
                <w:szCs w:val="22"/>
              </w:rPr>
              <w:t>Введение 1 ч.</w:t>
            </w:r>
          </w:p>
        </w:tc>
      </w:tr>
      <w:tr w:rsidR="002D1524" w:rsidRPr="00A82DAC" w:rsidTr="00A82DAC">
        <w:tc>
          <w:tcPr>
            <w:tcW w:w="612" w:type="dxa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</w:tcPr>
          <w:p w:rsidR="002D1524" w:rsidRPr="00A82DAC" w:rsidRDefault="002D1524" w:rsidP="00152D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1" w:type="dxa"/>
          </w:tcPr>
          <w:p w:rsidR="002D1524" w:rsidRPr="00A82DAC" w:rsidRDefault="002D1524" w:rsidP="00152D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6" w:type="dxa"/>
          </w:tcPr>
          <w:p w:rsidR="002D1524" w:rsidRPr="00A82DAC" w:rsidRDefault="00B81710" w:rsidP="00B8171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 </w:t>
            </w:r>
            <w:r w:rsidR="002D1524" w:rsidRPr="00A82DAC">
              <w:rPr>
                <w:sz w:val="22"/>
                <w:szCs w:val="22"/>
              </w:rPr>
              <w:t>Русский язык как развивающееся явление.</w:t>
            </w:r>
          </w:p>
        </w:tc>
        <w:tc>
          <w:tcPr>
            <w:tcW w:w="850" w:type="dxa"/>
          </w:tcPr>
          <w:p w:rsidR="002D1524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Русский язык – один из славянских языков. Славянские языки – родственные языки.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Развитие, совершенствование, изменение языка</w:t>
            </w:r>
          </w:p>
        </w:tc>
        <w:tc>
          <w:tcPr>
            <w:tcW w:w="2126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Научиться понимать высказывания на лингвистическую тему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и составлять рассуждение на лингвистическую тему</w:t>
            </w:r>
          </w:p>
        </w:tc>
        <w:tc>
          <w:tcPr>
            <w:tcW w:w="1985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Формирование знания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о взаимосвязи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русского языка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с культурой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и историей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России и мира,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формирование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сознания того,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что русский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язык – важнейший показатель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культуры человека</w:t>
            </w:r>
          </w:p>
        </w:tc>
        <w:tc>
          <w:tcPr>
            <w:tcW w:w="2268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Находить достоверную информацию, необходимую для решения учебных задач.</w:t>
            </w:r>
          </w:p>
          <w:p w:rsidR="002D1524" w:rsidRPr="00A82DAC" w:rsidRDefault="002D1524" w:rsidP="00DD3A8D">
            <w:pPr>
              <w:widowControl w:val="0"/>
              <w:autoSpaceDE w:val="0"/>
              <w:autoSpaceDN w:val="0"/>
              <w:ind w:left="1683"/>
              <w:outlineLvl w:val="2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D3A8D" w:rsidRPr="00A82DAC" w:rsidRDefault="00DD3A8D" w:rsidP="00DD3A8D">
            <w:pPr>
              <w:rPr>
                <w:sz w:val="22"/>
                <w:szCs w:val="22"/>
              </w:rPr>
            </w:pPr>
          </w:p>
          <w:p w:rsidR="00DD3A8D" w:rsidRPr="00A82DAC" w:rsidRDefault="00DD3A8D" w:rsidP="00DD3A8D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1.1.</w:t>
            </w:r>
          </w:p>
          <w:p w:rsidR="00DD3A8D" w:rsidRPr="00A82DAC" w:rsidRDefault="00DD3A8D" w:rsidP="00DD3A8D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1.2.</w:t>
            </w:r>
          </w:p>
          <w:p w:rsidR="002C59E0" w:rsidRPr="00A82DAC" w:rsidRDefault="00DD3A8D" w:rsidP="002C59E0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</w:pPr>
            <w:r w:rsidRPr="00A82DAC">
              <w:rPr>
                <w:sz w:val="22"/>
                <w:szCs w:val="22"/>
              </w:rPr>
              <w:t>2.1.</w:t>
            </w:r>
            <w:r w:rsidR="00E06C48" w:rsidRPr="00A82DAC">
              <w:rPr>
                <w:sz w:val="22"/>
                <w:szCs w:val="22"/>
              </w:rPr>
              <w:t xml:space="preserve"> </w:t>
            </w:r>
            <w:r w:rsidR="002C59E0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Опознавать языковые единицы, проводить различные виды их</w:t>
            </w:r>
          </w:p>
          <w:p w:rsidR="00DD3A8D" w:rsidRPr="00A82DAC" w:rsidRDefault="002C59E0" w:rsidP="002C59E0">
            <w:pPr>
              <w:rPr>
                <w:color w:val="FF0000"/>
                <w:sz w:val="22"/>
                <w:szCs w:val="22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анализа</w:t>
            </w:r>
            <w:r w:rsidRPr="00A82DAC">
              <w:rPr>
                <w:color w:val="FF0000"/>
                <w:sz w:val="22"/>
                <w:szCs w:val="22"/>
              </w:rPr>
              <w:t xml:space="preserve"> </w:t>
            </w: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Лексическое значение слова</w:t>
            </w:r>
          </w:p>
          <w:p w:rsidR="002C59E0" w:rsidRPr="00A82DAC" w:rsidRDefault="002C59E0" w:rsidP="002C59E0">
            <w:pPr>
              <w:rPr>
                <w:color w:val="FF0000"/>
                <w:sz w:val="22"/>
                <w:szCs w:val="22"/>
              </w:rPr>
            </w:pPr>
          </w:p>
          <w:p w:rsidR="002D1524" w:rsidRPr="00A82DAC" w:rsidRDefault="00DD3A8D" w:rsidP="00DD3A8D">
            <w:pPr>
              <w:widowControl w:val="0"/>
              <w:autoSpaceDE w:val="0"/>
              <w:autoSpaceDN w:val="0"/>
              <w:ind w:left="1683"/>
              <w:outlineLvl w:val="2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3.11.2.</w:t>
            </w:r>
          </w:p>
        </w:tc>
      </w:tr>
      <w:tr w:rsidR="003A7D47" w:rsidRPr="00A82DAC" w:rsidTr="00DD3A8D">
        <w:tc>
          <w:tcPr>
            <w:tcW w:w="15559" w:type="dxa"/>
            <w:gridSpan w:val="10"/>
          </w:tcPr>
          <w:p w:rsidR="003A7D47" w:rsidRPr="00A82DAC" w:rsidRDefault="003A7D47" w:rsidP="003A7D47">
            <w:pPr>
              <w:jc w:val="center"/>
              <w:rPr>
                <w:sz w:val="22"/>
                <w:szCs w:val="22"/>
              </w:rPr>
            </w:pPr>
            <w:r w:rsidRPr="00A82DAC">
              <w:rPr>
                <w:b/>
                <w:sz w:val="22"/>
                <w:szCs w:val="22"/>
              </w:rPr>
              <w:t>Повторение изученного материала в 5-6 классах 7ч</w:t>
            </w:r>
            <w:r w:rsidR="00B81710" w:rsidRPr="00A82DAC">
              <w:rPr>
                <w:b/>
                <w:sz w:val="22"/>
                <w:szCs w:val="22"/>
              </w:rPr>
              <w:t>.</w:t>
            </w:r>
          </w:p>
        </w:tc>
      </w:tr>
      <w:tr w:rsidR="002D1524" w:rsidRPr="00A82DAC" w:rsidTr="00A82DAC">
        <w:tc>
          <w:tcPr>
            <w:tcW w:w="612" w:type="dxa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2</w:t>
            </w:r>
          </w:p>
        </w:tc>
        <w:tc>
          <w:tcPr>
            <w:tcW w:w="772" w:type="dxa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Синтаксис. Пунктуация. Синтаксический и пунктуационный разбор.  </w:t>
            </w:r>
          </w:p>
        </w:tc>
        <w:tc>
          <w:tcPr>
            <w:tcW w:w="850" w:type="dxa"/>
          </w:tcPr>
          <w:p w:rsidR="002D1524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Синтаксис. Пунктуация. Слово</w:t>
            </w:r>
            <w:r w:rsidRPr="00A82DAC">
              <w:rPr>
                <w:sz w:val="22"/>
                <w:szCs w:val="22"/>
              </w:rPr>
              <w:softHyphen/>
              <w:t>сочетание, его структура. Простые и сложные предложения.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Активизировать знания в области синтаксиса и пунктуации; уметь выделять и разбирать словосочетания, </w:t>
            </w:r>
            <w:r w:rsidRPr="00A82DAC">
              <w:rPr>
                <w:sz w:val="22"/>
                <w:szCs w:val="22"/>
              </w:rPr>
              <w:lastRenderedPageBreak/>
              <w:t>расставлять знаки препинания при однородных членах предложения,  выполнять синтаксический разбор предложений.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lastRenderedPageBreak/>
              <w:t>Формирование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«стартовой»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мотивации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к изучению нового материала.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Формирование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навыков работы по алгоритму выполнения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задания при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консультативной помощи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учителя.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iCs/>
                <w:sz w:val="22"/>
                <w:szCs w:val="22"/>
              </w:rPr>
              <w:t xml:space="preserve">Осознавать </w:t>
            </w:r>
            <w:r w:rsidRPr="00A82DAC">
              <w:rPr>
                <w:sz w:val="22"/>
                <w:szCs w:val="22"/>
              </w:rPr>
              <w:t>возможности русского языка для самовыражения и развития творческих способностей.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Формирование навыков организации и анализа своей деятельности в составе группы.</w:t>
            </w:r>
          </w:p>
        </w:tc>
        <w:tc>
          <w:tcPr>
            <w:tcW w:w="2268" w:type="dxa"/>
            <w:vMerge w:val="restart"/>
          </w:tcPr>
          <w:p w:rsidR="002D1524" w:rsidRPr="00A82DAC" w:rsidRDefault="002D1524" w:rsidP="00152D30">
            <w:pPr>
              <w:rPr>
                <w:b/>
                <w:i/>
                <w:sz w:val="22"/>
                <w:szCs w:val="22"/>
              </w:rPr>
            </w:pPr>
            <w:r w:rsidRPr="00A82DAC">
              <w:rPr>
                <w:b/>
                <w:i/>
                <w:sz w:val="22"/>
                <w:szCs w:val="22"/>
              </w:rPr>
              <w:lastRenderedPageBreak/>
              <w:t>Коммуникативные: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слушать и слышать друг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друга, с достаточной полнотой и точностью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выражать свои </w:t>
            </w:r>
            <w:r w:rsidRPr="00A82DAC">
              <w:rPr>
                <w:sz w:val="22"/>
                <w:szCs w:val="22"/>
              </w:rPr>
              <w:lastRenderedPageBreak/>
              <w:t>мысли в соответствии с задачами и условиями коммуникации.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b/>
                <w:i/>
                <w:sz w:val="22"/>
                <w:szCs w:val="22"/>
              </w:rPr>
            </w:pPr>
            <w:r w:rsidRPr="00A82DAC">
              <w:rPr>
                <w:b/>
                <w:i/>
                <w:sz w:val="22"/>
                <w:szCs w:val="22"/>
              </w:rPr>
              <w:t>Регулятивные: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самостоятельно выделять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и формулировать познавательную цель, искать и выделять необходимую информацию.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b/>
                <w:i/>
                <w:sz w:val="22"/>
                <w:szCs w:val="22"/>
              </w:rPr>
            </w:pPr>
            <w:r w:rsidRPr="00A82DAC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объяснять языковые явления, процессы, связи и отношения, выявляемые в ходе исследования структуры, содержания и значения слова, предложения, текста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D3A8D" w:rsidRPr="00A82DAC" w:rsidRDefault="00DD3A8D" w:rsidP="00DD3A8D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lastRenderedPageBreak/>
              <w:t>1.3.</w:t>
            </w:r>
          </w:p>
          <w:p w:rsidR="002D1524" w:rsidRPr="00A82DAC" w:rsidRDefault="00DD3A8D" w:rsidP="00DD3A8D">
            <w:pPr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</w:pPr>
            <w:r w:rsidRPr="00A82DAC">
              <w:rPr>
                <w:sz w:val="22"/>
                <w:szCs w:val="22"/>
              </w:rPr>
              <w:t>5.1.</w:t>
            </w:r>
            <w:r w:rsidR="002C59E0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Словосочетание</w:t>
            </w:r>
          </w:p>
          <w:p w:rsidR="002C59E0" w:rsidRPr="00A82DAC" w:rsidRDefault="002C59E0" w:rsidP="002C59E0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Предложение. Грамматическая </w:t>
            </w: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lastRenderedPageBreak/>
              <w:t>(предикативная) основа пред-</w:t>
            </w:r>
          </w:p>
          <w:p w:rsidR="002C59E0" w:rsidRPr="00A82DAC" w:rsidRDefault="002C59E0" w:rsidP="002C59E0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</w:pPr>
            <w:proofErr w:type="spellStart"/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ложения</w:t>
            </w:r>
            <w:proofErr w:type="spellEnd"/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. Подлежащее и сказуемое как главные члены пред-</w:t>
            </w:r>
          </w:p>
          <w:p w:rsidR="002C59E0" w:rsidRPr="00A82DAC" w:rsidRDefault="002C59E0" w:rsidP="002C59E0">
            <w:pPr>
              <w:rPr>
                <w:sz w:val="22"/>
                <w:szCs w:val="22"/>
              </w:rPr>
            </w:pPr>
            <w:proofErr w:type="spellStart"/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ложения</w:t>
            </w:r>
            <w:proofErr w:type="spellEnd"/>
          </w:p>
          <w:p w:rsidR="002C59E0" w:rsidRPr="00A82DAC" w:rsidRDefault="002C59E0" w:rsidP="00DD3A8D">
            <w:pPr>
              <w:rPr>
                <w:sz w:val="22"/>
                <w:szCs w:val="22"/>
              </w:rPr>
            </w:pPr>
          </w:p>
        </w:tc>
      </w:tr>
      <w:tr w:rsidR="002D1524" w:rsidRPr="00A82DAC" w:rsidTr="00A82DAC">
        <w:tc>
          <w:tcPr>
            <w:tcW w:w="612" w:type="dxa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3</w:t>
            </w:r>
          </w:p>
        </w:tc>
        <w:tc>
          <w:tcPr>
            <w:tcW w:w="772" w:type="dxa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Лексика и фразеология.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D1524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Лексика. Фразеология. Синонимы. Антонимы. Омонимы. Фразеологизмы.</w:t>
            </w:r>
          </w:p>
        </w:tc>
        <w:tc>
          <w:tcPr>
            <w:tcW w:w="2126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Работа над лексикой текстов, лексическим значением слов, работа   с толковым словарём.</w:t>
            </w:r>
          </w:p>
        </w:tc>
        <w:tc>
          <w:tcPr>
            <w:tcW w:w="1985" w:type="dxa"/>
            <w:vMerge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D3A8D" w:rsidRPr="00A82DAC" w:rsidRDefault="00DD3A8D" w:rsidP="00DD3A8D">
            <w:pPr>
              <w:rPr>
                <w:sz w:val="22"/>
                <w:szCs w:val="22"/>
              </w:rPr>
            </w:pPr>
          </w:p>
          <w:p w:rsidR="002C59E0" w:rsidRPr="00A82DAC" w:rsidRDefault="00DD3A8D" w:rsidP="002C59E0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</w:pPr>
            <w:r w:rsidRPr="00A82DAC">
              <w:rPr>
                <w:sz w:val="22"/>
                <w:szCs w:val="22"/>
              </w:rPr>
              <w:t>2.1</w:t>
            </w:r>
            <w:r w:rsidR="002C59E0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Лексическое значение слова</w:t>
            </w:r>
          </w:p>
          <w:p w:rsidR="002D1524" w:rsidRPr="00A82DAC" w:rsidRDefault="002C59E0" w:rsidP="002C59E0">
            <w:pPr>
              <w:rPr>
                <w:sz w:val="22"/>
                <w:szCs w:val="22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2.2 Синонимы. Антонимы. Омонимы</w:t>
            </w:r>
          </w:p>
          <w:p w:rsidR="002C59E0" w:rsidRPr="00A82DAC" w:rsidRDefault="002C59E0" w:rsidP="00DD3A8D">
            <w:pPr>
              <w:rPr>
                <w:sz w:val="22"/>
                <w:szCs w:val="22"/>
              </w:rPr>
            </w:pPr>
          </w:p>
        </w:tc>
      </w:tr>
      <w:tr w:rsidR="002D1524" w:rsidRPr="00A82DAC" w:rsidTr="00A82DAC">
        <w:tc>
          <w:tcPr>
            <w:tcW w:w="612" w:type="dxa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4</w:t>
            </w:r>
          </w:p>
        </w:tc>
        <w:tc>
          <w:tcPr>
            <w:tcW w:w="772" w:type="dxa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b/>
                <w:sz w:val="22"/>
                <w:szCs w:val="22"/>
              </w:rPr>
              <w:t xml:space="preserve"> </w:t>
            </w:r>
            <w:r w:rsidRPr="00A82DAC">
              <w:rPr>
                <w:sz w:val="22"/>
                <w:szCs w:val="22"/>
              </w:rPr>
              <w:t>Фонетика и орфография. Фонетический разбор слова.</w:t>
            </w:r>
          </w:p>
        </w:tc>
        <w:tc>
          <w:tcPr>
            <w:tcW w:w="850" w:type="dxa"/>
          </w:tcPr>
          <w:p w:rsidR="002D1524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Фонетика и графика. Гласные и согласные  звуки. Орфоэпия</w:t>
            </w:r>
          </w:p>
        </w:tc>
        <w:tc>
          <w:tcPr>
            <w:tcW w:w="2126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Выявление особенностей русской фонетики. Фонетический разбор слов. Работа над орфограммами с фонетическими опознавательными признаками.</w:t>
            </w:r>
          </w:p>
        </w:tc>
        <w:tc>
          <w:tcPr>
            <w:tcW w:w="1985" w:type="dxa"/>
            <w:vMerge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D3A8D" w:rsidRPr="00A82DAC" w:rsidRDefault="00DD3A8D" w:rsidP="00DD3A8D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1.1.</w:t>
            </w:r>
          </w:p>
          <w:p w:rsidR="002C59E0" w:rsidRPr="00A82DAC" w:rsidRDefault="002C59E0" w:rsidP="002C59E0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Звуки и буквы</w:t>
            </w:r>
          </w:p>
          <w:p w:rsidR="002C59E0" w:rsidRPr="00A82DAC" w:rsidRDefault="002C59E0" w:rsidP="002C59E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imesNewRoman,BoldItalic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2D1524" w:rsidRPr="00A82DAC" w:rsidRDefault="002C59E0" w:rsidP="002C59E0">
            <w:pPr>
              <w:rPr>
                <w:sz w:val="22"/>
                <w:szCs w:val="22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1.2 Фонетический анализ слова</w:t>
            </w:r>
          </w:p>
        </w:tc>
      </w:tr>
      <w:tr w:rsidR="002D1524" w:rsidRPr="00A82DAC" w:rsidTr="00A82DAC">
        <w:tc>
          <w:tcPr>
            <w:tcW w:w="612" w:type="dxa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5</w:t>
            </w:r>
          </w:p>
        </w:tc>
        <w:tc>
          <w:tcPr>
            <w:tcW w:w="772" w:type="dxa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Словообразование и орфография. Морфемный и словообразовательный разбор.</w:t>
            </w:r>
          </w:p>
          <w:p w:rsidR="002D1524" w:rsidRPr="00A82DAC" w:rsidRDefault="002D1524" w:rsidP="00152D30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2D1524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Морфема – наименьшая значимая часть слова.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Части слова, основа, окончание, нулевое окончание</w:t>
            </w:r>
          </w:p>
        </w:tc>
        <w:tc>
          <w:tcPr>
            <w:tcW w:w="2126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Выполнение морфемного и словообразовательного разбора.</w:t>
            </w:r>
          </w:p>
        </w:tc>
        <w:tc>
          <w:tcPr>
            <w:tcW w:w="1985" w:type="dxa"/>
            <w:vMerge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D3A8D" w:rsidRPr="00A82DAC" w:rsidRDefault="00DD3A8D" w:rsidP="00DD3A8D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3.1</w:t>
            </w:r>
          </w:p>
          <w:p w:rsidR="002C59E0" w:rsidRPr="00A82DAC" w:rsidRDefault="002C59E0" w:rsidP="002C59E0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Значимые части слова (морфемы)</w:t>
            </w:r>
          </w:p>
          <w:p w:rsidR="002D1524" w:rsidRPr="00A82DAC" w:rsidRDefault="002C59E0" w:rsidP="002C59E0">
            <w:pPr>
              <w:rPr>
                <w:sz w:val="22"/>
                <w:szCs w:val="22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3.2 Морфемный анализ слова</w:t>
            </w:r>
          </w:p>
        </w:tc>
      </w:tr>
      <w:tr w:rsidR="002D1524" w:rsidRPr="00A82DAC" w:rsidTr="00A82DAC">
        <w:tc>
          <w:tcPr>
            <w:tcW w:w="612" w:type="dxa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6</w:t>
            </w:r>
          </w:p>
        </w:tc>
        <w:tc>
          <w:tcPr>
            <w:tcW w:w="772" w:type="dxa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Морфология и орфография. </w:t>
            </w:r>
          </w:p>
        </w:tc>
        <w:tc>
          <w:tcPr>
            <w:tcW w:w="850" w:type="dxa"/>
          </w:tcPr>
          <w:p w:rsidR="002D1524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Самостоятельные и служебные части речи, морфологические признаки самостоятельных частей речи</w:t>
            </w:r>
          </w:p>
        </w:tc>
        <w:tc>
          <w:tcPr>
            <w:tcW w:w="2126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Классификация частей речи,  морфологический разбор слов.</w:t>
            </w:r>
          </w:p>
        </w:tc>
        <w:tc>
          <w:tcPr>
            <w:tcW w:w="1985" w:type="dxa"/>
            <w:vMerge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D3A8D" w:rsidRPr="00A82DAC" w:rsidRDefault="00DD3A8D" w:rsidP="00DD3A8D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4.1</w:t>
            </w:r>
          </w:p>
          <w:p w:rsidR="002C59E0" w:rsidRPr="00A82DAC" w:rsidRDefault="002C59E0" w:rsidP="002C59E0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Самостоятельные части речи</w:t>
            </w:r>
          </w:p>
          <w:p w:rsidR="002D1524" w:rsidRPr="00A82DAC" w:rsidRDefault="002C59E0" w:rsidP="002C59E0">
            <w:pPr>
              <w:rPr>
                <w:sz w:val="22"/>
                <w:szCs w:val="22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4.2 Служебные </w:t>
            </w: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lastRenderedPageBreak/>
              <w:t>части речи</w:t>
            </w:r>
          </w:p>
        </w:tc>
      </w:tr>
      <w:tr w:rsidR="002D1524" w:rsidRPr="00A82DAC" w:rsidTr="00A82DAC">
        <w:tc>
          <w:tcPr>
            <w:tcW w:w="612" w:type="dxa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7</w:t>
            </w:r>
            <w:r w:rsidR="00FB17F4" w:rsidRPr="00A82DAC">
              <w:rPr>
                <w:sz w:val="22"/>
                <w:szCs w:val="22"/>
              </w:rPr>
              <w:t>-8</w:t>
            </w:r>
          </w:p>
        </w:tc>
        <w:tc>
          <w:tcPr>
            <w:tcW w:w="772" w:type="dxa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Морфологический разбор слова.</w:t>
            </w:r>
          </w:p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D1524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Самостоятельные и служебные части речи, морфологические признаки самостоятельных частей речи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Классификация частей речи,  морфологический разбор слов.</w:t>
            </w:r>
          </w:p>
        </w:tc>
        <w:tc>
          <w:tcPr>
            <w:tcW w:w="1985" w:type="dxa"/>
            <w:vMerge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D3A8D" w:rsidRPr="00A82DAC" w:rsidRDefault="00DD3A8D" w:rsidP="00DD3A8D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4.1</w:t>
            </w:r>
          </w:p>
          <w:p w:rsidR="002C59E0" w:rsidRPr="00A82DAC" w:rsidRDefault="002C59E0" w:rsidP="002C59E0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Самостоятельные части речи</w:t>
            </w:r>
          </w:p>
          <w:p w:rsidR="002D1524" w:rsidRPr="00A82DAC" w:rsidRDefault="002C59E0" w:rsidP="002C59E0">
            <w:pPr>
              <w:rPr>
                <w:sz w:val="22"/>
                <w:szCs w:val="22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4.2 Служебные части речи</w:t>
            </w:r>
          </w:p>
        </w:tc>
      </w:tr>
      <w:tr w:rsidR="002D1524" w:rsidRPr="00A82DAC" w:rsidTr="00A82DAC">
        <w:tc>
          <w:tcPr>
            <w:tcW w:w="612" w:type="dxa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9</w:t>
            </w:r>
          </w:p>
        </w:tc>
        <w:tc>
          <w:tcPr>
            <w:tcW w:w="772" w:type="dxa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D1524" w:rsidRPr="00A82DAC" w:rsidRDefault="003A7D47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Р.Р. </w:t>
            </w:r>
            <w:r w:rsidR="002D1524" w:rsidRPr="00A82DAC">
              <w:rPr>
                <w:sz w:val="22"/>
                <w:szCs w:val="22"/>
              </w:rPr>
              <w:t>Текст.</w:t>
            </w:r>
          </w:p>
          <w:p w:rsidR="0021258C" w:rsidRPr="00A82DAC" w:rsidRDefault="0021258C" w:rsidP="003A7D47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РК</w:t>
            </w:r>
            <w:proofErr w:type="gramStart"/>
            <w:r w:rsidRPr="00A82DAC">
              <w:rPr>
                <w:sz w:val="22"/>
                <w:szCs w:val="22"/>
              </w:rPr>
              <w:t xml:space="preserve">  Н</w:t>
            </w:r>
            <w:proofErr w:type="gramEnd"/>
            <w:r w:rsidRPr="00A82DAC">
              <w:rPr>
                <w:sz w:val="22"/>
                <w:szCs w:val="22"/>
              </w:rPr>
              <w:t xml:space="preserve">а  примере отрывков из повести   А. </w:t>
            </w:r>
            <w:proofErr w:type="spellStart"/>
            <w:r w:rsidRPr="00A82DAC">
              <w:rPr>
                <w:sz w:val="22"/>
                <w:szCs w:val="22"/>
              </w:rPr>
              <w:t>Неркаги</w:t>
            </w:r>
            <w:proofErr w:type="spellEnd"/>
            <w:r w:rsidRPr="00A82DAC">
              <w:rPr>
                <w:sz w:val="22"/>
                <w:szCs w:val="22"/>
              </w:rPr>
              <w:t xml:space="preserve"> «Белый ягель».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D1524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Текст. Языковые средства связи. Абзацы. </w:t>
            </w:r>
            <w:proofErr w:type="spellStart"/>
            <w:r w:rsidRPr="00A82DAC">
              <w:rPr>
                <w:sz w:val="22"/>
                <w:szCs w:val="22"/>
              </w:rPr>
              <w:t>Микротемы</w:t>
            </w:r>
            <w:proofErr w:type="spellEnd"/>
            <w:r w:rsidRPr="00A82DAC">
              <w:rPr>
                <w:sz w:val="22"/>
                <w:szCs w:val="22"/>
              </w:rPr>
              <w:t>. Типы текста. Стиль текста.</w:t>
            </w:r>
          </w:p>
        </w:tc>
        <w:tc>
          <w:tcPr>
            <w:tcW w:w="2126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Определение стилей текстов и обоснование ответа</w:t>
            </w:r>
          </w:p>
        </w:tc>
        <w:tc>
          <w:tcPr>
            <w:tcW w:w="1985" w:type="dxa"/>
            <w:vMerge w:val="restart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iCs/>
                <w:sz w:val="22"/>
                <w:szCs w:val="22"/>
              </w:rPr>
              <w:t xml:space="preserve">Осознавать </w:t>
            </w:r>
            <w:r w:rsidRPr="00A82DAC">
              <w:rPr>
                <w:sz w:val="22"/>
                <w:szCs w:val="22"/>
              </w:rPr>
              <w:t>роль слова в формировании и выражении мыслей и чувств.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iCs/>
                <w:sz w:val="22"/>
                <w:szCs w:val="22"/>
              </w:rPr>
              <w:t>Осознавать  в</w:t>
            </w:r>
            <w:r w:rsidRPr="00A82DAC">
              <w:rPr>
                <w:sz w:val="22"/>
                <w:szCs w:val="22"/>
              </w:rPr>
              <w:t>озможности русского языка для самовыражения и развития творческих способностей.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iCs/>
                <w:sz w:val="22"/>
                <w:szCs w:val="22"/>
              </w:rPr>
            </w:pPr>
            <w:r w:rsidRPr="00A82DAC">
              <w:rPr>
                <w:iCs/>
                <w:sz w:val="22"/>
                <w:szCs w:val="22"/>
              </w:rPr>
              <w:t>Выразительно читать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прозаические и поэтические тексты.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A82DAC">
              <w:rPr>
                <w:sz w:val="22"/>
                <w:szCs w:val="22"/>
              </w:rPr>
              <w:t>владеть смысловым чтением, анализировать и обобщать, доказывать, делать выводы, определять понятия.</w:t>
            </w:r>
          </w:p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  <w:p w:rsidR="002D1524" w:rsidRPr="00A82DAC" w:rsidRDefault="002D1524" w:rsidP="00A82DAC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  </w:t>
            </w:r>
            <w:r w:rsidRPr="00A82DAC">
              <w:rPr>
                <w:b/>
                <w:i/>
                <w:sz w:val="22"/>
                <w:szCs w:val="22"/>
              </w:rPr>
              <w:t>Регулятивные:</w:t>
            </w:r>
            <w:r w:rsidRPr="00A82DAC">
              <w:rPr>
                <w:sz w:val="22"/>
                <w:szCs w:val="22"/>
              </w:rPr>
              <w:t xml:space="preserve"> работать по плану, сверяясь с целью, находить и исправлять ошибки,  в т. ч. используя ИКТ.</w:t>
            </w:r>
          </w:p>
          <w:p w:rsidR="002D1524" w:rsidRPr="00A82DAC" w:rsidRDefault="002D1524" w:rsidP="00A82DAC">
            <w:pPr>
              <w:rPr>
                <w:sz w:val="22"/>
                <w:szCs w:val="22"/>
              </w:rPr>
            </w:pPr>
            <w:r w:rsidRPr="00A82DAC">
              <w:rPr>
                <w:b/>
                <w:i/>
                <w:sz w:val="22"/>
                <w:szCs w:val="22"/>
              </w:rPr>
              <w:t xml:space="preserve">  Коммуникативные:</w:t>
            </w:r>
            <w:r w:rsidRPr="00A82DAC">
              <w:rPr>
                <w:sz w:val="22"/>
                <w:szCs w:val="22"/>
              </w:rPr>
              <w:t xml:space="preserve"> излагать своё мнение, аргументируя его, подтверждая фактами, организовывать работу в паре, группе.</w:t>
            </w:r>
          </w:p>
        </w:tc>
        <w:tc>
          <w:tcPr>
            <w:tcW w:w="1559" w:type="dxa"/>
          </w:tcPr>
          <w:p w:rsidR="002C59E0" w:rsidRPr="00A82DAC" w:rsidRDefault="00DD3A8D" w:rsidP="002C59E0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</w:pPr>
            <w:r w:rsidRPr="00A82DAC">
              <w:rPr>
                <w:sz w:val="22"/>
                <w:szCs w:val="22"/>
              </w:rPr>
              <w:t>1.</w:t>
            </w:r>
            <w:r w:rsidR="002C59E0" w:rsidRPr="00A82DAC">
              <w:rPr>
                <w:sz w:val="22"/>
                <w:szCs w:val="22"/>
              </w:rPr>
              <w:t>2</w:t>
            </w:r>
            <w:r w:rsidR="002C59E0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Определять тему, основную мысль текста, функционально-</w:t>
            </w:r>
          </w:p>
          <w:p w:rsidR="002D1524" w:rsidRPr="00A82DAC" w:rsidRDefault="002C59E0" w:rsidP="002C59E0">
            <w:pPr>
              <w:rPr>
                <w:sz w:val="22"/>
                <w:szCs w:val="22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смысловой тип текста или его фрагмента</w:t>
            </w:r>
            <w:r w:rsidR="00DD3A8D" w:rsidRPr="00A82DAC">
              <w:rPr>
                <w:sz w:val="22"/>
                <w:szCs w:val="22"/>
              </w:rPr>
              <w:t>.</w:t>
            </w:r>
          </w:p>
        </w:tc>
      </w:tr>
      <w:tr w:rsidR="002D1524" w:rsidRPr="00A82DAC" w:rsidTr="00A82DAC">
        <w:tc>
          <w:tcPr>
            <w:tcW w:w="612" w:type="dxa"/>
            <w:shd w:val="clear" w:color="auto" w:fill="auto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10</w:t>
            </w:r>
          </w:p>
        </w:tc>
        <w:tc>
          <w:tcPr>
            <w:tcW w:w="772" w:type="dxa"/>
            <w:shd w:val="clear" w:color="auto" w:fill="auto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shd w:val="clear" w:color="auto" w:fill="auto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</w:tcPr>
          <w:p w:rsidR="0021258C" w:rsidRPr="00A82DAC" w:rsidRDefault="002D1524" w:rsidP="0021258C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Р.Р</w:t>
            </w:r>
            <w:r w:rsidRPr="00A82DAC">
              <w:rPr>
                <w:b/>
                <w:sz w:val="22"/>
                <w:szCs w:val="22"/>
              </w:rPr>
              <w:t>.</w:t>
            </w:r>
            <w:r w:rsidRPr="00A82DAC">
              <w:rPr>
                <w:sz w:val="22"/>
                <w:szCs w:val="22"/>
              </w:rPr>
              <w:t xml:space="preserve"> Диалог как текст. Виды диалога.</w:t>
            </w:r>
            <w:r w:rsidR="0021258C" w:rsidRPr="00A82DAC">
              <w:rPr>
                <w:sz w:val="22"/>
                <w:szCs w:val="22"/>
              </w:rPr>
              <w:t xml:space="preserve"> </w:t>
            </w:r>
          </w:p>
          <w:p w:rsidR="0021258C" w:rsidRPr="00A82DAC" w:rsidRDefault="0021258C" w:rsidP="0021258C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РК</w:t>
            </w:r>
            <w:proofErr w:type="gramStart"/>
            <w:r w:rsidRPr="00A82DAC">
              <w:rPr>
                <w:sz w:val="22"/>
                <w:szCs w:val="22"/>
              </w:rPr>
              <w:t xml:space="preserve"> Н</w:t>
            </w:r>
            <w:proofErr w:type="gramEnd"/>
            <w:r w:rsidRPr="00A82DAC">
              <w:rPr>
                <w:sz w:val="22"/>
                <w:szCs w:val="22"/>
              </w:rPr>
              <w:t>а  примере текста В. Крапивина «Рыжее знамя упрямства».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2D1524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Диалог как текст. Виды диалога.</w:t>
            </w:r>
          </w:p>
        </w:tc>
        <w:tc>
          <w:tcPr>
            <w:tcW w:w="2126" w:type="dxa"/>
            <w:shd w:val="clear" w:color="auto" w:fill="auto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Определение понятия диалога, виды диалогов. </w:t>
            </w:r>
          </w:p>
        </w:tc>
        <w:tc>
          <w:tcPr>
            <w:tcW w:w="1985" w:type="dxa"/>
            <w:vMerge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D3A8D" w:rsidRPr="00A82DAC" w:rsidRDefault="002C59E0" w:rsidP="00DD3A8D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3.4</w:t>
            </w: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Владеть различными видами монолога и диалога</w:t>
            </w:r>
          </w:p>
          <w:p w:rsidR="002D1524" w:rsidRPr="00A82DAC" w:rsidRDefault="002D1524" w:rsidP="00DD3A8D">
            <w:pPr>
              <w:rPr>
                <w:sz w:val="22"/>
                <w:szCs w:val="22"/>
              </w:rPr>
            </w:pPr>
          </w:p>
        </w:tc>
      </w:tr>
      <w:tr w:rsidR="002D1524" w:rsidRPr="00A82DAC" w:rsidTr="00A82DAC">
        <w:tc>
          <w:tcPr>
            <w:tcW w:w="612" w:type="dxa"/>
            <w:shd w:val="clear" w:color="auto" w:fill="auto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11</w:t>
            </w:r>
          </w:p>
        </w:tc>
        <w:tc>
          <w:tcPr>
            <w:tcW w:w="772" w:type="dxa"/>
            <w:shd w:val="clear" w:color="auto" w:fill="auto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shd w:val="clear" w:color="auto" w:fill="auto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Р.Р. Стили литературного языка. Публицистический стиль.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РК На примере текстов тюменских писателей- публицистов.</w:t>
            </w:r>
          </w:p>
        </w:tc>
        <w:tc>
          <w:tcPr>
            <w:tcW w:w="850" w:type="dxa"/>
            <w:shd w:val="clear" w:color="auto" w:fill="auto"/>
          </w:tcPr>
          <w:p w:rsidR="002D1524" w:rsidRPr="00A82DAC" w:rsidRDefault="004C2653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Средства связи слов в тексте, абзац.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Речь письменная и устная. Стили речи. Особенности публицистического стиля. </w:t>
            </w:r>
          </w:p>
        </w:tc>
        <w:tc>
          <w:tcPr>
            <w:tcW w:w="2126" w:type="dxa"/>
            <w:shd w:val="clear" w:color="auto" w:fill="auto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Публицистический стиль как функциональная разновидность языка.</w:t>
            </w:r>
          </w:p>
        </w:tc>
        <w:tc>
          <w:tcPr>
            <w:tcW w:w="1985" w:type="dxa"/>
            <w:vMerge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C59E0" w:rsidRPr="00A82DAC" w:rsidRDefault="002C59E0" w:rsidP="002C59E0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</w:pPr>
            <w:r w:rsidRPr="00A82DAC">
              <w:rPr>
                <w:sz w:val="22"/>
                <w:szCs w:val="22"/>
              </w:rPr>
              <w:t>1.3</w:t>
            </w: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Различать разговорную речь, научный стиль, официально-деловой</w:t>
            </w:r>
          </w:p>
          <w:p w:rsidR="002D1524" w:rsidRPr="00A82DAC" w:rsidRDefault="002C59E0" w:rsidP="002C59E0">
            <w:pPr>
              <w:rPr>
                <w:sz w:val="22"/>
                <w:szCs w:val="22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стиль, публицистический стиль, язык художественной литературы</w:t>
            </w:r>
          </w:p>
        </w:tc>
      </w:tr>
      <w:tr w:rsidR="002D1524" w:rsidRPr="00A82DAC" w:rsidTr="00A82DAC">
        <w:tc>
          <w:tcPr>
            <w:tcW w:w="612" w:type="dxa"/>
            <w:shd w:val="clear" w:color="auto" w:fill="auto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12</w:t>
            </w:r>
          </w:p>
        </w:tc>
        <w:tc>
          <w:tcPr>
            <w:tcW w:w="772" w:type="dxa"/>
            <w:shd w:val="clear" w:color="auto" w:fill="auto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shd w:val="clear" w:color="auto" w:fill="auto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</w:tcPr>
          <w:p w:rsidR="002D1524" w:rsidRPr="00A82DAC" w:rsidRDefault="002D1524" w:rsidP="00B8171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Контрольный диктант </w:t>
            </w:r>
            <w:r w:rsidR="00B81710" w:rsidRPr="00A82DAC">
              <w:rPr>
                <w:sz w:val="22"/>
                <w:szCs w:val="22"/>
              </w:rPr>
              <w:t>с</w:t>
            </w:r>
            <w:r w:rsidR="00FB17F4" w:rsidRPr="00A82DAC">
              <w:rPr>
                <w:sz w:val="22"/>
                <w:szCs w:val="22"/>
              </w:rPr>
              <w:t xml:space="preserve"> грамматическим </w:t>
            </w:r>
            <w:r w:rsidR="00FB17F4" w:rsidRPr="00A82DAC">
              <w:rPr>
                <w:sz w:val="22"/>
                <w:szCs w:val="22"/>
              </w:rPr>
              <w:lastRenderedPageBreak/>
              <w:t xml:space="preserve">заданием </w:t>
            </w:r>
            <w:r w:rsidRPr="00A82DAC">
              <w:rPr>
                <w:sz w:val="22"/>
                <w:szCs w:val="22"/>
              </w:rPr>
              <w:t xml:space="preserve">по теме «Повторение </w:t>
            </w:r>
            <w:proofErr w:type="gramStart"/>
            <w:r w:rsidRPr="00A82DAC">
              <w:rPr>
                <w:sz w:val="22"/>
                <w:szCs w:val="22"/>
              </w:rPr>
              <w:t>изученного</w:t>
            </w:r>
            <w:proofErr w:type="gramEnd"/>
            <w:r w:rsidR="003A7D47" w:rsidRPr="00A82DAC">
              <w:rPr>
                <w:sz w:val="22"/>
                <w:szCs w:val="22"/>
              </w:rPr>
              <w:t xml:space="preserve"> </w:t>
            </w:r>
            <w:r w:rsidRPr="00A82DAC">
              <w:rPr>
                <w:sz w:val="22"/>
                <w:szCs w:val="22"/>
              </w:rPr>
              <w:t xml:space="preserve"> в 5-6 классах»</w:t>
            </w:r>
            <w:r w:rsidR="00B81710" w:rsidRPr="00A82DA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D1524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Написание диктанта и выполнение </w:t>
            </w:r>
            <w:r w:rsidRPr="00A82DAC">
              <w:rPr>
                <w:sz w:val="22"/>
                <w:szCs w:val="22"/>
              </w:rPr>
              <w:lastRenderedPageBreak/>
              <w:t>грамматического задания.</w:t>
            </w:r>
          </w:p>
        </w:tc>
        <w:tc>
          <w:tcPr>
            <w:tcW w:w="2126" w:type="dxa"/>
            <w:shd w:val="clear" w:color="auto" w:fill="auto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lastRenderedPageBreak/>
              <w:t>Уметь писать текст под диктов</w:t>
            </w:r>
            <w:r w:rsidRPr="00A82DAC">
              <w:rPr>
                <w:iCs/>
                <w:color w:val="000000"/>
                <w:sz w:val="22"/>
                <w:szCs w:val="22"/>
              </w:rPr>
              <w:softHyphen/>
              <w:t xml:space="preserve">ку и </w:t>
            </w:r>
            <w:r w:rsidRPr="00A82DAC">
              <w:rPr>
                <w:iCs/>
                <w:color w:val="000000"/>
                <w:sz w:val="22"/>
                <w:szCs w:val="22"/>
              </w:rPr>
              <w:lastRenderedPageBreak/>
              <w:t>выполнять грамматическое задание к нему.</w:t>
            </w:r>
          </w:p>
        </w:tc>
        <w:tc>
          <w:tcPr>
            <w:tcW w:w="1985" w:type="dxa"/>
            <w:vMerge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C59E0" w:rsidRPr="00A82DAC" w:rsidRDefault="0053191A" w:rsidP="002C59E0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о</w:t>
            </w:r>
            <w:r w:rsidR="002C59E0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существлять речевой </w:t>
            </w:r>
            <w:r w:rsidR="002C59E0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lastRenderedPageBreak/>
              <w:t>самоконтроль; оценивать свою речь с точки</w:t>
            </w:r>
          </w:p>
          <w:p w:rsidR="002C59E0" w:rsidRPr="00A82DAC" w:rsidRDefault="002C59E0" w:rsidP="002C59E0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зрения ее правильности, находить грамматические и речевые</w:t>
            </w:r>
          </w:p>
          <w:p w:rsidR="002C59E0" w:rsidRPr="00A82DAC" w:rsidRDefault="002C59E0" w:rsidP="002C59E0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ошибки, недочеты, исправлять их; совершенствовать и</w:t>
            </w:r>
          </w:p>
          <w:p w:rsidR="00573D89" w:rsidRPr="00A82DAC" w:rsidRDefault="002C59E0" w:rsidP="002C59E0">
            <w:pPr>
              <w:jc w:val="center"/>
              <w:rPr>
                <w:sz w:val="22"/>
                <w:szCs w:val="22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редактировать собственные тексты</w:t>
            </w:r>
          </w:p>
        </w:tc>
      </w:tr>
      <w:tr w:rsidR="002D1524" w:rsidRPr="00A82DAC" w:rsidTr="00A82DAC">
        <w:tc>
          <w:tcPr>
            <w:tcW w:w="612" w:type="dxa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13</w:t>
            </w:r>
          </w:p>
        </w:tc>
        <w:tc>
          <w:tcPr>
            <w:tcW w:w="772" w:type="dxa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D1524" w:rsidRPr="00A82DAC" w:rsidRDefault="00B81710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Анализ </w:t>
            </w:r>
            <w:r w:rsidR="002D1524" w:rsidRPr="00A82DAC">
              <w:rPr>
                <w:sz w:val="22"/>
                <w:szCs w:val="22"/>
              </w:rPr>
              <w:t xml:space="preserve"> контрольного диктанта</w:t>
            </w:r>
            <w:r w:rsidR="003A7D47" w:rsidRPr="00A82DAC">
              <w:rPr>
                <w:sz w:val="22"/>
                <w:szCs w:val="22"/>
              </w:rPr>
              <w:t xml:space="preserve"> по теме «Повторение изученного  в 5-6 классах»</w:t>
            </w:r>
            <w:r w:rsidR="002D1524" w:rsidRPr="00A82DAC">
              <w:rPr>
                <w:sz w:val="22"/>
                <w:szCs w:val="22"/>
              </w:rPr>
              <w:t>.</w:t>
            </w:r>
            <w:r w:rsidRPr="00A82DAC">
              <w:rPr>
                <w:sz w:val="22"/>
                <w:szCs w:val="22"/>
              </w:rPr>
              <w:t xml:space="preserve"> Работа над ошибками.</w:t>
            </w:r>
          </w:p>
        </w:tc>
        <w:tc>
          <w:tcPr>
            <w:tcW w:w="850" w:type="dxa"/>
          </w:tcPr>
          <w:p w:rsidR="002D1524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Анализ ошибок, допущенных в контрольном диктанте. Грамматические разборы.</w:t>
            </w:r>
          </w:p>
        </w:tc>
        <w:tc>
          <w:tcPr>
            <w:tcW w:w="2126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Уметь выполнять работу над ошибками, допущенными в кон</w:t>
            </w:r>
            <w:r w:rsidRPr="00A82DAC">
              <w:rPr>
                <w:iCs/>
                <w:color w:val="000000"/>
                <w:sz w:val="22"/>
                <w:szCs w:val="22"/>
              </w:rPr>
              <w:softHyphen/>
              <w:t>трольном диктанте и грамматическом задании к нему.</w:t>
            </w:r>
          </w:p>
        </w:tc>
        <w:tc>
          <w:tcPr>
            <w:tcW w:w="1985" w:type="dxa"/>
            <w:vMerge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C59E0" w:rsidRPr="00A82DAC" w:rsidRDefault="00573D89" w:rsidP="00A82DAC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A82DAC">
              <w:rPr>
                <w:sz w:val="22"/>
                <w:szCs w:val="22"/>
              </w:rPr>
              <w:t>3.10</w:t>
            </w:r>
            <w:proofErr w:type="gramStart"/>
            <w:r w:rsidR="002C59E0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</w:t>
            </w:r>
            <w:r w:rsidR="0053191A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О</w:t>
            </w:r>
            <w:proofErr w:type="gramEnd"/>
            <w:r w:rsidR="002C59E0" w:rsidRPr="00A82DAC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существлять речевой самоконтроль; оценивать свою речь с точки</w:t>
            </w:r>
          </w:p>
          <w:p w:rsidR="002C59E0" w:rsidRPr="00A82DAC" w:rsidRDefault="002C59E0" w:rsidP="00A82DAC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A82DAC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зрения ее правильности, находить грамматические и речевые</w:t>
            </w:r>
          </w:p>
          <w:p w:rsidR="002C59E0" w:rsidRPr="00A82DAC" w:rsidRDefault="002C59E0" w:rsidP="00A82DAC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A82DAC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ошибки, недочеты, исправлять их; совершенствовать и</w:t>
            </w:r>
          </w:p>
          <w:p w:rsidR="002D1524" w:rsidRPr="00A82DAC" w:rsidRDefault="002C59E0" w:rsidP="00A82DAC">
            <w:pPr>
              <w:rPr>
                <w:sz w:val="22"/>
                <w:szCs w:val="22"/>
              </w:rPr>
            </w:pPr>
            <w:r w:rsidRPr="00A82DAC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редактировать собственные тексты</w:t>
            </w:r>
          </w:p>
        </w:tc>
      </w:tr>
      <w:tr w:rsidR="003A7D47" w:rsidRPr="00A82DAC" w:rsidTr="00DD3A8D">
        <w:tc>
          <w:tcPr>
            <w:tcW w:w="15559" w:type="dxa"/>
            <w:gridSpan w:val="10"/>
          </w:tcPr>
          <w:p w:rsidR="003A7D47" w:rsidRPr="00A82DAC" w:rsidRDefault="003A7D47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b/>
                <w:sz w:val="22"/>
                <w:szCs w:val="22"/>
              </w:rPr>
              <w:t>Морфология и орфография. Культура речи. Причастие- 32ч.</w:t>
            </w:r>
          </w:p>
        </w:tc>
      </w:tr>
      <w:tr w:rsidR="002D1524" w:rsidRPr="00A82DAC" w:rsidTr="00A82DAC">
        <w:tc>
          <w:tcPr>
            <w:tcW w:w="612" w:type="dxa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14</w:t>
            </w:r>
          </w:p>
        </w:tc>
        <w:tc>
          <w:tcPr>
            <w:tcW w:w="772" w:type="dxa"/>
          </w:tcPr>
          <w:p w:rsidR="002D1524" w:rsidRPr="00A82DAC" w:rsidRDefault="002D1524" w:rsidP="00152D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1" w:type="dxa"/>
          </w:tcPr>
          <w:p w:rsidR="002D1524" w:rsidRPr="00A82DAC" w:rsidRDefault="002D1524" w:rsidP="00152D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6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Причастие как часть речи.</w:t>
            </w:r>
          </w:p>
          <w:p w:rsidR="002D1524" w:rsidRPr="00A82DAC" w:rsidRDefault="002D1524" w:rsidP="00152D30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2D1524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Причастие. Морфологические и синтаксические признаки причастия.</w:t>
            </w:r>
          </w:p>
        </w:tc>
        <w:tc>
          <w:tcPr>
            <w:tcW w:w="2126" w:type="dxa"/>
          </w:tcPr>
          <w:p w:rsidR="002D1524" w:rsidRPr="00A82DAC" w:rsidRDefault="002D1524" w:rsidP="00152D30">
            <w:pPr>
              <w:rPr>
                <w:b/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Анализировать и характеризовать </w:t>
            </w:r>
            <w:proofErr w:type="spellStart"/>
            <w:r w:rsidRPr="00A82DAC">
              <w:rPr>
                <w:sz w:val="22"/>
                <w:szCs w:val="22"/>
              </w:rPr>
              <w:t>общекатегориальное</w:t>
            </w:r>
            <w:proofErr w:type="spellEnd"/>
            <w:r w:rsidRPr="00A82DAC">
              <w:rPr>
                <w:sz w:val="22"/>
                <w:szCs w:val="22"/>
              </w:rPr>
              <w:t xml:space="preserve"> значение, </w:t>
            </w:r>
            <w:r w:rsidRPr="00A82DAC">
              <w:rPr>
                <w:sz w:val="22"/>
                <w:szCs w:val="22"/>
              </w:rPr>
              <w:lastRenderedPageBreak/>
              <w:t>морфологические признаки и синтаксическую роль причастия.</w:t>
            </w:r>
          </w:p>
        </w:tc>
        <w:tc>
          <w:tcPr>
            <w:tcW w:w="1985" w:type="dxa"/>
            <w:vMerge w:val="restart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bCs/>
                <w:sz w:val="22"/>
                <w:szCs w:val="22"/>
              </w:rPr>
              <w:lastRenderedPageBreak/>
              <w:t>Формирование</w:t>
            </w:r>
            <w:r w:rsidRPr="00A82DAC">
              <w:rPr>
                <w:b/>
                <w:bCs/>
                <w:sz w:val="22"/>
                <w:szCs w:val="22"/>
              </w:rPr>
              <w:t xml:space="preserve"> </w:t>
            </w:r>
            <w:r w:rsidRPr="00A82DAC">
              <w:rPr>
                <w:sz w:val="22"/>
                <w:szCs w:val="22"/>
              </w:rPr>
              <w:t>чувства прекрасного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Формирование </w:t>
            </w:r>
            <w:r w:rsidRPr="00A82DAC">
              <w:rPr>
                <w:sz w:val="22"/>
                <w:szCs w:val="22"/>
              </w:rPr>
              <w:lastRenderedPageBreak/>
              <w:t>устойчивой мотивации к самостоятельной и коллективной аналитической деятельности.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Продолжить </w:t>
            </w:r>
            <w:r w:rsidRPr="00A82DAC">
              <w:rPr>
                <w:bCs/>
                <w:sz w:val="22"/>
                <w:szCs w:val="22"/>
              </w:rPr>
              <w:t>формирование</w:t>
            </w:r>
            <w:r w:rsidRPr="00A82DAC">
              <w:rPr>
                <w:b/>
                <w:bCs/>
                <w:sz w:val="22"/>
                <w:szCs w:val="22"/>
              </w:rPr>
              <w:t xml:space="preserve"> </w:t>
            </w:r>
            <w:r w:rsidRPr="00A82DAC">
              <w:rPr>
                <w:sz w:val="22"/>
                <w:szCs w:val="22"/>
              </w:rPr>
              <w:t>у учащихся орфографической зоркости.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 Формирование устойчивой мотивации к обучению. 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b/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Продолжить формирование языковой грамотности.</w:t>
            </w:r>
          </w:p>
          <w:p w:rsidR="002D1524" w:rsidRPr="00A82DAC" w:rsidRDefault="002D1524" w:rsidP="00152D30">
            <w:pPr>
              <w:rPr>
                <w:b/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b/>
                <w:sz w:val="22"/>
                <w:szCs w:val="22"/>
              </w:rPr>
            </w:pPr>
            <w:r w:rsidRPr="00A82DAC">
              <w:rPr>
                <w:bCs/>
                <w:sz w:val="22"/>
                <w:szCs w:val="22"/>
              </w:rPr>
              <w:t xml:space="preserve">Формировать </w:t>
            </w:r>
            <w:r w:rsidRPr="00A82DAC">
              <w:rPr>
                <w:sz w:val="22"/>
                <w:szCs w:val="22"/>
              </w:rPr>
              <w:t>познавательный интерес у учащихся.</w:t>
            </w:r>
          </w:p>
          <w:p w:rsidR="002D1524" w:rsidRPr="00A82DAC" w:rsidRDefault="002D1524" w:rsidP="00152D30">
            <w:pPr>
              <w:rPr>
                <w:b/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b/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b/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b/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b/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b/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b/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b/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Формирование устойчивой мотивации к самостоятельной и групповой  исследовательской деятельности.</w:t>
            </w:r>
          </w:p>
          <w:p w:rsidR="002D1524" w:rsidRPr="00A82DAC" w:rsidRDefault="002D1524" w:rsidP="00152D30">
            <w:pPr>
              <w:rPr>
                <w:b/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b/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Формирование устойчивой мотивации к самостоятельной и коллективной аналитической деятельности.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Продолжить формирование языковой грамотности.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Формирование устойчивой мотивации к самостоятельной и групповой  исследовательской деятельности.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b/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b/>
                <w:sz w:val="22"/>
                <w:szCs w:val="22"/>
              </w:rPr>
            </w:pPr>
            <w:r w:rsidRPr="00A82DAC">
              <w:rPr>
                <w:bCs/>
                <w:sz w:val="22"/>
                <w:szCs w:val="22"/>
              </w:rPr>
              <w:t xml:space="preserve">Формирование </w:t>
            </w:r>
            <w:r w:rsidRPr="00A82DAC">
              <w:rPr>
                <w:sz w:val="22"/>
                <w:szCs w:val="22"/>
              </w:rPr>
              <w:t>познавательного интереса у учащихся.</w:t>
            </w:r>
          </w:p>
          <w:p w:rsidR="002D1524" w:rsidRPr="00A82DAC" w:rsidRDefault="002D1524" w:rsidP="00152D30">
            <w:pPr>
              <w:rPr>
                <w:b/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b/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Формирование устойчивого интереса к исследовательской, аналитической деятельности.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Формирование устойчивой  мотивации к  обучению на основе алгоритма выполнения задачи.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b/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Продолжить формирование у учащихся бережного отношения к слову</w:t>
            </w:r>
          </w:p>
          <w:p w:rsidR="002D1524" w:rsidRPr="00A82DAC" w:rsidRDefault="002D1524" w:rsidP="00152D30">
            <w:pPr>
              <w:rPr>
                <w:b/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b/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Формирование устойчивой  мотивации к  обучению на основе алгоритма решения задачи.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Формирование устойчивой  мотивации к творческой деятельности по алгоритму, индивидуальному плану.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b/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b/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b/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Формирование навыка индивидуальной и коллективной  исследовательской деятельности на основе алгоритма выполнения задачи.</w:t>
            </w:r>
          </w:p>
          <w:p w:rsidR="002D1524" w:rsidRPr="00A82DAC" w:rsidRDefault="002D1524" w:rsidP="00152D30">
            <w:pPr>
              <w:rPr>
                <w:b/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b/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b/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bCs/>
                <w:sz w:val="22"/>
                <w:szCs w:val="22"/>
              </w:rPr>
              <w:t xml:space="preserve">Формирование </w:t>
            </w:r>
            <w:r w:rsidRPr="00A82DAC">
              <w:rPr>
                <w:sz w:val="22"/>
                <w:szCs w:val="22"/>
              </w:rPr>
              <w:t>эстетического вкуса у учащихся.</w:t>
            </w:r>
          </w:p>
          <w:p w:rsidR="002D1524" w:rsidRPr="00A82DAC" w:rsidRDefault="002D1524" w:rsidP="00152D30">
            <w:pPr>
              <w:rPr>
                <w:bCs/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bCs/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bCs/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bCs/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bCs/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bCs/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bCs/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b/>
                <w:sz w:val="22"/>
                <w:szCs w:val="22"/>
              </w:rPr>
            </w:pPr>
            <w:r w:rsidRPr="00A82DAC">
              <w:rPr>
                <w:bCs/>
                <w:sz w:val="22"/>
                <w:szCs w:val="22"/>
              </w:rPr>
              <w:t>Формирование познавательного интереса к индивидуальной и коллективной проектной деятельности в ходе выполнения творческого задания.</w:t>
            </w:r>
          </w:p>
        </w:tc>
        <w:tc>
          <w:tcPr>
            <w:tcW w:w="2268" w:type="dxa"/>
            <w:vMerge w:val="restart"/>
          </w:tcPr>
          <w:p w:rsidR="002D1524" w:rsidRPr="00A82DAC" w:rsidRDefault="002D1524" w:rsidP="00152D30">
            <w:pPr>
              <w:rPr>
                <w:b/>
                <w:bCs/>
                <w:i/>
                <w:sz w:val="22"/>
                <w:szCs w:val="22"/>
              </w:rPr>
            </w:pPr>
            <w:r w:rsidRPr="00A82DAC">
              <w:rPr>
                <w:b/>
                <w:bCs/>
                <w:i/>
                <w:sz w:val="22"/>
                <w:szCs w:val="22"/>
              </w:rPr>
              <w:lastRenderedPageBreak/>
              <w:t>Коммуникативные:</w:t>
            </w:r>
          </w:p>
          <w:p w:rsidR="002D1524" w:rsidRPr="00A82DAC" w:rsidRDefault="002D1524" w:rsidP="00152D30">
            <w:pPr>
              <w:rPr>
                <w:bCs/>
                <w:sz w:val="22"/>
                <w:szCs w:val="22"/>
              </w:rPr>
            </w:pPr>
            <w:r w:rsidRPr="00A82DAC">
              <w:rPr>
                <w:bCs/>
                <w:sz w:val="22"/>
                <w:szCs w:val="22"/>
              </w:rPr>
              <w:t xml:space="preserve">проявлять речевые действия: использовать </w:t>
            </w:r>
            <w:r w:rsidRPr="00A82DAC">
              <w:rPr>
                <w:bCs/>
                <w:sz w:val="22"/>
                <w:szCs w:val="22"/>
              </w:rPr>
              <w:lastRenderedPageBreak/>
              <w:t>адекватные языковые</w:t>
            </w:r>
          </w:p>
          <w:p w:rsidR="002D1524" w:rsidRPr="00A82DAC" w:rsidRDefault="002D1524" w:rsidP="00152D30">
            <w:pPr>
              <w:rPr>
                <w:bCs/>
                <w:sz w:val="22"/>
                <w:szCs w:val="22"/>
              </w:rPr>
            </w:pPr>
            <w:r w:rsidRPr="00A82DAC">
              <w:rPr>
                <w:bCs/>
                <w:sz w:val="22"/>
                <w:szCs w:val="22"/>
              </w:rPr>
              <w:t>средства для отображения в форме речевых</w:t>
            </w:r>
          </w:p>
          <w:p w:rsidR="002D1524" w:rsidRPr="00A82DAC" w:rsidRDefault="002D1524" w:rsidP="00152D30">
            <w:pPr>
              <w:rPr>
                <w:bCs/>
                <w:sz w:val="22"/>
                <w:szCs w:val="22"/>
              </w:rPr>
            </w:pPr>
            <w:r w:rsidRPr="00A82DAC">
              <w:rPr>
                <w:bCs/>
                <w:sz w:val="22"/>
                <w:szCs w:val="22"/>
              </w:rPr>
              <w:t>высказываний своих чувств, мыслей, побуждений и иных составляющих внутреннего</w:t>
            </w:r>
          </w:p>
          <w:p w:rsidR="002D1524" w:rsidRPr="00A82DAC" w:rsidRDefault="002D1524" w:rsidP="00152D30">
            <w:pPr>
              <w:rPr>
                <w:bCs/>
                <w:sz w:val="22"/>
                <w:szCs w:val="22"/>
              </w:rPr>
            </w:pPr>
            <w:r w:rsidRPr="00A82DAC">
              <w:rPr>
                <w:bCs/>
                <w:sz w:val="22"/>
                <w:szCs w:val="22"/>
              </w:rPr>
              <w:t>мира.</w:t>
            </w:r>
          </w:p>
          <w:p w:rsidR="002D1524" w:rsidRPr="00A82DAC" w:rsidRDefault="002D1524" w:rsidP="00152D30">
            <w:pPr>
              <w:rPr>
                <w:bCs/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b/>
                <w:bCs/>
                <w:i/>
                <w:sz w:val="22"/>
                <w:szCs w:val="22"/>
              </w:rPr>
            </w:pPr>
            <w:r w:rsidRPr="00A82DAC">
              <w:rPr>
                <w:b/>
                <w:bCs/>
                <w:i/>
                <w:sz w:val="22"/>
                <w:szCs w:val="22"/>
              </w:rPr>
              <w:t>Регулятивные:</w:t>
            </w:r>
          </w:p>
          <w:p w:rsidR="002D1524" w:rsidRPr="00A82DAC" w:rsidRDefault="002D1524" w:rsidP="00152D30">
            <w:pPr>
              <w:rPr>
                <w:bCs/>
                <w:sz w:val="22"/>
                <w:szCs w:val="22"/>
              </w:rPr>
            </w:pPr>
            <w:r w:rsidRPr="00A82DAC">
              <w:rPr>
                <w:bCs/>
                <w:sz w:val="22"/>
                <w:szCs w:val="22"/>
              </w:rPr>
              <w:t>осознавать самого себя как</w:t>
            </w:r>
          </w:p>
          <w:p w:rsidR="002D1524" w:rsidRPr="00A82DAC" w:rsidRDefault="002D1524" w:rsidP="00152D30">
            <w:pPr>
              <w:rPr>
                <w:bCs/>
                <w:sz w:val="22"/>
                <w:szCs w:val="22"/>
              </w:rPr>
            </w:pPr>
            <w:r w:rsidRPr="00A82DAC">
              <w:rPr>
                <w:bCs/>
                <w:sz w:val="22"/>
                <w:szCs w:val="22"/>
              </w:rPr>
              <w:t>движущую силу своего научения, свою способность к мобилизации сил и энергии,</w:t>
            </w:r>
          </w:p>
          <w:p w:rsidR="002D1524" w:rsidRPr="00A82DAC" w:rsidRDefault="002D1524" w:rsidP="00152D30">
            <w:pPr>
              <w:rPr>
                <w:bCs/>
                <w:sz w:val="22"/>
                <w:szCs w:val="22"/>
              </w:rPr>
            </w:pPr>
            <w:r w:rsidRPr="00A82DAC">
              <w:rPr>
                <w:bCs/>
                <w:sz w:val="22"/>
                <w:szCs w:val="22"/>
              </w:rPr>
              <w:t>к волевому усилию – выбору в ситуации</w:t>
            </w:r>
          </w:p>
          <w:p w:rsidR="002D1524" w:rsidRPr="00A82DAC" w:rsidRDefault="002D1524" w:rsidP="00152D30">
            <w:pPr>
              <w:rPr>
                <w:bCs/>
                <w:sz w:val="22"/>
                <w:szCs w:val="22"/>
              </w:rPr>
            </w:pPr>
            <w:r w:rsidRPr="00A82DAC">
              <w:rPr>
                <w:bCs/>
                <w:sz w:val="22"/>
                <w:szCs w:val="22"/>
              </w:rPr>
              <w:t>мотивационного конфликта, к преодолению</w:t>
            </w:r>
          </w:p>
          <w:p w:rsidR="002D1524" w:rsidRPr="00A82DAC" w:rsidRDefault="002D1524" w:rsidP="00152D30">
            <w:pPr>
              <w:rPr>
                <w:bCs/>
                <w:sz w:val="22"/>
                <w:szCs w:val="22"/>
              </w:rPr>
            </w:pPr>
            <w:r w:rsidRPr="00A82DAC">
              <w:rPr>
                <w:bCs/>
                <w:sz w:val="22"/>
                <w:szCs w:val="22"/>
              </w:rPr>
              <w:t>препятствий.</w:t>
            </w:r>
          </w:p>
          <w:p w:rsidR="002D1524" w:rsidRPr="00A82DAC" w:rsidRDefault="002D1524" w:rsidP="00152D30">
            <w:pPr>
              <w:rPr>
                <w:bCs/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bCs/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b/>
                <w:bCs/>
                <w:i/>
                <w:sz w:val="22"/>
                <w:szCs w:val="22"/>
              </w:rPr>
            </w:pPr>
            <w:r w:rsidRPr="00A82DAC">
              <w:rPr>
                <w:b/>
                <w:bCs/>
                <w:i/>
                <w:sz w:val="22"/>
                <w:szCs w:val="22"/>
              </w:rPr>
              <w:t>Познавательные:</w:t>
            </w:r>
          </w:p>
          <w:p w:rsidR="002D1524" w:rsidRPr="00A82DAC" w:rsidRDefault="002D1524" w:rsidP="00152D30">
            <w:pPr>
              <w:rPr>
                <w:bCs/>
                <w:sz w:val="22"/>
                <w:szCs w:val="22"/>
              </w:rPr>
            </w:pPr>
            <w:r w:rsidRPr="00A82DAC">
              <w:rPr>
                <w:bCs/>
                <w:sz w:val="22"/>
                <w:szCs w:val="22"/>
              </w:rPr>
              <w:t>объяснять языковые явления, процессы, связи и отношения, выявляемые в ходе выполнения лингвистических</w:t>
            </w:r>
          </w:p>
          <w:p w:rsidR="002D1524" w:rsidRPr="00A82DAC" w:rsidRDefault="002D1524" w:rsidP="00152D30">
            <w:pPr>
              <w:rPr>
                <w:bCs/>
                <w:sz w:val="22"/>
                <w:szCs w:val="22"/>
              </w:rPr>
            </w:pPr>
            <w:r w:rsidRPr="00A82DAC">
              <w:rPr>
                <w:bCs/>
                <w:sz w:val="22"/>
                <w:szCs w:val="22"/>
              </w:rPr>
              <w:t>задач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b/>
                <w:bCs/>
                <w:i/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b/>
                <w:bCs/>
                <w:i/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b/>
                <w:bCs/>
                <w:i/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b/>
                <w:bCs/>
                <w:i/>
                <w:sz w:val="22"/>
                <w:szCs w:val="22"/>
              </w:rPr>
            </w:pPr>
            <w:r w:rsidRPr="00A82DAC">
              <w:rPr>
                <w:b/>
                <w:bCs/>
                <w:i/>
                <w:sz w:val="22"/>
                <w:szCs w:val="22"/>
              </w:rPr>
              <w:t>Коммуникативные: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устанавливать рабочие отношения, эффективно сотрудничать и способствовать продуктивной  кооперации.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b/>
                <w:bCs/>
                <w:i/>
                <w:sz w:val="22"/>
                <w:szCs w:val="22"/>
              </w:rPr>
              <w:t>Регулятивные: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проектировать траектории развития через включение в новые виды деятельности и форм сотрудничества.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 </w:t>
            </w:r>
            <w:r w:rsidRPr="00A82DAC">
              <w:rPr>
                <w:b/>
                <w:bCs/>
                <w:i/>
                <w:sz w:val="22"/>
                <w:szCs w:val="22"/>
              </w:rPr>
              <w:t>Познавательные:</w:t>
            </w:r>
            <w:r w:rsidRPr="00A82DAC">
              <w:rPr>
                <w:sz w:val="22"/>
                <w:szCs w:val="22"/>
              </w:rPr>
              <w:t xml:space="preserve"> 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lastRenderedPageBreak/>
              <w:t>объяснять языковые явления, процессы, связи и отношения, выявляемые в ходе исследования текста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b/>
                <w:bCs/>
                <w:i/>
                <w:sz w:val="22"/>
                <w:szCs w:val="22"/>
              </w:rPr>
              <w:t>Коммуникативные: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b/>
                <w:bCs/>
                <w:i/>
                <w:sz w:val="22"/>
                <w:szCs w:val="22"/>
              </w:rPr>
              <w:t>Регулятивные: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самостоятельно выделять и формировать познавательную цель, искать и выделять необходимую информацию.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b/>
                <w:bCs/>
                <w:i/>
                <w:sz w:val="22"/>
                <w:szCs w:val="22"/>
              </w:rPr>
              <w:t>Познавательные:</w:t>
            </w:r>
            <w:r w:rsidRPr="00A82DAC">
              <w:rPr>
                <w:sz w:val="22"/>
                <w:szCs w:val="22"/>
              </w:rPr>
              <w:t xml:space="preserve"> 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объяснять языковые явления, процессы, связи и отношения, выявляемые в ходе исследования структуры</w:t>
            </w:r>
            <w:proofErr w:type="gramStart"/>
            <w:r w:rsidRPr="00A82DAC">
              <w:rPr>
                <w:sz w:val="22"/>
                <w:szCs w:val="22"/>
              </w:rPr>
              <w:t xml:space="preserve"> ,</w:t>
            </w:r>
            <w:proofErr w:type="gramEnd"/>
            <w:r w:rsidRPr="00A82DAC">
              <w:rPr>
                <w:sz w:val="22"/>
                <w:szCs w:val="22"/>
              </w:rPr>
              <w:t xml:space="preserve"> содержания и значения слова, </w:t>
            </w:r>
            <w:r w:rsidRPr="00A82DAC">
              <w:rPr>
                <w:sz w:val="22"/>
                <w:szCs w:val="22"/>
              </w:rPr>
              <w:lastRenderedPageBreak/>
              <w:t>предложения, текста.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b/>
                <w:bCs/>
                <w:i/>
                <w:sz w:val="22"/>
                <w:szCs w:val="22"/>
              </w:rPr>
              <w:t>Коммуникативные: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формировать навыки учебного сотрудничества в ходе индивидуальной и групповой деятельности.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b/>
                <w:bCs/>
                <w:i/>
                <w:sz w:val="22"/>
                <w:szCs w:val="22"/>
              </w:rPr>
            </w:pPr>
            <w:r w:rsidRPr="00A82DAC">
              <w:rPr>
                <w:b/>
                <w:bCs/>
                <w:i/>
                <w:sz w:val="22"/>
                <w:szCs w:val="22"/>
              </w:rPr>
              <w:t>Регулятивные: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проектировать маршрут преодоления затруднения в обучении через включение в новые виды деятельности и формы сотрудничества.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  </w:t>
            </w:r>
            <w:r w:rsidRPr="00A82DAC">
              <w:rPr>
                <w:b/>
                <w:bCs/>
                <w:i/>
                <w:sz w:val="22"/>
                <w:szCs w:val="22"/>
              </w:rPr>
              <w:t>Познавательные: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объяснять языковые явления, процессы, связи и отношения, выявляемые в ходе  проектирования проблемных зон в изученной теме.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b/>
                <w:bCs/>
                <w:i/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b/>
                <w:bCs/>
                <w:i/>
                <w:sz w:val="22"/>
                <w:szCs w:val="22"/>
              </w:rPr>
              <w:t>Коммуникативные:</w:t>
            </w:r>
            <w:r w:rsidRPr="00A82DAC">
              <w:rPr>
                <w:sz w:val="22"/>
                <w:szCs w:val="22"/>
              </w:rPr>
              <w:t xml:space="preserve"> владеть монологической и диалогической формами речи в </w:t>
            </w:r>
            <w:r w:rsidRPr="00A82DAC">
              <w:rPr>
                <w:sz w:val="22"/>
                <w:szCs w:val="22"/>
              </w:rPr>
              <w:lastRenderedPageBreak/>
              <w:t>соответствии с синтаксическими нормами родного языка.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b/>
                <w:bCs/>
                <w:i/>
                <w:sz w:val="22"/>
                <w:szCs w:val="22"/>
              </w:rPr>
              <w:t>Регулятивные: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проектировать траекторию развития через включение в новые виды деятельности и формы сотрудничества.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b/>
                <w:bCs/>
                <w:i/>
                <w:sz w:val="22"/>
                <w:szCs w:val="22"/>
              </w:rPr>
              <w:t>Познавательные: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объяснять языковые явления, процессы, связи и отношения, выявляемые в ходе    работы над ошибками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D1524" w:rsidRPr="00A82DAC" w:rsidRDefault="00573D89" w:rsidP="00152D30">
            <w:pPr>
              <w:rPr>
                <w:bCs/>
                <w:sz w:val="22"/>
                <w:szCs w:val="22"/>
              </w:rPr>
            </w:pPr>
            <w:r w:rsidRPr="00A82DAC">
              <w:rPr>
                <w:bCs/>
                <w:sz w:val="22"/>
                <w:szCs w:val="22"/>
              </w:rPr>
              <w:lastRenderedPageBreak/>
              <w:t>4.1</w:t>
            </w:r>
            <w:r w:rsidR="002C59E0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Самостоятельные части речи</w:t>
            </w:r>
          </w:p>
          <w:p w:rsidR="00573D89" w:rsidRPr="00A82DAC" w:rsidRDefault="00573D89" w:rsidP="00152D30">
            <w:pPr>
              <w:rPr>
                <w:bCs/>
                <w:sz w:val="22"/>
                <w:szCs w:val="22"/>
              </w:rPr>
            </w:pPr>
          </w:p>
        </w:tc>
      </w:tr>
      <w:tr w:rsidR="002D1524" w:rsidRPr="00A82DAC" w:rsidTr="00A82DAC">
        <w:tc>
          <w:tcPr>
            <w:tcW w:w="612" w:type="dxa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15</w:t>
            </w:r>
          </w:p>
        </w:tc>
        <w:tc>
          <w:tcPr>
            <w:tcW w:w="772" w:type="dxa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Склонение причастий.</w:t>
            </w:r>
          </w:p>
        </w:tc>
        <w:tc>
          <w:tcPr>
            <w:tcW w:w="850" w:type="dxa"/>
          </w:tcPr>
          <w:p w:rsidR="002D1524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Склонение причастий. Алгоритм определения падежного окончания причастий.</w:t>
            </w:r>
          </w:p>
        </w:tc>
        <w:tc>
          <w:tcPr>
            <w:tcW w:w="2126" w:type="dxa"/>
          </w:tcPr>
          <w:p w:rsidR="002D1524" w:rsidRPr="00A82DAC" w:rsidRDefault="002D1524" w:rsidP="00152D30">
            <w:pPr>
              <w:rPr>
                <w:b/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Выявлять путем наблюдений особенности склонения причастий. </w:t>
            </w:r>
          </w:p>
        </w:tc>
        <w:tc>
          <w:tcPr>
            <w:tcW w:w="1985" w:type="dxa"/>
            <w:vMerge/>
          </w:tcPr>
          <w:p w:rsidR="002D1524" w:rsidRPr="00A82DAC" w:rsidRDefault="002D1524" w:rsidP="00152D30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D1524" w:rsidRPr="00A82DAC" w:rsidRDefault="002D1524" w:rsidP="00152D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573D89" w:rsidRPr="00A82DAC" w:rsidRDefault="00573D89" w:rsidP="00573D89">
            <w:pPr>
              <w:rPr>
                <w:bCs/>
                <w:sz w:val="22"/>
                <w:szCs w:val="22"/>
              </w:rPr>
            </w:pPr>
            <w:r w:rsidRPr="00A82DAC">
              <w:rPr>
                <w:bCs/>
                <w:sz w:val="22"/>
                <w:szCs w:val="22"/>
              </w:rPr>
              <w:t>4.1</w:t>
            </w:r>
          </w:p>
          <w:p w:rsidR="00573D89" w:rsidRPr="00A82DAC" w:rsidRDefault="002C59E0" w:rsidP="00573D89">
            <w:pPr>
              <w:rPr>
                <w:bCs/>
                <w:sz w:val="22"/>
                <w:szCs w:val="22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Самостоятельные части речи</w:t>
            </w:r>
          </w:p>
          <w:p w:rsidR="002C59E0" w:rsidRPr="00A82DAC" w:rsidRDefault="002C59E0" w:rsidP="00573D89">
            <w:pPr>
              <w:rPr>
                <w:b/>
                <w:sz w:val="22"/>
                <w:szCs w:val="22"/>
              </w:rPr>
            </w:pPr>
          </w:p>
        </w:tc>
      </w:tr>
      <w:tr w:rsidR="002D1524" w:rsidRPr="00A82DAC" w:rsidTr="00A82DAC">
        <w:tc>
          <w:tcPr>
            <w:tcW w:w="612" w:type="dxa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16</w:t>
            </w:r>
          </w:p>
        </w:tc>
        <w:tc>
          <w:tcPr>
            <w:tcW w:w="772" w:type="dxa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Правописание гласных в падежных окончаниях причастий.</w:t>
            </w:r>
          </w:p>
        </w:tc>
        <w:tc>
          <w:tcPr>
            <w:tcW w:w="850" w:type="dxa"/>
          </w:tcPr>
          <w:p w:rsidR="002D1524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Изменение причастий по падежам, гласные в падежных окончаниях причастий</w:t>
            </w:r>
          </w:p>
        </w:tc>
        <w:tc>
          <w:tcPr>
            <w:tcW w:w="2126" w:type="dxa"/>
          </w:tcPr>
          <w:p w:rsidR="002D1524" w:rsidRPr="00A82DAC" w:rsidRDefault="002D1524" w:rsidP="00152D30">
            <w:pPr>
              <w:rPr>
                <w:b/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Усвоить правило написания гласных в падежных окончаниях причастий.</w:t>
            </w:r>
          </w:p>
        </w:tc>
        <w:tc>
          <w:tcPr>
            <w:tcW w:w="1985" w:type="dxa"/>
            <w:vMerge/>
          </w:tcPr>
          <w:p w:rsidR="002D1524" w:rsidRPr="00A82DAC" w:rsidRDefault="002D1524" w:rsidP="00152D30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D1524" w:rsidRPr="00A82DAC" w:rsidRDefault="002D1524" w:rsidP="00152D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573D89" w:rsidRPr="00A82DAC" w:rsidRDefault="00573D89" w:rsidP="00573D89">
            <w:pPr>
              <w:rPr>
                <w:bCs/>
                <w:sz w:val="22"/>
                <w:szCs w:val="22"/>
              </w:rPr>
            </w:pPr>
            <w:r w:rsidRPr="00A82DAC">
              <w:rPr>
                <w:bCs/>
                <w:sz w:val="22"/>
                <w:szCs w:val="22"/>
              </w:rPr>
              <w:t>4.1</w:t>
            </w:r>
          </w:p>
          <w:p w:rsidR="00573D89" w:rsidRPr="00A82DAC" w:rsidRDefault="002C59E0" w:rsidP="00573D89">
            <w:pPr>
              <w:rPr>
                <w:bCs/>
                <w:sz w:val="22"/>
                <w:szCs w:val="22"/>
              </w:rPr>
            </w:pPr>
            <w:proofErr w:type="spellStart"/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Смостоятельные</w:t>
            </w:r>
            <w:proofErr w:type="spellEnd"/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части речи</w:t>
            </w:r>
          </w:p>
        </w:tc>
      </w:tr>
      <w:tr w:rsidR="002D1524" w:rsidRPr="00A82DAC" w:rsidTr="00A82DAC">
        <w:tc>
          <w:tcPr>
            <w:tcW w:w="612" w:type="dxa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17-18</w:t>
            </w:r>
          </w:p>
        </w:tc>
        <w:tc>
          <w:tcPr>
            <w:tcW w:w="772" w:type="dxa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Причастный оборот. Выделение причастного оборота запятыми.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D1524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Понятие о причастном обороте и выделение его на письме запятыми</w:t>
            </w:r>
          </w:p>
        </w:tc>
        <w:tc>
          <w:tcPr>
            <w:tcW w:w="2126" w:type="dxa"/>
          </w:tcPr>
          <w:p w:rsidR="002D1524" w:rsidRPr="00A82DAC" w:rsidRDefault="002D1524" w:rsidP="00152D30">
            <w:pPr>
              <w:rPr>
                <w:b/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Опознавать одиночные причастия и причастные обороты в предложениях. Анализировать условия обособления причастного оборота.</w:t>
            </w:r>
          </w:p>
        </w:tc>
        <w:tc>
          <w:tcPr>
            <w:tcW w:w="1985" w:type="dxa"/>
            <w:vMerge/>
          </w:tcPr>
          <w:p w:rsidR="002D1524" w:rsidRPr="00A82DAC" w:rsidRDefault="002D1524" w:rsidP="00152D30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D1524" w:rsidRPr="00A82DAC" w:rsidRDefault="002D1524" w:rsidP="00152D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D1524" w:rsidRPr="00A82DAC" w:rsidRDefault="00573D89" w:rsidP="00573D89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7.3</w:t>
            </w:r>
            <w:r w:rsidR="00F12A4F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Знаки препинания при обособленных определениях</w:t>
            </w:r>
          </w:p>
        </w:tc>
      </w:tr>
      <w:tr w:rsidR="002D1524" w:rsidRPr="00A82DAC" w:rsidTr="00A82DAC">
        <w:trPr>
          <w:trHeight w:val="1901"/>
        </w:trPr>
        <w:tc>
          <w:tcPr>
            <w:tcW w:w="612" w:type="dxa"/>
            <w:shd w:val="clear" w:color="auto" w:fill="auto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19</w:t>
            </w:r>
          </w:p>
        </w:tc>
        <w:tc>
          <w:tcPr>
            <w:tcW w:w="772" w:type="dxa"/>
            <w:shd w:val="clear" w:color="auto" w:fill="auto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  <w:shd w:val="clear" w:color="auto" w:fill="auto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Р.Р</w:t>
            </w:r>
            <w:r w:rsidRPr="00A82DAC">
              <w:rPr>
                <w:b/>
                <w:sz w:val="22"/>
                <w:szCs w:val="22"/>
              </w:rPr>
              <w:t>.</w:t>
            </w:r>
            <w:r w:rsidRPr="00A82DAC">
              <w:rPr>
                <w:sz w:val="22"/>
                <w:szCs w:val="22"/>
              </w:rPr>
              <w:t xml:space="preserve"> Описание внешности человека.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РК</w:t>
            </w:r>
            <w:proofErr w:type="gramStart"/>
            <w:r w:rsidRPr="00A82DAC">
              <w:rPr>
                <w:sz w:val="22"/>
                <w:szCs w:val="22"/>
              </w:rPr>
              <w:t xml:space="preserve">  Н</w:t>
            </w:r>
            <w:proofErr w:type="gramEnd"/>
            <w:r w:rsidRPr="00A82DAC">
              <w:rPr>
                <w:sz w:val="22"/>
                <w:szCs w:val="22"/>
              </w:rPr>
              <w:t>а примере произведений В. Крапивина.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2D1524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Собирание фактов, материалов для сочинения. Основные виды описания внешности человека. Работа с текстами.</w:t>
            </w:r>
          </w:p>
        </w:tc>
        <w:tc>
          <w:tcPr>
            <w:tcW w:w="2126" w:type="dxa"/>
            <w:shd w:val="clear" w:color="auto" w:fill="auto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Уметь создавать текст сочинения – описания человека. Использовать в нем причастия и причастные обороты.</w:t>
            </w:r>
          </w:p>
        </w:tc>
        <w:tc>
          <w:tcPr>
            <w:tcW w:w="1985" w:type="dxa"/>
            <w:vMerge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12A4F" w:rsidRPr="00A82DAC" w:rsidRDefault="00F12A4F" w:rsidP="00F12A4F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</w:pPr>
            <w:r w:rsidRPr="00A82DAC">
              <w:rPr>
                <w:sz w:val="22"/>
                <w:szCs w:val="22"/>
              </w:rPr>
              <w:t>3.5</w:t>
            </w: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Свободно, правильно излагать свои мысли в устной и письменной</w:t>
            </w:r>
          </w:p>
          <w:p w:rsidR="00F12A4F" w:rsidRPr="00A82DAC" w:rsidRDefault="00F12A4F" w:rsidP="00F12A4F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формах, соблюдать нормы построения текста (логичность,</w:t>
            </w:r>
          </w:p>
          <w:p w:rsidR="00573D89" w:rsidRPr="00A82DAC" w:rsidRDefault="00F12A4F" w:rsidP="00F12A4F">
            <w:pPr>
              <w:rPr>
                <w:sz w:val="22"/>
                <w:szCs w:val="22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последовательность, связность, соответствие теме и др.)</w:t>
            </w:r>
          </w:p>
          <w:p w:rsidR="00573D89" w:rsidRPr="00A82DAC" w:rsidRDefault="00573D89" w:rsidP="00152D30">
            <w:pPr>
              <w:rPr>
                <w:sz w:val="22"/>
                <w:szCs w:val="22"/>
              </w:rPr>
            </w:pPr>
          </w:p>
          <w:p w:rsidR="00F12A4F" w:rsidRPr="00A82DAC" w:rsidRDefault="00F12A4F" w:rsidP="00152D30">
            <w:pPr>
              <w:rPr>
                <w:sz w:val="22"/>
                <w:szCs w:val="22"/>
              </w:rPr>
            </w:pPr>
          </w:p>
        </w:tc>
      </w:tr>
      <w:tr w:rsidR="002D1524" w:rsidRPr="00A82DAC" w:rsidTr="00A82DAC">
        <w:tc>
          <w:tcPr>
            <w:tcW w:w="612" w:type="dxa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20</w:t>
            </w:r>
          </w:p>
        </w:tc>
        <w:tc>
          <w:tcPr>
            <w:tcW w:w="772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Действительные и страдательные причастия.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D1524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Значение действительных и страдательных причастий</w:t>
            </w:r>
          </w:p>
        </w:tc>
        <w:tc>
          <w:tcPr>
            <w:tcW w:w="2126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Знакомство с определением действительных и страдательных причастий.</w:t>
            </w:r>
          </w:p>
        </w:tc>
        <w:tc>
          <w:tcPr>
            <w:tcW w:w="1985" w:type="dxa"/>
            <w:vMerge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D1524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4.3</w:t>
            </w:r>
          </w:p>
          <w:p w:rsidR="00573D89" w:rsidRPr="00A82DAC" w:rsidRDefault="00F12A4F" w:rsidP="00152D30">
            <w:pPr>
              <w:rPr>
                <w:sz w:val="22"/>
                <w:szCs w:val="22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Морфологический анализ слова</w:t>
            </w:r>
          </w:p>
        </w:tc>
      </w:tr>
      <w:tr w:rsidR="002D1524" w:rsidRPr="00A82DAC" w:rsidTr="00A82DAC">
        <w:tc>
          <w:tcPr>
            <w:tcW w:w="612" w:type="dxa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21</w:t>
            </w:r>
          </w:p>
        </w:tc>
        <w:tc>
          <w:tcPr>
            <w:tcW w:w="772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Краткие и полные страдательные причастия.</w:t>
            </w:r>
          </w:p>
        </w:tc>
        <w:tc>
          <w:tcPr>
            <w:tcW w:w="850" w:type="dxa"/>
          </w:tcPr>
          <w:p w:rsidR="002D1524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Краткая и полная форма страдательных причастий</w:t>
            </w:r>
          </w:p>
        </w:tc>
        <w:tc>
          <w:tcPr>
            <w:tcW w:w="2126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Распознавать краткие и полные формы страдательных причастий. Определять синтаксическую роль причастия в предложении.</w:t>
            </w:r>
          </w:p>
        </w:tc>
        <w:tc>
          <w:tcPr>
            <w:tcW w:w="1985" w:type="dxa"/>
            <w:vMerge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73D89" w:rsidRPr="00A82DAC" w:rsidRDefault="00573D89" w:rsidP="00573D89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4.3</w:t>
            </w:r>
          </w:p>
          <w:p w:rsidR="002D1524" w:rsidRPr="00A82DAC" w:rsidRDefault="00F12A4F" w:rsidP="00573D89">
            <w:pPr>
              <w:rPr>
                <w:sz w:val="22"/>
                <w:szCs w:val="22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Морфологический анализ слова</w:t>
            </w:r>
          </w:p>
        </w:tc>
      </w:tr>
      <w:tr w:rsidR="002D1524" w:rsidRPr="00A82DAC" w:rsidTr="00A82DAC">
        <w:tc>
          <w:tcPr>
            <w:tcW w:w="612" w:type="dxa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22</w:t>
            </w:r>
          </w:p>
        </w:tc>
        <w:tc>
          <w:tcPr>
            <w:tcW w:w="772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Действительные причастия настоящего времени. Гласные в суффиксах действительных причастий настоящего времени.</w:t>
            </w:r>
          </w:p>
        </w:tc>
        <w:tc>
          <w:tcPr>
            <w:tcW w:w="850" w:type="dxa"/>
          </w:tcPr>
          <w:p w:rsidR="002D1524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Способы образования действительных причастий настоящего времени, выбор гласной в суффиксах действительных причастий настоящего времени</w:t>
            </w:r>
          </w:p>
        </w:tc>
        <w:tc>
          <w:tcPr>
            <w:tcW w:w="2126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Распознавать действительные причастия настоящего времени. Образовывать действительные причастия от разных глаголов. Изучение правила выбора орфограммы в данных причастиях.</w:t>
            </w:r>
          </w:p>
        </w:tc>
        <w:tc>
          <w:tcPr>
            <w:tcW w:w="1985" w:type="dxa"/>
            <w:vMerge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73D89" w:rsidRPr="00A82DAC" w:rsidRDefault="00573D89" w:rsidP="00573D89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4.3</w:t>
            </w:r>
          </w:p>
          <w:p w:rsidR="00573D89" w:rsidRPr="00A82DAC" w:rsidRDefault="00F12A4F" w:rsidP="00573D89">
            <w:pPr>
              <w:rPr>
                <w:sz w:val="22"/>
                <w:szCs w:val="22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Морфологический анализ слова</w:t>
            </w:r>
          </w:p>
        </w:tc>
      </w:tr>
      <w:tr w:rsidR="002D1524" w:rsidRPr="00A82DAC" w:rsidTr="00A82DAC">
        <w:tc>
          <w:tcPr>
            <w:tcW w:w="612" w:type="dxa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23</w:t>
            </w:r>
          </w:p>
        </w:tc>
        <w:tc>
          <w:tcPr>
            <w:tcW w:w="772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Гласные в суффиксах действительных причастий настоящего времени.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D1524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Выбор гласной в суффиксах действительных причастий настоящего времени</w:t>
            </w:r>
          </w:p>
        </w:tc>
        <w:tc>
          <w:tcPr>
            <w:tcW w:w="2126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Изучение правила выбора орфограммы в данных причастиях.</w:t>
            </w:r>
          </w:p>
        </w:tc>
        <w:tc>
          <w:tcPr>
            <w:tcW w:w="1985" w:type="dxa"/>
            <w:vMerge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D1524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6.1</w:t>
            </w:r>
            <w:r w:rsidR="00F12A4F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Орфограмма</w:t>
            </w:r>
          </w:p>
          <w:p w:rsidR="00573D89" w:rsidRPr="00A82DAC" w:rsidRDefault="00573D89" w:rsidP="00152D30">
            <w:pPr>
              <w:rPr>
                <w:sz w:val="22"/>
                <w:szCs w:val="22"/>
              </w:rPr>
            </w:pPr>
          </w:p>
        </w:tc>
      </w:tr>
      <w:tr w:rsidR="002D1524" w:rsidRPr="00A82DAC" w:rsidTr="00A82DAC">
        <w:tc>
          <w:tcPr>
            <w:tcW w:w="612" w:type="dxa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24</w:t>
            </w:r>
          </w:p>
        </w:tc>
        <w:tc>
          <w:tcPr>
            <w:tcW w:w="772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Действительные причастия </w:t>
            </w:r>
            <w:r w:rsidRPr="00A82DAC">
              <w:rPr>
                <w:sz w:val="22"/>
                <w:szCs w:val="22"/>
              </w:rPr>
              <w:lastRenderedPageBreak/>
              <w:t>прошедшего времени.</w:t>
            </w:r>
          </w:p>
        </w:tc>
        <w:tc>
          <w:tcPr>
            <w:tcW w:w="850" w:type="dxa"/>
          </w:tcPr>
          <w:p w:rsidR="002D1524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Способы образования действительных </w:t>
            </w:r>
            <w:r w:rsidRPr="00A82DAC">
              <w:rPr>
                <w:sz w:val="22"/>
                <w:szCs w:val="22"/>
              </w:rPr>
              <w:lastRenderedPageBreak/>
              <w:t>причастий прошедшего времени.</w:t>
            </w:r>
          </w:p>
        </w:tc>
        <w:tc>
          <w:tcPr>
            <w:tcW w:w="2126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lastRenderedPageBreak/>
              <w:t xml:space="preserve">Распознавать действительные </w:t>
            </w:r>
            <w:r w:rsidRPr="00A82DAC">
              <w:rPr>
                <w:sz w:val="22"/>
                <w:szCs w:val="22"/>
              </w:rPr>
              <w:lastRenderedPageBreak/>
              <w:t>причастия прошедшего времени. Образовывать действительные причастия от разных глаголов.</w:t>
            </w:r>
          </w:p>
        </w:tc>
        <w:tc>
          <w:tcPr>
            <w:tcW w:w="1985" w:type="dxa"/>
            <w:vMerge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573D89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6.1</w:t>
            </w:r>
            <w:r w:rsidR="00F12A4F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</w:t>
            </w:r>
            <w:r w:rsidR="00F12A4F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lastRenderedPageBreak/>
              <w:t>Орфограмма</w:t>
            </w:r>
          </w:p>
        </w:tc>
      </w:tr>
      <w:tr w:rsidR="002D1524" w:rsidRPr="00A82DAC" w:rsidTr="00A82DAC">
        <w:tc>
          <w:tcPr>
            <w:tcW w:w="612" w:type="dxa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25</w:t>
            </w:r>
          </w:p>
        </w:tc>
        <w:tc>
          <w:tcPr>
            <w:tcW w:w="772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D1524" w:rsidRPr="00A82DAC" w:rsidRDefault="002D1524" w:rsidP="00152D30">
            <w:pPr>
              <w:rPr>
                <w:b/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Практикум «Действительные причастия настоящего и прошедшего времени». Проверочный тест.</w:t>
            </w:r>
          </w:p>
        </w:tc>
        <w:tc>
          <w:tcPr>
            <w:tcW w:w="850" w:type="dxa"/>
          </w:tcPr>
          <w:p w:rsidR="002D1524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Правописание гласных в суффиксах действительных  причастий настоящего и прошедшего времени</w:t>
            </w:r>
          </w:p>
        </w:tc>
        <w:tc>
          <w:tcPr>
            <w:tcW w:w="2126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Образовывать действительные причастия от разных глаголов.</w:t>
            </w:r>
          </w:p>
        </w:tc>
        <w:tc>
          <w:tcPr>
            <w:tcW w:w="1985" w:type="dxa"/>
            <w:vMerge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73D89" w:rsidRPr="00A82DAC" w:rsidRDefault="00573D89" w:rsidP="00573D89">
            <w:pPr>
              <w:rPr>
                <w:sz w:val="22"/>
                <w:szCs w:val="22"/>
              </w:rPr>
            </w:pPr>
          </w:p>
          <w:p w:rsidR="002D1524" w:rsidRPr="00A82DAC" w:rsidRDefault="00573D89" w:rsidP="00573D89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6.1</w:t>
            </w:r>
            <w:r w:rsidR="00F12A4F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Орфограмма</w:t>
            </w:r>
          </w:p>
        </w:tc>
      </w:tr>
      <w:tr w:rsidR="002D1524" w:rsidRPr="00A82DAC" w:rsidTr="00A82DAC">
        <w:tc>
          <w:tcPr>
            <w:tcW w:w="612" w:type="dxa"/>
            <w:shd w:val="clear" w:color="auto" w:fill="auto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26</w:t>
            </w:r>
          </w:p>
        </w:tc>
        <w:tc>
          <w:tcPr>
            <w:tcW w:w="772" w:type="dxa"/>
            <w:shd w:val="clear" w:color="auto" w:fill="auto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  <w:shd w:val="clear" w:color="auto" w:fill="auto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</w:tcPr>
          <w:p w:rsidR="002D1524" w:rsidRPr="00A82DAC" w:rsidRDefault="002D1524" w:rsidP="00152D30">
            <w:pPr>
              <w:rPr>
                <w:b/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Р.Р. Подготовка к изложению по тексту упр.116 «Воспоминания 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Т.Л. Сухотиной о детстве».</w:t>
            </w:r>
          </w:p>
        </w:tc>
        <w:tc>
          <w:tcPr>
            <w:tcW w:w="850" w:type="dxa"/>
            <w:shd w:val="clear" w:color="auto" w:fill="auto"/>
          </w:tcPr>
          <w:p w:rsidR="002D1524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Составление текста изложения по упр.116. Вопросный план текста изложения</w:t>
            </w:r>
          </w:p>
        </w:tc>
        <w:tc>
          <w:tcPr>
            <w:tcW w:w="2126" w:type="dxa"/>
            <w:shd w:val="clear" w:color="auto" w:fill="auto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Выделять тему, основную мысль текста, ключевые слова в текстах. Уметь писать изложение.</w:t>
            </w:r>
          </w:p>
        </w:tc>
        <w:tc>
          <w:tcPr>
            <w:tcW w:w="1985" w:type="dxa"/>
            <w:vMerge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12A4F" w:rsidRPr="00A82DAC" w:rsidRDefault="00573D89" w:rsidP="00F12A4F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</w:pPr>
            <w:r w:rsidRPr="00A82DAC">
              <w:rPr>
                <w:sz w:val="22"/>
                <w:szCs w:val="22"/>
              </w:rPr>
              <w:t>8.1</w:t>
            </w:r>
            <w:r w:rsidR="00F12A4F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Текст как речевое произведение. Смысловая и композиционная</w:t>
            </w:r>
          </w:p>
          <w:p w:rsidR="00573D89" w:rsidRPr="00A82DAC" w:rsidRDefault="00F12A4F" w:rsidP="00F12A4F">
            <w:pPr>
              <w:rPr>
                <w:sz w:val="22"/>
                <w:szCs w:val="22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целостность текста</w:t>
            </w:r>
          </w:p>
        </w:tc>
      </w:tr>
      <w:tr w:rsidR="002D1524" w:rsidRPr="00A82DAC" w:rsidTr="00A82DAC">
        <w:tc>
          <w:tcPr>
            <w:tcW w:w="612" w:type="dxa"/>
            <w:shd w:val="clear" w:color="auto" w:fill="auto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27</w:t>
            </w:r>
          </w:p>
        </w:tc>
        <w:tc>
          <w:tcPr>
            <w:tcW w:w="772" w:type="dxa"/>
            <w:shd w:val="clear" w:color="auto" w:fill="auto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  <w:shd w:val="clear" w:color="auto" w:fill="auto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</w:tcPr>
          <w:p w:rsidR="002D1524" w:rsidRPr="00A82DAC" w:rsidRDefault="002D1524" w:rsidP="00152D30">
            <w:pPr>
              <w:rPr>
                <w:b/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Р.Р. Написание изложения по тексту упр.116 «Воспоминания 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Т.Л. Сухотиной о детстве».</w:t>
            </w:r>
          </w:p>
        </w:tc>
        <w:tc>
          <w:tcPr>
            <w:tcW w:w="850" w:type="dxa"/>
            <w:shd w:val="clear" w:color="auto" w:fill="auto"/>
          </w:tcPr>
          <w:p w:rsidR="002D1524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Составление текста изложения по упр.116</w:t>
            </w:r>
          </w:p>
        </w:tc>
        <w:tc>
          <w:tcPr>
            <w:tcW w:w="2126" w:type="dxa"/>
            <w:shd w:val="clear" w:color="auto" w:fill="auto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Выделять тему, основную мысль текста, ключевые слова в текстах. Уметь писать изложение.</w:t>
            </w:r>
          </w:p>
        </w:tc>
        <w:tc>
          <w:tcPr>
            <w:tcW w:w="1985" w:type="dxa"/>
            <w:vMerge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73D89" w:rsidRPr="00A82DAC" w:rsidRDefault="00573D89" w:rsidP="00573D89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8.1</w:t>
            </w:r>
          </w:p>
          <w:p w:rsidR="00F12A4F" w:rsidRPr="00A82DAC" w:rsidRDefault="00F12A4F" w:rsidP="00F12A4F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Текст как речевое произведение. Смысловая и композиционная</w:t>
            </w:r>
          </w:p>
          <w:p w:rsidR="002D1524" w:rsidRPr="00A82DAC" w:rsidRDefault="00F12A4F" w:rsidP="00F12A4F">
            <w:pPr>
              <w:rPr>
                <w:sz w:val="22"/>
                <w:szCs w:val="22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целостность текста</w:t>
            </w:r>
          </w:p>
        </w:tc>
      </w:tr>
      <w:tr w:rsidR="002D1524" w:rsidRPr="00A82DAC" w:rsidTr="00A82DAC">
        <w:tc>
          <w:tcPr>
            <w:tcW w:w="612" w:type="dxa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28</w:t>
            </w:r>
          </w:p>
        </w:tc>
        <w:tc>
          <w:tcPr>
            <w:tcW w:w="772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D1524" w:rsidRPr="00A82DAC" w:rsidRDefault="00B81710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Анализ изложения.</w:t>
            </w:r>
          </w:p>
          <w:p w:rsidR="002D1524" w:rsidRPr="00A82DAC" w:rsidRDefault="002D1524" w:rsidP="00B8171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Страдательные причастия настоящего времени. Гласные в суффиксах страдательных причастий настоящего  времени. </w:t>
            </w:r>
          </w:p>
        </w:tc>
        <w:tc>
          <w:tcPr>
            <w:tcW w:w="850" w:type="dxa"/>
          </w:tcPr>
          <w:p w:rsidR="002D1524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Способы образования страдательных причастий настоящего времени, выбор гласной в суффиксах страдательных причастий настоящего времени</w:t>
            </w:r>
          </w:p>
        </w:tc>
        <w:tc>
          <w:tcPr>
            <w:tcW w:w="2126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Распознавать страдательные причастия настоящего времени. Усвоить правило выбора суффикса в страдательных причастиях.</w:t>
            </w:r>
          </w:p>
        </w:tc>
        <w:tc>
          <w:tcPr>
            <w:tcW w:w="1985" w:type="dxa"/>
            <w:vMerge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D1524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6.1</w:t>
            </w:r>
          </w:p>
          <w:p w:rsidR="00573D89" w:rsidRPr="00A82DAC" w:rsidRDefault="00F12A4F" w:rsidP="00152D30">
            <w:pPr>
              <w:rPr>
                <w:sz w:val="22"/>
                <w:szCs w:val="22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Орфограмма</w:t>
            </w:r>
          </w:p>
        </w:tc>
      </w:tr>
      <w:tr w:rsidR="002D1524" w:rsidRPr="00A82DAC" w:rsidTr="00A82DAC">
        <w:tc>
          <w:tcPr>
            <w:tcW w:w="612" w:type="dxa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772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lastRenderedPageBreak/>
              <w:t>Гласные в суффиксах страдательных причастий настоящего  времени.</w:t>
            </w:r>
          </w:p>
        </w:tc>
        <w:tc>
          <w:tcPr>
            <w:tcW w:w="850" w:type="dxa"/>
          </w:tcPr>
          <w:p w:rsidR="002D1524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Выбор гласной в </w:t>
            </w:r>
            <w:r w:rsidRPr="00A82DAC">
              <w:rPr>
                <w:sz w:val="22"/>
                <w:szCs w:val="22"/>
              </w:rPr>
              <w:lastRenderedPageBreak/>
              <w:t>суффиксах страдательных причастий настоящего времени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lastRenderedPageBreak/>
              <w:t xml:space="preserve">Усвоить правило </w:t>
            </w:r>
            <w:r w:rsidRPr="00A82DAC">
              <w:rPr>
                <w:sz w:val="22"/>
                <w:szCs w:val="22"/>
              </w:rPr>
              <w:lastRenderedPageBreak/>
              <w:t>выбора суффикса в страдательных причастиях.</w:t>
            </w:r>
          </w:p>
        </w:tc>
        <w:tc>
          <w:tcPr>
            <w:tcW w:w="1985" w:type="dxa"/>
            <w:vMerge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D1524" w:rsidRPr="00A82DAC" w:rsidRDefault="00573D89" w:rsidP="00573D89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6.1</w:t>
            </w:r>
            <w:r w:rsidR="00F12A4F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</w:t>
            </w:r>
            <w:r w:rsidR="00F12A4F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lastRenderedPageBreak/>
              <w:t>Орфограмма</w:t>
            </w:r>
          </w:p>
        </w:tc>
      </w:tr>
      <w:tr w:rsidR="002D1524" w:rsidRPr="00A82DAC" w:rsidTr="00A82DAC">
        <w:tc>
          <w:tcPr>
            <w:tcW w:w="612" w:type="dxa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30</w:t>
            </w:r>
          </w:p>
        </w:tc>
        <w:tc>
          <w:tcPr>
            <w:tcW w:w="772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Страдательные причастия прошедшего времени.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D1524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Способы образования страдательных причастий прошедшего времени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Распознавать страдательные причастия прошедшего времени.</w:t>
            </w:r>
          </w:p>
        </w:tc>
        <w:tc>
          <w:tcPr>
            <w:tcW w:w="1985" w:type="dxa"/>
            <w:vMerge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73D89" w:rsidRPr="00A82DAC" w:rsidRDefault="00573D89" w:rsidP="00573D89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6.1</w:t>
            </w:r>
          </w:p>
          <w:p w:rsidR="002D1524" w:rsidRPr="00A82DAC" w:rsidRDefault="00F12A4F" w:rsidP="00573D89">
            <w:pPr>
              <w:rPr>
                <w:sz w:val="22"/>
                <w:szCs w:val="22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Орфограмма</w:t>
            </w:r>
          </w:p>
        </w:tc>
      </w:tr>
      <w:tr w:rsidR="002D1524" w:rsidRPr="00A82DAC" w:rsidTr="00A82DAC">
        <w:tc>
          <w:tcPr>
            <w:tcW w:w="612" w:type="dxa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31</w:t>
            </w:r>
          </w:p>
        </w:tc>
        <w:tc>
          <w:tcPr>
            <w:tcW w:w="772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Гласная перед Н в полных и кратких страдательных  причастиях.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D1524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Буквы а, я, е перед Н в полных и кратких страдательных причастиях</w:t>
            </w:r>
          </w:p>
        </w:tc>
        <w:tc>
          <w:tcPr>
            <w:tcW w:w="2126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Усвоить правило написания гласных перед </w:t>
            </w:r>
            <w:r w:rsidRPr="00A82DAC">
              <w:rPr>
                <w:b/>
                <w:sz w:val="22"/>
                <w:szCs w:val="22"/>
              </w:rPr>
              <w:t>н</w:t>
            </w:r>
            <w:r w:rsidRPr="00A82DAC">
              <w:rPr>
                <w:sz w:val="22"/>
                <w:szCs w:val="22"/>
              </w:rPr>
              <w:t xml:space="preserve"> в полных и кратких страдательных причастиях.</w:t>
            </w:r>
          </w:p>
        </w:tc>
        <w:tc>
          <w:tcPr>
            <w:tcW w:w="1985" w:type="dxa"/>
            <w:vMerge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73D89" w:rsidRPr="00A82DAC" w:rsidRDefault="00F12A4F" w:rsidP="00573D89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6.8</w:t>
            </w: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Правописание </w:t>
            </w:r>
            <w:proofErr w:type="gramStart"/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-Н</w:t>
            </w:r>
            <w:proofErr w:type="gramEnd"/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- и -НН- в различных частях речи</w:t>
            </w:r>
          </w:p>
          <w:p w:rsidR="002D1524" w:rsidRPr="00A82DAC" w:rsidRDefault="002D1524" w:rsidP="00573D89">
            <w:pPr>
              <w:rPr>
                <w:sz w:val="22"/>
                <w:szCs w:val="22"/>
              </w:rPr>
            </w:pPr>
          </w:p>
        </w:tc>
      </w:tr>
      <w:tr w:rsidR="002D1524" w:rsidRPr="00A82DAC" w:rsidTr="00A82DAC">
        <w:tc>
          <w:tcPr>
            <w:tcW w:w="612" w:type="dxa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32</w:t>
            </w:r>
          </w:p>
        </w:tc>
        <w:tc>
          <w:tcPr>
            <w:tcW w:w="772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Н и НН в суффиксах страдательных причастий прошедшего времени. Н в отглагольных прилагательных.</w:t>
            </w:r>
          </w:p>
        </w:tc>
        <w:tc>
          <w:tcPr>
            <w:tcW w:w="850" w:type="dxa"/>
          </w:tcPr>
          <w:p w:rsidR="002D1524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Правописание Н и НН в суффиксах страдательных причастий прошедшего времени и  Н в отглагольных прилагательных</w:t>
            </w:r>
          </w:p>
        </w:tc>
        <w:tc>
          <w:tcPr>
            <w:tcW w:w="2126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Усвоить правило написания </w:t>
            </w:r>
            <w:r w:rsidRPr="00A82DAC">
              <w:rPr>
                <w:b/>
                <w:sz w:val="22"/>
                <w:szCs w:val="22"/>
              </w:rPr>
              <w:t>н</w:t>
            </w:r>
            <w:r w:rsidRPr="00A82DAC">
              <w:rPr>
                <w:sz w:val="22"/>
                <w:szCs w:val="22"/>
              </w:rPr>
              <w:t xml:space="preserve"> и </w:t>
            </w:r>
            <w:proofErr w:type="spellStart"/>
            <w:r w:rsidRPr="00A82DAC">
              <w:rPr>
                <w:b/>
                <w:sz w:val="22"/>
                <w:szCs w:val="22"/>
              </w:rPr>
              <w:t>нн</w:t>
            </w:r>
            <w:proofErr w:type="spellEnd"/>
            <w:r w:rsidRPr="00A82DAC">
              <w:rPr>
                <w:b/>
                <w:sz w:val="22"/>
                <w:szCs w:val="22"/>
              </w:rPr>
              <w:t xml:space="preserve"> </w:t>
            </w:r>
            <w:r w:rsidRPr="00A82DAC">
              <w:rPr>
                <w:sz w:val="22"/>
                <w:szCs w:val="22"/>
              </w:rPr>
              <w:t xml:space="preserve">в суффиксах страдательных причастий прошедшего времени и </w:t>
            </w:r>
            <w:r w:rsidRPr="00A82DAC">
              <w:rPr>
                <w:b/>
                <w:sz w:val="22"/>
                <w:szCs w:val="22"/>
              </w:rPr>
              <w:t>н</w:t>
            </w:r>
            <w:r w:rsidRPr="00A82DAC">
              <w:rPr>
                <w:sz w:val="22"/>
                <w:szCs w:val="22"/>
              </w:rPr>
              <w:t xml:space="preserve"> в отглагольных прилагательных.</w:t>
            </w:r>
          </w:p>
        </w:tc>
        <w:tc>
          <w:tcPr>
            <w:tcW w:w="1985" w:type="dxa"/>
            <w:vMerge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73D89" w:rsidRPr="00A82DAC" w:rsidRDefault="00573D89" w:rsidP="00573D89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6.1</w:t>
            </w:r>
          </w:p>
          <w:p w:rsidR="002D1524" w:rsidRPr="00A82DAC" w:rsidRDefault="00F12A4F" w:rsidP="00573D89">
            <w:pPr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Орфограмма</w:t>
            </w:r>
          </w:p>
          <w:p w:rsidR="00F12A4F" w:rsidRPr="00A82DAC" w:rsidRDefault="00F12A4F" w:rsidP="00573D89">
            <w:pPr>
              <w:rPr>
                <w:sz w:val="22"/>
                <w:szCs w:val="22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Правописание </w:t>
            </w:r>
            <w:proofErr w:type="gramStart"/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-Н</w:t>
            </w:r>
            <w:proofErr w:type="gramEnd"/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- и -НН- в различных частях речи</w:t>
            </w:r>
          </w:p>
        </w:tc>
      </w:tr>
      <w:tr w:rsidR="002D1524" w:rsidRPr="00A82DAC" w:rsidTr="00A82DAC">
        <w:tc>
          <w:tcPr>
            <w:tcW w:w="612" w:type="dxa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33</w:t>
            </w:r>
          </w:p>
        </w:tc>
        <w:tc>
          <w:tcPr>
            <w:tcW w:w="772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Н и НН в суффиксах страдательных причастий прошедшего времени. Н в отглагольных прилагательных</w:t>
            </w:r>
            <w:r w:rsidR="003A7D47" w:rsidRPr="00A82DA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2D1524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Правописание Н и НН в суффиксах страдательных причастий прошедшего времени и  Н в отглагольных прилагательных</w:t>
            </w:r>
          </w:p>
        </w:tc>
        <w:tc>
          <w:tcPr>
            <w:tcW w:w="2126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Усвоить правило написания </w:t>
            </w:r>
            <w:r w:rsidRPr="00A82DAC">
              <w:rPr>
                <w:b/>
                <w:sz w:val="22"/>
                <w:szCs w:val="22"/>
              </w:rPr>
              <w:t>н</w:t>
            </w:r>
            <w:r w:rsidRPr="00A82DAC">
              <w:rPr>
                <w:sz w:val="22"/>
                <w:szCs w:val="22"/>
              </w:rPr>
              <w:t xml:space="preserve"> и </w:t>
            </w:r>
            <w:proofErr w:type="spellStart"/>
            <w:r w:rsidRPr="00A82DAC">
              <w:rPr>
                <w:b/>
                <w:sz w:val="22"/>
                <w:szCs w:val="22"/>
              </w:rPr>
              <w:t>нн</w:t>
            </w:r>
            <w:proofErr w:type="spellEnd"/>
            <w:r w:rsidRPr="00A82DAC">
              <w:rPr>
                <w:b/>
                <w:sz w:val="22"/>
                <w:szCs w:val="22"/>
              </w:rPr>
              <w:t xml:space="preserve"> </w:t>
            </w:r>
            <w:r w:rsidRPr="00A82DAC">
              <w:rPr>
                <w:sz w:val="22"/>
                <w:szCs w:val="22"/>
              </w:rPr>
              <w:t xml:space="preserve">в суффиксах страдательных причастий прошедшего времени и </w:t>
            </w:r>
            <w:r w:rsidRPr="00A82DAC">
              <w:rPr>
                <w:b/>
                <w:sz w:val="22"/>
                <w:szCs w:val="22"/>
              </w:rPr>
              <w:t>н</w:t>
            </w:r>
            <w:r w:rsidRPr="00A82DAC">
              <w:rPr>
                <w:sz w:val="22"/>
                <w:szCs w:val="22"/>
              </w:rPr>
              <w:t xml:space="preserve"> в отглагольных прилагательных.</w:t>
            </w:r>
          </w:p>
        </w:tc>
        <w:tc>
          <w:tcPr>
            <w:tcW w:w="1985" w:type="dxa"/>
            <w:vMerge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73D89" w:rsidRPr="00A82DAC" w:rsidRDefault="00573D89" w:rsidP="00573D89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6.1</w:t>
            </w:r>
          </w:p>
          <w:p w:rsidR="002D1524" w:rsidRPr="00A82DAC" w:rsidRDefault="00F12A4F" w:rsidP="00573D89">
            <w:pPr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Орфограмма Правописание </w:t>
            </w:r>
            <w:proofErr w:type="gramStart"/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-Н</w:t>
            </w:r>
            <w:proofErr w:type="gramEnd"/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- и -НН- в различных частях речи</w:t>
            </w:r>
          </w:p>
          <w:p w:rsidR="00F12A4F" w:rsidRPr="00A82DAC" w:rsidRDefault="00F12A4F" w:rsidP="00573D89">
            <w:pPr>
              <w:rPr>
                <w:sz w:val="22"/>
                <w:szCs w:val="22"/>
              </w:rPr>
            </w:pPr>
          </w:p>
        </w:tc>
      </w:tr>
      <w:tr w:rsidR="002D1524" w:rsidRPr="00A82DAC" w:rsidTr="00A82DAC">
        <w:tc>
          <w:tcPr>
            <w:tcW w:w="612" w:type="dxa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34</w:t>
            </w:r>
          </w:p>
        </w:tc>
        <w:tc>
          <w:tcPr>
            <w:tcW w:w="772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Н и НН в суффиксах кратких страдательных причастий и в кратких отглагольных прилагательных.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D1524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  <w:vMerge w:val="restart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Страдательные причастия. Отглагольные прилагательные. Глаголы совершенного и несовершенного вида. Полные и краткие страдательные </w:t>
            </w:r>
            <w:r w:rsidRPr="00A82DAC">
              <w:rPr>
                <w:sz w:val="22"/>
                <w:szCs w:val="22"/>
              </w:rPr>
              <w:lastRenderedPageBreak/>
              <w:t>причастия. Полные и краткие прилагательные.</w:t>
            </w:r>
          </w:p>
        </w:tc>
        <w:tc>
          <w:tcPr>
            <w:tcW w:w="2126" w:type="dxa"/>
            <w:vMerge w:val="restart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lastRenderedPageBreak/>
              <w:t xml:space="preserve">Усвоить правило написания </w:t>
            </w:r>
            <w:r w:rsidRPr="00A82DAC">
              <w:rPr>
                <w:b/>
                <w:sz w:val="22"/>
                <w:szCs w:val="22"/>
              </w:rPr>
              <w:t>н</w:t>
            </w:r>
            <w:r w:rsidRPr="00A82DAC">
              <w:rPr>
                <w:sz w:val="22"/>
                <w:szCs w:val="22"/>
              </w:rPr>
              <w:t xml:space="preserve"> и </w:t>
            </w:r>
            <w:proofErr w:type="spellStart"/>
            <w:r w:rsidRPr="00A82DAC">
              <w:rPr>
                <w:b/>
                <w:sz w:val="22"/>
                <w:szCs w:val="22"/>
              </w:rPr>
              <w:t>нн</w:t>
            </w:r>
            <w:proofErr w:type="spellEnd"/>
            <w:r w:rsidRPr="00A82DAC">
              <w:rPr>
                <w:b/>
                <w:sz w:val="22"/>
                <w:szCs w:val="22"/>
              </w:rPr>
              <w:t xml:space="preserve"> </w:t>
            </w:r>
            <w:r w:rsidRPr="00A82DAC">
              <w:rPr>
                <w:sz w:val="22"/>
                <w:szCs w:val="22"/>
              </w:rPr>
              <w:t>в суффиксах кратких страдательных причастий и кратких  отглагольных прилагательных.</w:t>
            </w:r>
          </w:p>
        </w:tc>
        <w:tc>
          <w:tcPr>
            <w:tcW w:w="1985" w:type="dxa"/>
            <w:vMerge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D1524" w:rsidRPr="00A82DAC" w:rsidRDefault="00573D89" w:rsidP="00573D89">
            <w:pPr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</w:pPr>
            <w:r w:rsidRPr="00A82DAC">
              <w:rPr>
                <w:sz w:val="22"/>
                <w:szCs w:val="22"/>
              </w:rPr>
              <w:t>6.1</w:t>
            </w:r>
            <w:r w:rsidR="00F12A4F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Орфограмма Правописание </w:t>
            </w:r>
            <w:proofErr w:type="gramStart"/>
            <w:r w:rsidR="00F12A4F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-Н</w:t>
            </w:r>
            <w:proofErr w:type="gramEnd"/>
            <w:r w:rsidR="00F12A4F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- и -НН- в различных частях речи</w:t>
            </w:r>
          </w:p>
          <w:p w:rsidR="00F12A4F" w:rsidRPr="00A82DAC" w:rsidRDefault="00F12A4F" w:rsidP="00573D89">
            <w:pPr>
              <w:rPr>
                <w:sz w:val="22"/>
                <w:szCs w:val="22"/>
              </w:rPr>
            </w:pPr>
          </w:p>
        </w:tc>
      </w:tr>
      <w:tr w:rsidR="002D1524" w:rsidRPr="00A82DAC" w:rsidTr="00A82DAC">
        <w:trPr>
          <w:trHeight w:val="410"/>
        </w:trPr>
        <w:tc>
          <w:tcPr>
            <w:tcW w:w="612" w:type="dxa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35</w:t>
            </w:r>
          </w:p>
        </w:tc>
        <w:tc>
          <w:tcPr>
            <w:tcW w:w="772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Н и НН в суффиксах кратких страдательных причастий и в кратких отглагольных прилагательных</w:t>
            </w:r>
            <w:r w:rsidR="003A7D47" w:rsidRPr="00A82DAC">
              <w:rPr>
                <w:sz w:val="22"/>
                <w:szCs w:val="22"/>
              </w:rPr>
              <w:t>.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D1524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vMerge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D1524" w:rsidRPr="00A82DAC" w:rsidRDefault="00573D89" w:rsidP="00F12A4F">
            <w:pPr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</w:pPr>
            <w:r w:rsidRPr="00A82DAC">
              <w:rPr>
                <w:sz w:val="22"/>
                <w:szCs w:val="22"/>
              </w:rPr>
              <w:t>6.1</w:t>
            </w:r>
            <w:r w:rsidR="00F12A4F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Орфограмм</w:t>
            </w:r>
          </w:p>
          <w:p w:rsidR="00F12A4F" w:rsidRPr="00A82DAC" w:rsidRDefault="00F12A4F" w:rsidP="00F12A4F">
            <w:pPr>
              <w:rPr>
                <w:sz w:val="22"/>
                <w:szCs w:val="22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Правописание </w:t>
            </w:r>
            <w:proofErr w:type="gramStart"/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-Н</w:t>
            </w:r>
            <w:proofErr w:type="gramEnd"/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- и -НН- в различных частях речи</w:t>
            </w:r>
          </w:p>
        </w:tc>
      </w:tr>
      <w:tr w:rsidR="002D1524" w:rsidRPr="00A82DAC" w:rsidTr="00A82DAC">
        <w:tc>
          <w:tcPr>
            <w:tcW w:w="612" w:type="dxa"/>
            <w:shd w:val="clear" w:color="auto" w:fill="auto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36</w:t>
            </w:r>
          </w:p>
        </w:tc>
        <w:tc>
          <w:tcPr>
            <w:tcW w:w="772" w:type="dxa"/>
            <w:shd w:val="clear" w:color="auto" w:fill="auto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  <w:shd w:val="clear" w:color="auto" w:fill="auto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</w:tcPr>
          <w:p w:rsidR="002D1524" w:rsidRPr="00A82DAC" w:rsidRDefault="008F722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Р.Р. Подготовка к    сжатому </w:t>
            </w:r>
            <w:r w:rsidR="002D1524" w:rsidRPr="00A82DAC">
              <w:rPr>
                <w:sz w:val="22"/>
                <w:szCs w:val="22"/>
              </w:rPr>
              <w:t>изложению</w:t>
            </w:r>
            <w:r w:rsidR="005A24FE" w:rsidRPr="00A82DAC">
              <w:rPr>
                <w:rFonts w:asciiTheme="minorHAnsi" w:eastAsiaTheme="minorHAnsi" w:hAnsiTheme="minorHAnsi" w:cstheme="minorBidi"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D1524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Выборочное изложение, создание, правила написания выборочного изложения</w:t>
            </w:r>
          </w:p>
        </w:tc>
        <w:tc>
          <w:tcPr>
            <w:tcW w:w="2126" w:type="dxa"/>
            <w:shd w:val="clear" w:color="auto" w:fill="auto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Выделять тему, основную мысль текста, ключевые слова в текстах. Уметь писать изложение.</w:t>
            </w:r>
          </w:p>
        </w:tc>
        <w:tc>
          <w:tcPr>
            <w:tcW w:w="1985" w:type="dxa"/>
            <w:vMerge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D1524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8.1</w:t>
            </w:r>
          </w:p>
          <w:p w:rsidR="00F12A4F" w:rsidRPr="00A82DAC" w:rsidRDefault="00F12A4F" w:rsidP="00F12A4F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Текст как речевое произведение. Смысловая и композиционная</w:t>
            </w:r>
          </w:p>
          <w:p w:rsidR="00573D89" w:rsidRPr="00A82DAC" w:rsidRDefault="00F12A4F" w:rsidP="00F12A4F">
            <w:pPr>
              <w:rPr>
                <w:sz w:val="22"/>
                <w:szCs w:val="22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целостность текста</w:t>
            </w:r>
          </w:p>
        </w:tc>
      </w:tr>
      <w:tr w:rsidR="002D1524" w:rsidRPr="00A82DAC" w:rsidTr="00A82DAC">
        <w:tc>
          <w:tcPr>
            <w:tcW w:w="612" w:type="dxa"/>
            <w:shd w:val="clear" w:color="auto" w:fill="auto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37</w:t>
            </w:r>
          </w:p>
        </w:tc>
        <w:tc>
          <w:tcPr>
            <w:tcW w:w="772" w:type="dxa"/>
            <w:shd w:val="clear" w:color="auto" w:fill="auto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  <w:shd w:val="clear" w:color="auto" w:fill="auto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</w:tcPr>
          <w:p w:rsidR="002D1524" w:rsidRPr="00A82DAC" w:rsidRDefault="008F7223" w:rsidP="005A24FE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Р.Р. Написание сжатого </w:t>
            </w:r>
            <w:r w:rsidR="002D1524" w:rsidRPr="00A82DAC">
              <w:rPr>
                <w:sz w:val="22"/>
                <w:szCs w:val="22"/>
              </w:rPr>
              <w:t xml:space="preserve"> изложения</w:t>
            </w:r>
            <w:r w:rsidR="005A24FE" w:rsidRPr="00A82DAC">
              <w:rPr>
                <w:rFonts w:asciiTheme="minorHAnsi" w:eastAsiaTheme="minorHAnsi" w:hAnsiTheme="minorHAnsi" w:cstheme="minorBidi"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D1524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Выборочное изложение, создание, правила написания выборочного изложения</w:t>
            </w:r>
          </w:p>
        </w:tc>
        <w:tc>
          <w:tcPr>
            <w:tcW w:w="2126" w:type="dxa"/>
            <w:shd w:val="clear" w:color="auto" w:fill="auto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Выделять тему, основную мысль текста, ключевые слова в текстах. Уметь писать изложение.</w:t>
            </w:r>
          </w:p>
        </w:tc>
        <w:tc>
          <w:tcPr>
            <w:tcW w:w="1985" w:type="dxa"/>
            <w:vMerge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73D89" w:rsidRPr="00A82DAC" w:rsidRDefault="00573D89" w:rsidP="00573D89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8.1</w:t>
            </w:r>
          </w:p>
          <w:p w:rsidR="00F12A4F" w:rsidRPr="00A82DAC" w:rsidRDefault="00F12A4F" w:rsidP="00F12A4F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Текст как речевое произведение. Смысловая и композиционная</w:t>
            </w:r>
          </w:p>
          <w:p w:rsidR="002D1524" w:rsidRPr="00A82DAC" w:rsidRDefault="00F12A4F" w:rsidP="005D2227">
            <w:pPr>
              <w:rPr>
                <w:sz w:val="22"/>
                <w:szCs w:val="22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целостность текста</w:t>
            </w:r>
            <w:r w:rsidR="0073529A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        </w:t>
            </w:r>
          </w:p>
        </w:tc>
      </w:tr>
      <w:tr w:rsidR="002D1524" w:rsidRPr="00A82DAC" w:rsidTr="00A82DAC">
        <w:tc>
          <w:tcPr>
            <w:tcW w:w="612" w:type="dxa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38</w:t>
            </w:r>
          </w:p>
        </w:tc>
        <w:tc>
          <w:tcPr>
            <w:tcW w:w="772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B81710" w:rsidRPr="00A82DAC" w:rsidRDefault="00B81710" w:rsidP="00B8171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Анализ изложения.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B8171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Морфологический разбор причастия. </w:t>
            </w:r>
          </w:p>
        </w:tc>
        <w:tc>
          <w:tcPr>
            <w:tcW w:w="850" w:type="dxa"/>
          </w:tcPr>
          <w:p w:rsidR="002D1524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Морфологический разбор причастия. Морфологические и синтаксические признаки причастия. Порядок морфологического разбора.</w:t>
            </w:r>
          </w:p>
        </w:tc>
        <w:tc>
          <w:tcPr>
            <w:tcW w:w="2126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Выполнять устный и письменный морфологический разбор причастий.</w:t>
            </w:r>
          </w:p>
        </w:tc>
        <w:tc>
          <w:tcPr>
            <w:tcW w:w="1985" w:type="dxa"/>
            <w:vMerge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3529A" w:rsidRPr="00A82DAC" w:rsidRDefault="00573D89" w:rsidP="0073529A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</w:pPr>
            <w:r w:rsidRPr="00A82DAC">
              <w:rPr>
                <w:sz w:val="22"/>
                <w:szCs w:val="22"/>
              </w:rPr>
              <w:t>8.1</w:t>
            </w:r>
            <w:r w:rsidR="0073529A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Текст как речевое произведение. Смысловая и композиционная</w:t>
            </w:r>
          </w:p>
          <w:p w:rsidR="002D1524" w:rsidRPr="00A82DAC" w:rsidRDefault="0073529A" w:rsidP="0073529A">
            <w:pPr>
              <w:rPr>
                <w:sz w:val="22"/>
                <w:szCs w:val="22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целостность текста</w:t>
            </w:r>
          </w:p>
        </w:tc>
      </w:tr>
      <w:tr w:rsidR="002D1524" w:rsidRPr="00A82DAC" w:rsidTr="00A82DAC">
        <w:tc>
          <w:tcPr>
            <w:tcW w:w="612" w:type="dxa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39</w:t>
            </w:r>
          </w:p>
        </w:tc>
        <w:tc>
          <w:tcPr>
            <w:tcW w:w="772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Слитное и раздельное написание НЕ с причастиями.</w:t>
            </w:r>
          </w:p>
        </w:tc>
        <w:tc>
          <w:tcPr>
            <w:tcW w:w="850" w:type="dxa"/>
          </w:tcPr>
          <w:p w:rsidR="002D1524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Правописание не с причастиями.</w:t>
            </w:r>
            <w:r w:rsidRPr="00A82DA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</w:rPr>
              <w:t xml:space="preserve"> </w:t>
            </w:r>
            <w:r w:rsidRPr="00A82DAC">
              <w:rPr>
                <w:sz w:val="22"/>
                <w:szCs w:val="22"/>
              </w:rPr>
              <w:t xml:space="preserve">Причастия полные и краткие. Причастный оборот. Противопоставление с союзом </w:t>
            </w:r>
            <w:r w:rsidRPr="00A82DAC">
              <w:rPr>
                <w:i/>
                <w:sz w:val="22"/>
                <w:szCs w:val="22"/>
              </w:rPr>
              <w:t>а</w:t>
            </w:r>
            <w:r w:rsidRPr="00A82DAC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Усвоить правило слитного и раздельного написания </w:t>
            </w:r>
            <w:r w:rsidRPr="00A82DAC">
              <w:rPr>
                <w:b/>
                <w:sz w:val="22"/>
                <w:szCs w:val="22"/>
              </w:rPr>
              <w:t>не</w:t>
            </w:r>
            <w:r w:rsidRPr="00A82DAC">
              <w:rPr>
                <w:sz w:val="22"/>
                <w:szCs w:val="22"/>
              </w:rPr>
              <w:t xml:space="preserve"> с причастиями.</w:t>
            </w:r>
          </w:p>
        </w:tc>
        <w:tc>
          <w:tcPr>
            <w:tcW w:w="1985" w:type="dxa"/>
            <w:vMerge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D1524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6.11</w:t>
            </w:r>
            <w:r w:rsidR="0073529A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Слитное и раздельное написание НЕ с различными частями речи</w:t>
            </w:r>
          </w:p>
        </w:tc>
      </w:tr>
      <w:tr w:rsidR="002D1524" w:rsidRPr="00A82DAC" w:rsidTr="00A82DAC">
        <w:tc>
          <w:tcPr>
            <w:tcW w:w="612" w:type="dxa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40</w:t>
            </w:r>
          </w:p>
        </w:tc>
        <w:tc>
          <w:tcPr>
            <w:tcW w:w="772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Слитное и раздельное написание НЕ с причастиями</w:t>
            </w:r>
            <w:r w:rsidR="003A7D47" w:rsidRPr="00A82DA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2D1524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Правописание не с причастиями. Причастия полные и краткие. Причастный оборот. Противопоставление с союзом а.</w:t>
            </w:r>
          </w:p>
        </w:tc>
        <w:tc>
          <w:tcPr>
            <w:tcW w:w="2126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Усвоить правило слитного и раздельного написания </w:t>
            </w:r>
            <w:r w:rsidRPr="00A82DAC">
              <w:rPr>
                <w:b/>
                <w:sz w:val="22"/>
                <w:szCs w:val="22"/>
              </w:rPr>
              <w:t>не</w:t>
            </w:r>
            <w:r w:rsidRPr="00A82DAC">
              <w:rPr>
                <w:sz w:val="22"/>
                <w:szCs w:val="22"/>
              </w:rPr>
              <w:t xml:space="preserve"> с причастиями.</w:t>
            </w:r>
          </w:p>
        </w:tc>
        <w:tc>
          <w:tcPr>
            <w:tcW w:w="1985" w:type="dxa"/>
            <w:vMerge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D1524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6.11</w:t>
            </w:r>
            <w:r w:rsidR="0073529A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Слитное и раздельное написание НЕ с различными частями речи</w:t>
            </w:r>
          </w:p>
        </w:tc>
      </w:tr>
      <w:tr w:rsidR="002D1524" w:rsidRPr="00A82DAC" w:rsidTr="00A82DAC">
        <w:tc>
          <w:tcPr>
            <w:tcW w:w="612" w:type="dxa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41</w:t>
            </w:r>
          </w:p>
        </w:tc>
        <w:tc>
          <w:tcPr>
            <w:tcW w:w="772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Буквы Е и Ё после шипящих в суффиксах страдательных причастий прошедшего времени.</w:t>
            </w:r>
          </w:p>
        </w:tc>
        <w:tc>
          <w:tcPr>
            <w:tcW w:w="850" w:type="dxa"/>
          </w:tcPr>
          <w:p w:rsidR="002D1524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Правописание букв е, ё после шипящих в суффиксах причастий.</w:t>
            </w:r>
          </w:p>
        </w:tc>
        <w:tc>
          <w:tcPr>
            <w:tcW w:w="2126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Усвоить правило написания букв </w:t>
            </w:r>
            <w:proofErr w:type="gramStart"/>
            <w:r w:rsidRPr="00A82DAC">
              <w:rPr>
                <w:b/>
                <w:sz w:val="22"/>
                <w:szCs w:val="22"/>
              </w:rPr>
              <w:t>е-ё</w:t>
            </w:r>
            <w:proofErr w:type="gramEnd"/>
            <w:r w:rsidRPr="00A82DAC">
              <w:rPr>
                <w:sz w:val="22"/>
                <w:szCs w:val="22"/>
              </w:rPr>
              <w:t xml:space="preserve"> после шипящих в суффиксах страдательных причастий прошедшего времени.</w:t>
            </w:r>
          </w:p>
        </w:tc>
        <w:tc>
          <w:tcPr>
            <w:tcW w:w="1985" w:type="dxa"/>
            <w:vMerge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573D89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6.1</w:t>
            </w:r>
            <w:r w:rsidR="00F12A4F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Орфограмма</w:t>
            </w:r>
          </w:p>
        </w:tc>
      </w:tr>
      <w:tr w:rsidR="002D1524" w:rsidRPr="00A82DAC" w:rsidTr="00A82DAC">
        <w:tc>
          <w:tcPr>
            <w:tcW w:w="612" w:type="dxa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42</w:t>
            </w:r>
          </w:p>
        </w:tc>
        <w:tc>
          <w:tcPr>
            <w:tcW w:w="772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Повторение изученного по теме «Причастие».</w:t>
            </w:r>
          </w:p>
        </w:tc>
        <w:tc>
          <w:tcPr>
            <w:tcW w:w="850" w:type="dxa"/>
          </w:tcPr>
          <w:p w:rsidR="002D1524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Контрольные вопросы и задания по теме «Причастие».</w:t>
            </w:r>
          </w:p>
        </w:tc>
        <w:tc>
          <w:tcPr>
            <w:tcW w:w="2126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color w:val="000000"/>
                <w:sz w:val="22"/>
                <w:szCs w:val="22"/>
              </w:rPr>
              <w:t>Причастие. Причастный оборот. Правописание причастий. Пунктуация при причастном обороте.</w:t>
            </w:r>
          </w:p>
        </w:tc>
        <w:tc>
          <w:tcPr>
            <w:tcW w:w="1985" w:type="dxa"/>
            <w:vMerge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73D89" w:rsidRPr="00A82DAC" w:rsidRDefault="00F12A4F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6.1</w:t>
            </w: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Орфограмма</w:t>
            </w:r>
          </w:p>
        </w:tc>
      </w:tr>
      <w:tr w:rsidR="002D1524" w:rsidRPr="00A82DAC" w:rsidTr="00A82DAC">
        <w:tc>
          <w:tcPr>
            <w:tcW w:w="612" w:type="dxa"/>
            <w:shd w:val="clear" w:color="auto" w:fill="auto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43</w:t>
            </w:r>
          </w:p>
        </w:tc>
        <w:tc>
          <w:tcPr>
            <w:tcW w:w="772" w:type="dxa"/>
            <w:shd w:val="clear" w:color="auto" w:fill="auto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  <w:shd w:val="clear" w:color="auto" w:fill="auto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</w:tcPr>
          <w:p w:rsidR="002D1524" w:rsidRPr="00A82DAC" w:rsidRDefault="002D1524" w:rsidP="00152D30">
            <w:pPr>
              <w:rPr>
                <w:b/>
                <w:sz w:val="22"/>
                <w:szCs w:val="22"/>
              </w:rPr>
            </w:pPr>
          </w:p>
          <w:p w:rsidR="002D1524" w:rsidRPr="00A82DAC" w:rsidRDefault="002D1524" w:rsidP="003A7D47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Контрольный диктант</w:t>
            </w:r>
            <w:r w:rsidR="003A7D47" w:rsidRPr="00A82DAC">
              <w:rPr>
                <w:sz w:val="22"/>
                <w:szCs w:val="22"/>
              </w:rPr>
              <w:t xml:space="preserve"> с грамматическим заданием </w:t>
            </w:r>
            <w:r w:rsidRPr="00A82DAC">
              <w:rPr>
                <w:sz w:val="22"/>
                <w:szCs w:val="22"/>
              </w:rPr>
              <w:t xml:space="preserve"> по теме</w:t>
            </w:r>
            <w:r w:rsidR="003A7D47" w:rsidRPr="00A82DAC">
              <w:rPr>
                <w:sz w:val="22"/>
                <w:szCs w:val="22"/>
              </w:rPr>
              <w:t>:</w:t>
            </w:r>
            <w:r w:rsidRPr="00A82DAC">
              <w:rPr>
                <w:sz w:val="22"/>
                <w:szCs w:val="22"/>
              </w:rPr>
              <w:t xml:space="preserve"> «Причастие»</w:t>
            </w:r>
            <w:r w:rsidR="003A7D47" w:rsidRPr="00A82DA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D1524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Контроль знаний.</w:t>
            </w:r>
          </w:p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Орфография. Пунктуация. Грам</w:t>
            </w:r>
            <w:r w:rsidRPr="00A82DAC">
              <w:rPr>
                <w:sz w:val="22"/>
                <w:szCs w:val="22"/>
              </w:rPr>
              <w:softHyphen/>
              <w:t>матические раз</w:t>
            </w:r>
            <w:r w:rsidRPr="00A82DAC">
              <w:rPr>
                <w:sz w:val="22"/>
                <w:szCs w:val="22"/>
              </w:rPr>
              <w:softHyphen/>
              <w:t>боры.</w:t>
            </w:r>
          </w:p>
        </w:tc>
        <w:tc>
          <w:tcPr>
            <w:tcW w:w="2126" w:type="dxa"/>
            <w:shd w:val="clear" w:color="auto" w:fill="auto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color w:val="000000"/>
                <w:sz w:val="22"/>
                <w:szCs w:val="22"/>
              </w:rPr>
              <w:t>Орфография. Пунктуация. Грам</w:t>
            </w:r>
            <w:r w:rsidRPr="00A82DAC">
              <w:rPr>
                <w:color w:val="000000"/>
                <w:sz w:val="22"/>
                <w:szCs w:val="22"/>
              </w:rPr>
              <w:softHyphen/>
              <w:t>матические раз</w:t>
            </w:r>
            <w:r w:rsidRPr="00A82DAC">
              <w:rPr>
                <w:color w:val="000000"/>
                <w:sz w:val="22"/>
                <w:szCs w:val="22"/>
              </w:rPr>
              <w:softHyphen/>
              <w:t>боры.</w:t>
            </w:r>
          </w:p>
        </w:tc>
        <w:tc>
          <w:tcPr>
            <w:tcW w:w="1985" w:type="dxa"/>
            <w:vMerge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D1524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9.3</w:t>
            </w:r>
            <w:r w:rsidR="0073529A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Грамматические нормы (морфологические нормы)</w:t>
            </w:r>
          </w:p>
        </w:tc>
      </w:tr>
      <w:tr w:rsidR="002D1524" w:rsidRPr="00A82DAC" w:rsidTr="00A82DAC">
        <w:tc>
          <w:tcPr>
            <w:tcW w:w="612" w:type="dxa"/>
          </w:tcPr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</w:p>
          <w:p w:rsidR="002D1524" w:rsidRPr="00A82DAC" w:rsidRDefault="002D1524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44</w:t>
            </w:r>
          </w:p>
        </w:tc>
        <w:tc>
          <w:tcPr>
            <w:tcW w:w="772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D1524" w:rsidRPr="00A82DAC" w:rsidRDefault="002D1524" w:rsidP="00152D30">
            <w:pPr>
              <w:rPr>
                <w:b/>
                <w:sz w:val="22"/>
                <w:szCs w:val="22"/>
              </w:rPr>
            </w:pPr>
          </w:p>
          <w:p w:rsidR="002D1524" w:rsidRPr="00A82DAC" w:rsidRDefault="00B81710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Анализ </w:t>
            </w:r>
            <w:r w:rsidR="002D1524" w:rsidRPr="00A82DAC">
              <w:rPr>
                <w:sz w:val="22"/>
                <w:szCs w:val="22"/>
              </w:rPr>
              <w:t>контрольного диктанта</w:t>
            </w:r>
            <w:r w:rsidR="003A7D47" w:rsidRPr="00A82DAC">
              <w:rPr>
                <w:sz w:val="22"/>
                <w:szCs w:val="22"/>
              </w:rPr>
              <w:t xml:space="preserve"> по теме: «Причастие».</w:t>
            </w:r>
            <w:r w:rsidRPr="00A82DAC">
              <w:rPr>
                <w:sz w:val="22"/>
                <w:szCs w:val="22"/>
              </w:rPr>
              <w:t xml:space="preserve"> Работа над ошибками.</w:t>
            </w:r>
          </w:p>
        </w:tc>
        <w:tc>
          <w:tcPr>
            <w:tcW w:w="850" w:type="dxa"/>
          </w:tcPr>
          <w:p w:rsidR="002D1524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Анализ ошибок, допущенных в контрольном диктанте. Грамматические разборы.</w:t>
            </w:r>
          </w:p>
        </w:tc>
        <w:tc>
          <w:tcPr>
            <w:tcW w:w="2126" w:type="dxa"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  <w:r w:rsidRPr="00A82DAC">
              <w:rPr>
                <w:color w:val="000000"/>
                <w:sz w:val="22"/>
                <w:szCs w:val="22"/>
              </w:rPr>
              <w:t>Анализ ошибок, допущенных в кон</w:t>
            </w:r>
            <w:r w:rsidRPr="00A82DAC">
              <w:rPr>
                <w:color w:val="000000"/>
                <w:sz w:val="22"/>
                <w:szCs w:val="22"/>
              </w:rPr>
              <w:softHyphen/>
              <w:t>трольном диктанте. Грамматические разборы.</w:t>
            </w:r>
          </w:p>
        </w:tc>
        <w:tc>
          <w:tcPr>
            <w:tcW w:w="1985" w:type="dxa"/>
            <w:vMerge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D1524" w:rsidRPr="00A82DAC" w:rsidRDefault="002D1524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D1524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9.3</w:t>
            </w:r>
            <w:r w:rsidR="0073529A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Грамматические нормы (морфологические нормы)</w:t>
            </w:r>
          </w:p>
        </w:tc>
      </w:tr>
      <w:tr w:rsidR="0021258C" w:rsidRPr="00A82DAC" w:rsidTr="00A82DAC">
        <w:tc>
          <w:tcPr>
            <w:tcW w:w="612" w:type="dxa"/>
            <w:shd w:val="clear" w:color="auto" w:fill="auto"/>
          </w:tcPr>
          <w:p w:rsidR="0021258C" w:rsidRPr="00A82DAC" w:rsidRDefault="0021258C" w:rsidP="003C1423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3C1423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45</w:t>
            </w:r>
          </w:p>
        </w:tc>
        <w:tc>
          <w:tcPr>
            <w:tcW w:w="772" w:type="dxa"/>
            <w:shd w:val="clear" w:color="auto" w:fill="auto"/>
          </w:tcPr>
          <w:p w:rsidR="0021258C" w:rsidRPr="00A82DAC" w:rsidRDefault="0021258C" w:rsidP="003C1423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  <w:shd w:val="clear" w:color="auto" w:fill="auto"/>
          </w:tcPr>
          <w:p w:rsidR="0021258C" w:rsidRPr="00A82DAC" w:rsidRDefault="0021258C" w:rsidP="003C1423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</w:tcPr>
          <w:p w:rsidR="0021258C" w:rsidRPr="00A82DAC" w:rsidRDefault="0021258C" w:rsidP="003C1423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Р.Р. </w:t>
            </w:r>
            <w:r w:rsidR="00B81710" w:rsidRPr="00A82DAC">
              <w:rPr>
                <w:sz w:val="22"/>
                <w:szCs w:val="22"/>
              </w:rPr>
              <w:t>Сочинение-о</w:t>
            </w:r>
            <w:r w:rsidRPr="00A82DAC">
              <w:rPr>
                <w:sz w:val="22"/>
                <w:szCs w:val="22"/>
              </w:rPr>
              <w:t>писание внешности человека (упр. 166-167).</w:t>
            </w:r>
          </w:p>
          <w:p w:rsidR="005A24FE" w:rsidRPr="00A82DAC" w:rsidRDefault="005A24FE" w:rsidP="003C1423">
            <w:pPr>
              <w:rPr>
                <w:sz w:val="22"/>
                <w:szCs w:val="22"/>
              </w:rPr>
            </w:pPr>
          </w:p>
          <w:p w:rsidR="003A7D47" w:rsidRPr="00A82DAC" w:rsidRDefault="003A7D47" w:rsidP="003C142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21258C" w:rsidRPr="00A82DAC" w:rsidRDefault="0021258C" w:rsidP="003C1423">
            <w:pPr>
              <w:rPr>
                <w:sz w:val="22"/>
                <w:szCs w:val="22"/>
              </w:rPr>
            </w:pPr>
          </w:p>
          <w:p w:rsidR="0021258C" w:rsidRPr="00A82DAC" w:rsidRDefault="004C2653" w:rsidP="003C1423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1258C" w:rsidRPr="00A82DAC" w:rsidRDefault="0021258C" w:rsidP="003C1423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Собирание материала к сочинению-описанию внешности знакомого человека.</w:t>
            </w:r>
          </w:p>
          <w:p w:rsidR="0021258C" w:rsidRPr="00A82DAC" w:rsidRDefault="0021258C" w:rsidP="003C1423">
            <w:pPr>
              <w:rPr>
                <w:sz w:val="22"/>
                <w:szCs w:val="22"/>
              </w:rPr>
            </w:pPr>
          </w:p>
          <w:p w:rsidR="0021258C" w:rsidRPr="00A82DAC" w:rsidRDefault="0021258C" w:rsidP="003C1423">
            <w:pPr>
              <w:rPr>
                <w:sz w:val="22"/>
                <w:szCs w:val="22"/>
              </w:rPr>
            </w:pPr>
          </w:p>
          <w:p w:rsidR="0021258C" w:rsidRPr="00A82DAC" w:rsidRDefault="0021258C" w:rsidP="003C142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21258C" w:rsidRPr="00A82DAC" w:rsidRDefault="0021258C" w:rsidP="003C1423">
            <w:pPr>
              <w:rPr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Отбор необходимого материала для сочинения-описания, описание внешности человека.</w:t>
            </w:r>
          </w:p>
        </w:tc>
        <w:tc>
          <w:tcPr>
            <w:tcW w:w="1985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1258C" w:rsidRPr="00A82DAC" w:rsidRDefault="0021258C" w:rsidP="00152D3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1258C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8.1</w:t>
            </w:r>
          </w:p>
          <w:p w:rsidR="0073529A" w:rsidRPr="00A82DAC" w:rsidRDefault="0073529A" w:rsidP="0073529A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Текст как речевое произведение. Смысловая и композиционная</w:t>
            </w:r>
          </w:p>
          <w:p w:rsidR="00573D89" w:rsidRPr="00A82DAC" w:rsidRDefault="0073529A" w:rsidP="0073529A">
            <w:pPr>
              <w:rPr>
                <w:sz w:val="22"/>
                <w:szCs w:val="22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целостность текста</w:t>
            </w:r>
          </w:p>
        </w:tc>
      </w:tr>
      <w:tr w:rsidR="003A7D47" w:rsidRPr="00A82DAC" w:rsidTr="00DD3A8D">
        <w:tc>
          <w:tcPr>
            <w:tcW w:w="15559" w:type="dxa"/>
            <w:gridSpan w:val="10"/>
            <w:shd w:val="clear" w:color="auto" w:fill="auto"/>
          </w:tcPr>
          <w:p w:rsidR="003A7D47" w:rsidRPr="00A82DAC" w:rsidRDefault="003A7D47" w:rsidP="003A7D47">
            <w:pPr>
              <w:jc w:val="center"/>
              <w:rPr>
                <w:b/>
                <w:i/>
                <w:sz w:val="22"/>
                <w:szCs w:val="22"/>
              </w:rPr>
            </w:pPr>
            <w:r w:rsidRPr="00A82DAC">
              <w:rPr>
                <w:b/>
                <w:sz w:val="22"/>
                <w:szCs w:val="22"/>
              </w:rPr>
              <w:lastRenderedPageBreak/>
              <w:t>Деепричастие 11 ч.</w:t>
            </w:r>
          </w:p>
        </w:tc>
      </w:tr>
      <w:tr w:rsidR="0021258C" w:rsidRPr="00A82DAC" w:rsidTr="00A82DAC">
        <w:tc>
          <w:tcPr>
            <w:tcW w:w="612" w:type="dxa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46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B81710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Анализ сочинения.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Деепричастие как часть речи. </w:t>
            </w:r>
          </w:p>
          <w:p w:rsidR="00B81710" w:rsidRPr="00A82DAC" w:rsidRDefault="00B81710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Понятие о деепричастии. Глагольные и наречные свойства деепричастия. Синтаксическая роль деепричастий в предложении.</w:t>
            </w:r>
          </w:p>
        </w:tc>
        <w:tc>
          <w:tcPr>
            <w:tcW w:w="2126" w:type="dxa"/>
          </w:tcPr>
          <w:p w:rsidR="0021258C" w:rsidRPr="00A82DAC" w:rsidRDefault="0021258C" w:rsidP="00152D30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Знать глагольные и наречные признаки деепричастия, морфологические признаки и синтаксическую роль деепричастия.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Формирование устойчивой  мотивации к  творческой деятельности  по алгоритму, индивидуальному плану.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Формирование устойчивой  мотивации к  обучению на основе алгоритма выполнения задачи.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 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Формирование устойчивой мотивации к изучению и закреплению нового.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 Формирование устойчивой  мотивации к  творческой </w:t>
            </w:r>
            <w:r w:rsidRPr="00A82DAC">
              <w:rPr>
                <w:sz w:val="22"/>
                <w:szCs w:val="22"/>
              </w:rPr>
              <w:lastRenderedPageBreak/>
              <w:t>деятельности  по алгоритму, индивидуальному плану.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Формирование устойчивой мотивации к  самосовершенствованию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Формирование устойчивой мотивации к изучению и закреплению нового.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b/>
                <w:i/>
                <w:sz w:val="22"/>
                <w:szCs w:val="22"/>
              </w:rPr>
              <w:lastRenderedPageBreak/>
              <w:t>Коммуникативные: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представлять конкретное содержание и сообщать его в устной и письменной форме.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/>
                <w:bCs/>
                <w:sz w:val="22"/>
                <w:szCs w:val="22"/>
              </w:rPr>
            </w:pPr>
            <w:r w:rsidRPr="00A82DAC">
              <w:rPr>
                <w:b/>
                <w:bCs/>
                <w:i/>
                <w:sz w:val="22"/>
                <w:szCs w:val="22"/>
              </w:rPr>
              <w:t>Регулятивные: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формировать ситуацию </w:t>
            </w:r>
            <w:proofErr w:type="spellStart"/>
            <w:r w:rsidRPr="00A82DAC">
              <w:rPr>
                <w:sz w:val="22"/>
                <w:szCs w:val="22"/>
              </w:rPr>
              <w:t>саморегуляции</w:t>
            </w:r>
            <w:proofErr w:type="spellEnd"/>
            <w:r w:rsidRPr="00A82DAC">
              <w:rPr>
                <w:sz w:val="22"/>
                <w:szCs w:val="22"/>
              </w:rPr>
              <w:t xml:space="preserve">,  т. е. </w:t>
            </w:r>
            <w:proofErr w:type="spellStart"/>
            <w:r w:rsidRPr="00A82DAC">
              <w:rPr>
                <w:sz w:val="22"/>
                <w:szCs w:val="22"/>
              </w:rPr>
              <w:t>операционального</w:t>
            </w:r>
            <w:proofErr w:type="spellEnd"/>
            <w:r w:rsidRPr="00A82DAC">
              <w:rPr>
                <w:sz w:val="22"/>
                <w:szCs w:val="22"/>
              </w:rPr>
              <w:t xml:space="preserve"> опыта.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b/>
                <w:bCs/>
                <w:i/>
                <w:sz w:val="22"/>
                <w:szCs w:val="22"/>
              </w:rPr>
              <w:t>Познавательные: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объяснять языковые явления, процессы, связь и отношения, выявляемые в ходе конструирования текста.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b/>
                <w:i/>
                <w:sz w:val="22"/>
                <w:szCs w:val="22"/>
              </w:rPr>
              <w:t>Коммуникативные:</w:t>
            </w:r>
            <w:r w:rsidRPr="00A82DAC">
              <w:rPr>
                <w:b/>
                <w:bCs/>
                <w:sz w:val="22"/>
                <w:szCs w:val="22"/>
              </w:rPr>
              <w:t xml:space="preserve"> </w:t>
            </w:r>
            <w:r w:rsidRPr="00A82DAC">
              <w:rPr>
                <w:sz w:val="22"/>
                <w:szCs w:val="22"/>
              </w:rPr>
              <w:t>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/>
                <w:bCs/>
                <w:i/>
                <w:sz w:val="22"/>
                <w:szCs w:val="22"/>
              </w:rPr>
            </w:pPr>
            <w:r w:rsidRPr="00A82DAC">
              <w:rPr>
                <w:b/>
                <w:bCs/>
                <w:i/>
                <w:sz w:val="22"/>
                <w:szCs w:val="22"/>
              </w:rPr>
              <w:t>Регулятивные: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A82DAC">
              <w:rPr>
                <w:sz w:val="22"/>
                <w:szCs w:val="22"/>
              </w:rPr>
              <w:t>самокоррекции</w:t>
            </w:r>
            <w:proofErr w:type="spellEnd"/>
            <w:r w:rsidRPr="00A82DAC">
              <w:rPr>
                <w:sz w:val="22"/>
                <w:szCs w:val="22"/>
              </w:rPr>
              <w:t>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b/>
                <w:bCs/>
                <w:i/>
                <w:sz w:val="22"/>
                <w:szCs w:val="22"/>
              </w:rPr>
              <w:t>Познавательные: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объяснять языковые явления, процессы, связи и отношения, выявляемые в ходе исследования  типа речи описание.</w:t>
            </w:r>
          </w:p>
        </w:tc>
        <w:tc>
          <w:tcPr>
            <w:tcW w:w="1559" w:type="dxa"/>
          </w:tcPr>
          <w:p w:rsidR="0021258C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lastRenderedPageBreak/>
              <w:t>4.</w:t>
            </w:r>
            <w:r w:rsidR="0073529A" w:rsidRPr="00A82DAC">
              <w:rPr>
                <w:sz w:val="22"/>
                <w:szCs w:val="22"/>
              </w:rPr>
              <w:t>3</w:t>
            </w:r>
            <w:r w:rsidR="0073529A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Морфологический анализ слова</w:t>
            </w:r>
          </w:p>
        </w:tc>
      </w:tr>
      <w:tr w:rsidR="0021258C" w:rsidRPr="00A82DAC" w:rsidTr="00A82DAC">
        <w:tc>
          <w:tcPr>
            <w:tcW w:w="612" w:type="dxa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47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Деепричастный оборот. Запятые при деепричастном обороте.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Деепричастие с зависимыми словами, выделение на письме деепричастного оборота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1258C" w:rsidRPr="00A82DAC" w:rsidRDefault="0021258C" w:rsidP="00152D30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Знать</w:t>
            </w:r>
            <w:r w:rsidRPr="00A82DAC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A82DAC">
              <w:rPr>
                <w:iCs/>
                <w:color w:val="000000"/>
                <w:sz w:val="22"/>
                <w:szCs w:val="22"/>
              </w:rPr>
              <w:t>понятие о деепричастном обороте, правило постановки знаков препинания при деепричастном обороте.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1258C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7.4</w:t>
            </w:r>
            <w:r w:rsidR="0073529A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Знаки препинания при обособленных обстоятельствах</w:t>
            </w:r>
          </w:p>
        </w:tc>
      </w:tr>
      <w:tr w:rsidR="0021258C" w:rsidRPr="00A82DAC" w:rsidTr="00A82DAC">
        <w:tc>
          <w:tcPr>
            <w:tcW w:w="612" w:type="dxa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48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3A7D47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Раздельное написание 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НЕ с деепричастиями.</w:t>
            </w:r>
          </w:p>
        </w:tc>
        <w:tc>
          <w:tcPr>
            <w:tcW w:w="850" w:type="dxa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Глагол. Деепричастие. Правописание НЕ с деепричастиями и другими частями речи.</w:t>
            </w:r>
          </w:p>
        </w:tc>
        <w:tc>
          <w:tcPr>
            <w:tcW w:w="2126" w:type="dxa"/>
          </w:tcPr>
          <w:p w:rsidR="0021258C" w:rsidRPr="00A82DAC" w:rsidRDefault="0021258C" w:rsidP="00152D30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 xml:space="preserve">Знать правило написания НЕ с деепричастиями и 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применять его в практике.</w:t>
            </w: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1258C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6.11</w:t>
            </w:r>
            <w:r w:rsidR="0073529A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Слитное и раздельное написание НЕ с различными частями</w:t>
            </w:r>
          </w:p>
        </w:tc>
      </w:tr>
      <w:tr w:rsidR="0021258C" w:rsidRPr="00A82DAC" w:rsidTr="00A82DAC">
        <w:tc>
          <w:tcPr>
            <w:tcW w:w="612" w:type="dxa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49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Деепричастия несовершенного вида.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Глагол. Деепричастие несовершенного вида. Суффиксы деепричастий несовершенного вида.</w:t>
            </w:r>
          </w:p>
        </w:tc>
        <w:tc>
          <w:tcPr>
            <w:tcW w:w="2126" w:type="dxa"/>
          </w:tcPr>
          <w:p w:rsidR="0021258C" w:rsidRPr="00A82DAC" w:rsidRDefault="0021258C" w:rsidP="00152D30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Знать признаки деепричастия несовершенного вида, правописание суффиксов деепричастий несовершенного вида.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1258C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9.3</w:t>
            </w:r>
            <w:r w:rsidR="0073529A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Грамматические нормы (морфологические нормы)</w:t>
            </w:r>
          </w:p>
          <w:p w:rsidR="00573D89" w:rsidRPr="00A82DAC" w:rsidRDefault="00573D89" w:rsidP="00152D30">
            <w:pPr>
              <w:rPr>
                <w:sz w:val="22"/>
                <w:szCs w:val="22"/>
              </w:rPr>
            </w:pPr>
          </w:p>
          <w:p w:rsidR="00573D89" w:rsidRPr="00A82DAC" w:rsidRDefault="00573D89" w:rsidP="00152D30">
            <w:pPr>
              <w:rPr>
                <w:sz w:val="22"/>
                <w:szCs w:val="22"/>
              </w:rPr>
            </w:pPr>
          </w:p>
          <w:p w:rsidR="00573D89" w:rsidRPr="00A82DAC" w:rsidRDefault="00573D89" w:rsidP="00152D30">
            <w:pPr>
              <w:rPr>
                <w:sz w:val="22"/>
                <w:szCs w:val="22"/>
              </w:rPr>
            </w:pPr>
          </w:p>
          <w:p w:rsidR="00573D89" w:rsidRPr="00A82DAC" w:rsidRDefault="00573D89" w:rsidP="00152D30">
            <w:pPr>
              <w:rPr>
                <w:sz w:val="22"/>
                <w:szCs w:val="22"/>
              </w:rPr>
            </w:pPr>
          </w:p>
          <w:p w:rsidR="00573D89" w:rsidRPr="00A82DAC" w:rsidRDefault="00573D89" w:rsidP="00152D30">
            <w:pPr>
              <w:rPr>
                <w:sz w:val="22"/>
                <w:szCs w:val="22"/>
              </w:rPr>
            </w:pPr>
          </w:p>
          <w:p w:rsidR="00573D89" w:rsidRPr="00A82DAC" w:rsidRDefault="00573D89" w:rsidP="00152D30">
            <w:pPr>
              <w:rPr>
                <w:sz w:val="22"/>
                <w:szCs w:val="22"/>
              </w:rPr>
            </w:pPr>
          </w:p>
          <w:p w:rsidR="00573D89" w:rsidRPr="00A82DAC" w:rsidRDefault="00573D89" w:rsidP="00152D30">
            <w:pPr>
              <w:rPr>
                <w:sz w:val="22"/>
                <w:szCs w:val="22"/>
              </w:rPr>
            </w:pPr>
          </w:p>
          <w:p w:rsidR="00573D89" w:rsidRPr="00A82DAC" w:rsidRDefault="00573D89" w:rsidP="00152D30">
            <w:pPr>
              <w:rPr>
                <w:sz w:val="22"/>
                <w:szCs w:val="22"/>
              </w:rPr>
            </w:pPr>
          </w:p>
          <w:p w:rsidR="00573D89" w:rsidRPr="00A82DAC" w:rsidRDefault="00573D89" w:rsidP="00152D30">
            <w:pPr>
              <w:rPr>
                <w:sz w:val="22"/>
                <w:szCs w:val="22"/>
              </w:rPr>
            </w:pPr>
          </w:p>
          <w:p w:rsidR="00573D89" w:rsidRPr="00A82DAC" w:rsidRDefault="00573D89" w:rsidP="00152D30">
            <w:pPr>
              <w:rPr>
                <w:sz w:val="22"/>
                <w:szCs w:val="22"/>
              </w:rPr>
            </w:pPr>
          </w:p>
        </w:tc>
      </w:tr>
      <w:tr w:rsidR="0021258C" w:rsidRPr="00A82DAC" w:rsidTr="00A82DAC">
        <w:trPr>
          <w:trHeight w:val="3399"/>
        </w:trPr>
        <w:tc>
          <w:tcPr>
            <w:tcW w:w="612" w:type="dxa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50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Деепричастия совершенного вида.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Глагол. Деепричастие совершенного вида. Суффиксы деепричастий совершенного вида.</w:t>
            </w:r>
          </w:p>
        </w:tc>
        <w:tc>
          <w:tcPr>
            <w:tcW w:w="2126" w:type="dxa"/>
          </w:tcPr>
          <w:p w:rsidR="0021258C" w:rsidRPr="00A82DAC" w:rsidRDefault="0021258C" w:rsidP="00152D30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Знать  признаки деепричастия совершенного вида, правописание суффиксов деепричастий совершенного вида.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1258C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9.3</w:t>
            </w:r>
            <w:r w:rsidR="0073529A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Грамматические нормы (морфологические нормы)</w:t>
            </w:r>
          </w:p>
        </w:tc>
      </w:tr>
      <w:tr w:rsidR="0021258C" w:rsidRPr="00A82DAC" w:rsidTr="00A82DAC">
        <w:tc>
          <w:tcPr>
            <w:tcW w:w="612" w:type="dxa"/>
            <w:shd w:val="clear" w:color="auto" w:fill="auto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51</w:t>
            </w:r>
          </w:p>
        </w:tc>
        <w:tc>
          <w:tcPr>
            <w:tcW w:w="772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Р.Р. Подготовка к сочинению-рассказу по картине 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С. Григорьева «Вратарь».</w:t>
            </w:r>
          </w:p>
        </w:tc>
        <w:tc>
          <w:tcPr>
            <w:tcW w:w="850" w:type="dxa"/>
            <w:shd w:val="clear" w:color="auto" w:fill="auto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Рассказ на основе картины. Завязка, развитие действий, кульминация, развязка.</w:t>
            </w:r>
          </w:p>
        </w:tc>
        <w:tc>
          <w:tcPr>
            <w:tcW w:w="2126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Уметь  составлять рассказ по картине, подбирая материалы.</w:t>
            </w: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1258C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8.1</w:t>
            </w:r>
          </w:p>
          <w:p w:rsidR="0073529A" w:rsidRPr="00A82DAC" w:rsidRDefault="0073529A" w:rsidP="0073529A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Текст как речевое произведение. Смысловая и композиционная</w:t>
            </w:r>
          </w:p>
          <w:p w:rsidR="00573D89" w:rsidRPr="00A82DAC" w:rsidRDefault="0073529A" w:rsidP="0073529A">
            <w:pPr>
              <w:rPr>
                <w:sz w:val="22"/>
                <w:szCs w:val="22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целостность текста</w:t>
            </w:r>
          </w:p>
        </w:tc>
      </w:tr>
      <w:tr w:rsidR="0021258C" w:rsidRPr="00A82DAC" w:rsidTr="00A82DAC">
        <w:tc>
          <w:tcPr>
            <w:tcW w:w="612" w:type="dxa"/>
            <w:shd w:val="clear" w:color="auto" w:fill="auto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52</w:t>
            </w:r>
          </w:p>
        </w:tc>
        <w:tc>
          <w:tcPr>
            <w:tcW w:w="772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Р.Р. Написание сочинения-рассказа по картине С. Григорьева «Вратарь».</w:t>
            </w:r>
          </w:p>
        </w:tc>
        <w:tc>
          <w:tcPr>
            <w:tcW w:w="850" w:type="dxa"/>
            <w:shd w:val="clear" w:color="auto" w:fill="auto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Рассказ на основе картины. Завязка, развитие действий, кульминация, развязка.</w:t>
            </w:r>
          </w:p>
        </w:tc>
        <w:tc>
          <w:tcPr>
            <w:tcW w:w="2126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Уметь  составлять рассказ по картине, подбирая материалы.</w:t>
            </w: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73D89" w:rsidRPr="00A82DAC" w:rsidRDefault="00573D89" w:rsidP="00573D89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8.1</w:t>
            </w:r>
          </w:p>
          <w:p w:rsidR="0073529A" w:rsidRPr="00A82DAC" w:rsidRDefault="0073529A" w:rsidP="0073529A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Текст как речевое произведение. Смысловая и композиционная</w:t>
            </w:r>
          </w:p>
          <w:p w:rsidR="0021258C" w:rsidRPr="00A82DAC" w:rsidRDefault="0073529A" w:rsidP="0073529A">
            <w:pPr>
              <w:rPr>
                <w:sz w:val="22"/>
                <w:szCs w:val="22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целостность текста</w:t>
            </w:r>
          </w:p>
        </w:tc>
      </w:tr>
      <w:tr w:rsidR="0021258C" w:rsidRPr="00A82DAC" w:rsidTr="00A82DAC">
        <w:tc>
          <w:tcPr>
            <w:tcW w:w="612" w:type="dxa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53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B81710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Анализ сочинений.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Морфологический разбор деепричастия. Анализ сочинений.</w:t>
            </w:r>
          </w:p>
        </w:tc>
        <w:tc>
          <w:tcPr>
            <w:tcW w:w="850" w:type="dxa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Обобщение и систематизация сведений о деепричастиях</w:t>
            </w:r>
          </w:p>
        </w:tc>
        <w:tc>
          <w:tcPr>
            <w:tcW w:w="212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color w:val="000000"/>
                <w:sz w:val="22"/>
                <w:szCs w:val="22"/>
              </w:rPr>
              <w:t xml:space="preserve">Выполнять морфологический разбор. </w:t>
            </w: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1258C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4.3</w:t>
            </w:r>
            <w:r w:rsidR="0073529A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Морфологический анализ слова</w:t>
            </w:r>
          </w:p>
        </w:tc>
      </w:tr>
      <w:tr w:rsidR="0021258C" w:rsidRPr="00A82DAC" w:rsidTr="00A82DAC">
        <w:tc>
          <w:tcPr>
            <w:tcW w:w="612" w:type="dxa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54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B81710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Повторение по теме: «Деепричастие»</w:t>
            </w:r>
            <w:r w:rsidR="0021258C" w:rsidRPr="00A82DA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Повторение и систематизация сведений о деепричастии</w:t>
            </w:r>
          </w:p>
        </w:tc>
        <w:tc>
          <w:tcPr>
            <w:tcW w:w="212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Уметь</w:t>
            </w:r>
            <w:r w:rsidRPr="00A82DAC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A82DAC">
              <w:rPr>
                <w:iCs/>
                <w:color w:val="000000"/>
                <w:sz w:val="22"/>
                <w:szCs w:val="22"/>
              </w:rPr>
              <w:t xml:space="preserve">образовывать различные формы глаголов, причастий  и деепричастий; </w:t>
            </w:r>
            <w:r w:rsidRPr="00A82DAC">
              <w:rPr>
                <w:color w:val="000000"/>
                <w:sz w:val="22"/>
                <w:szCs w:val="22"/>
              </w:rPr>
              <w:lastRenderedPageBreak/>
              <w:t>правильно писать слова с изученными орфограммами.</w:t>
            </w: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1258C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4.3</w:t>
            </w:r>
            <w:r w:rsidR="0073529A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Морфологический анализ слова</w:t>
            </w:r>
          </w:p>
        </w:tc>
      </w:tr>
      <w:tr w:rsidR="0021258C" w:rsidRPr="00A82DAC" w:rsidTr="00A82DAC">
        <w:tc>
          <w:tcPr>
            <w:tcW w:w="612" w:type="dxa"/>
            <w:shd w:val="clear" w:color="auto" w:fill="auto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55</w:t>
            </w:r>
          </w:p>
        </w:tc>
        <w:tc>
          <w:tcPr>
            <w:tcW w:w="772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</w:tcPr>
          <w:p w:rsidR="0021258C" w:rsidRPr="00A82DAC" w:rsidRDefault="0021258C" w:rsidP="00152D30">
            <w:pPr>
              <w:rPr>
                <w:b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Контрольный диктант</w:t>
            </w:r>
            <w:r w:rsidR="003A7D47" w:rsidRPr="00A82DAC">
              <w:rPr>
                <w:sz w:val="22"/>
                <w:szCs w:val="22"/>
              </w:rPr>
              <w:t xml:space="preserve"> с грамматическим заданием</w:t>
            </w:r>
            <w:r w:rsidRPr="00A82DAC">
              <w:rPr>
                <w:sz w:val="22"/>
                <w:szCs w:val="22"/>
              </w:rPr>
              <w:t xml:space="preserve"> по теме</w:t>
            </w:r>
            <w:r w:rsidR="003A7D47" w:rsidRPr="00A82DAC">
              <w:rPr>
                <w:sz w:val="22"/>
                <w:szCs w:val="22"/>
              </w:rPr>
              <w:t>:</w:t>
            </w:r>
          </w:p>
          <w:p w:rsidR="0021258C" w:rsidRPr="00A82DAC" w:rsidRDefault="0021258C" w:rsidP="003A7D47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«</w:t>
            </w:r>
            <w:r w:rsidR="008F7223" w:rsidRPr="00A82DAC">
              <w:rPr>
                <w:sz w:val="22"/>
                <w:szCs w:val="22"/>
              </w:rPr>
              <w:t xml:space="preserve">Причастие. </w:t>
            </w:r>
            <w:r w:rsidRPr="00A82DAC">
              <w:rPr>
                <w:sz w:val="22"/>
                <w:szCs w:val="22"/>
              </w:rPr>
              <w:t>Деепричастие».</w:t>
            </w:r>
          </w:p>
        </w:tc>
        <w:tc>
          <w:tcPr>
            <w:tcW w:w="850" w:type="dxa"/>
            <w:shd w:val="clear" w:color="auto" w:fill="auto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Контроль знаний по изученной теме.</w:t>
            </w:r>
          </w:p>
        </w:tc>
        <w:tc>
          <w:tcPr>
            <w:tcW w:w="2126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Уметь  писать текст под диктов</w:t>
            </w:r>
            <w:r w:rsidRPr="00A82DAC">
              <w:rPr>
                <w:iCs/>
                <w:color w:val="000000"/>
                <w:sz w:val="22"/>
                <w:szCs w:val="22"/>
              </w:rPr>
              <w:softHyphen/>
              <w:t>ку и выполнять грамматическое задание к нему.</w:t>
            </w: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1258C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4.3</w:t>
            </w:r>
            <w:r w:rsidR="0073529A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Морфологический анализ слова</w:t>
            </w:r>
          </w:p>
        </w:tc>
      </w:tr>
      <w:tr w:rsidR="0021258C" w:rsidRPr="00A82DAC" w:rsidTr="00A82DAC">
        <w:tc>
          <w:tcPr>
            <w:tcW w:w="612" w:type="dxa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56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21258C" w:rsidP="00152D30">
            <w:pPr>
              <w:rPr>
                <w:b/>
                <w:sz w:val="22"/>
                <w:szCs w:val="22"/>
              </w:rPr>
            </w:pPr>
          </w:p>
          <w:p w:rsidR="003A7D47" w:rsidRPr="00A82DAC" w:rsidRDefault="00B81710" w:rsidP="003A7D47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Анализ </w:t>
            </w:r>
            <w:r w:rsidR="0021258C" w:rsidRPr="00A82DAC">
              <w:rPr>
                <w:sz w:val="22"/>
                <w:szCs w:val="22"/>
              </w:rPr>
              <w:t xml:space="preserve"> контрольного диктанта</w:t>
            </w:r>
            <w:r w:rsidR="003A7D47" w:rsidRPr="00A82DAC">
              <w:rPr>
                <w:sz w:val="22"/>
                <w:szCs w:val="22"/>
              </w:rPr>
              <w:t xml:space="preserve"> по теме:</w:t>
            </w:r>
          </w:p>
          <w:p w:rsidR="0021258C" w:rsidRPr="00A82DAC" w:rsidRDefault="003A7D47" w:rsidP="003A7D47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«</w:t>
            </w:r>
            <w:r w:rsidR="008F7223" w:rsidRPr="00A82DAC">
              <w:rPr>
                <w:sz w:val="22"/>
                <w:szCs w:val="22"/>
              </w:rPr>
              <w:t xml:space="preserve">Причастие. </w:t>
            </w:r>
            <w:r w:rsidRPr="00A82DAC">
              <w:rPr>
                <w:sz w:val="22"/>
                <w:szCs w:val="22"/>
              </w:rPr>
              <w:t>Деепричастие»</w:t>
            </w:r>
            <w:r w:rsidR="0021258C" w:rsidRPr="00A82DAC">
              <w:rPr>
                <w:sz w:val="22"/>
                <w:szCs w:val="22"/>
              </w:rPr>
              <w:t>.</w:t>
            </w:r>
            <w:r w:rsidR="00B81710" w:rsidRPr="00A82DAC">
              <w:rPr>
                <w:sz w:val="22"/>
                <w:szCs w:val="22"/>
              </w:rPr>
              <w:t xml:space="preserve"> Работа над ошибками.</w:t>
            </w:r>
          </w:p>
        </w:tc>
        <w:tc>
          <w:tcPr>
            <w:tcW w:w="850" w:type="dxa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Анализ ошибок, допущенных в контрольном диктанте. Грамматические разборы</w:t>
            </w:r>
          </w:p>
        </w:tc>
        <w:tc>
          <w:tcPr>
            <w:tcW w:w="212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Уметь выполнять работу над ошибками.</w:t>
            </w: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1258C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4.3</w:t>
            </w:r>
            <w:r w:rsidR="0073529A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Морфологический анализ слова</w:t>
            </w:r>
          </w:p>
        </w:tc>
      </w:tr>
      <w:tr w:rsidR="003A7D47" w:rsidRPr="00A82DAC" w:rsidTr="00DD3A8D">
        <w:tc>
          <w:tcPr>
            <w:tcW w:w="15559" w:type="dxa"/>
            <w:gridSpan w:val="10"/>
          </w:tcPr>
          <w:p w:rsidR="003A7D47" w:rsidRPr="00A82DAC" w:rsidRDefault="003A7D47" w:rsidP="003A7D47">
            <w:pPr>
              <w:jc w:val="center"/>
              <w:rPr>
                <w:b/>
                <w:sz w:val="22"/>
                <w:szCs w:val="22"/>
              </w:rPr>
            </w:pPr>
            <w:r w:rsidRPr="00A82DAC">
              <w:rPr>
                <w:b/>
                <w:sz w:val="22"/>
                <w:szCs w:val="22"/>
              </w:rPr>
              <w:t xml:space="preserve">Наречие </w:t>
            </w:r>
            <w:r w:rsidR="00B81710" w:rsidRPr="00A82DAC">
              <w:rPr>
                <w:b/>
                <w:sz w:val="22"/>
                <w:szCs w:val="22"/>
              </w:rPr>
              <w:t>23 ч.</w:t>
            </w:r>
          </w:p>
        </w:tc>
      </w:tr>
      <w:tr w:rsidR="0021258C" w:rsidRPr="00A82DAC" w:rsidTr="00A82DAC">
        <w:tc>
          <w:tcPr>
            <w:tcW w:w="612" w:type="dxa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57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Наречие как часть речи.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Наречие – развивающаяся часть речи. Значения наречий. Морфологические признаки наречий.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1258C" w:rsidRPr="00A82DAC" w:rsidRDefault="0021258C" w:rsidP="00152D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 xml:space="preserve">Знать </w:t>
            </w:r>
            <w:proofErr w:type="spellStart"/>
            <w:r w:rsidRPr="00A82DAC">
              <w:rPr>
                <w:iCs/>
                <w:color w:val="000000"/>
                <w:sz w:val="22"/>
                <w:szCs w:val="22"/>
              </w:rPr>
              <w:t>общекатегориальное</w:t>
            </w:r>
            <w:proofErr w:type="spellEnd"/>
            <w:r w:rsidRPr="00A82DAC">
              <w:rPr>
                <w:iCs/>
                <w:color w:val="000000"/>
                <w:sz w:val="22"/>
                <w:szCs w:val="22"/>
              </w:rPr>
              <w:t xml:space="preserve"> значение наречий, морфологические признаки, синтаксическую роль наречий.</w:t>
            </w:r>
          </w:p>
        </w:tc>
        <w:tc>
          <w:tcPr>
            <w:tcW w:w="1985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Формирование навыка составления алгоритма выполнения задачи.</w:t>
            </w:r>
          </w:p>
        </w:tc>
        <w:tc>
          <w:tcPr>
            <w:tcW w:w="2268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1258C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4.1</w:t>
            </w:r>
            <w:r w:rsidR="0073529A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Самостоятельные части речи</w:t>
            </w:r>
          </w:p>
        </w:tc>
      </w:tr>
      <w:tr w:rsidR="0021258C" w:rsidRPr="00A82DAC" w:rsidTr="00A82DAC">
        <w:tc>
          <w:tcPr>
            <w:tcW w:w="612" w:type="dxa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58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Употребление наречий в речи.</w:t>
            </w:r>
          </w:p>
          <w:p w:rsidR="005A24FE" w:rsidRPr="00A82DAC" w:rsidRDefault="005A24FE" w:rsidP="005A24FE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РК На примере очерка К. Тихомирова «Улицы детства».</w:t>
            </w:r>
          </w:p>
          <w:p w:rsidR="005A24FE" w:rsidRPr="00A82DAC" w:rsidRDefault="005A24FE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Самостоятельные части речи. Наречие - неизменяемая часть речи. Употребление наречий с точки зрения норм литературного языка. Основные способы словообразования.</w:t>
            </w:r>
          </w:p>
        </w:tc>
        <w:tc>
          <w:tcPr>
            <w:tcW w:w="2126" w:type="dxa"/>
          </w:tcPr>
          <w:p w:rsidR="0021258C" w:rsidRPr="00A82DAC" w:rsidRDefault="0021258C" w:rsidP="00152D30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Знать нормы употребления наречий с точки зрения норм литературного языка, функции наречий.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Формирование устойчивого интереса к исследовательской, аналитической деятельности.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b/>
                <w:i/>
                <w:sz w:val="22"/>
                <w:szCs w:val="22"/>
              </w:rPr>
              <w:t>Коммуникативные:</w:t>
            </w:r>
            <w:r w:rsidRPr="00A82DAC">
              <w:rPr>
                <w:b/>
                <w:bCs/>
                <w:sz w:val="22"/>
                <w:szCs w:val="22"/>
              </w:rPr>
              <w:t xml:space="preserve"> </w:t>
            </w:r>
            <w:r w:rsidRPr="00A82DAC">
              <w:rPr>
                <w:sz w:val="22"/>
                <w:szCs w:val="22"/>
              </w:rPr>
              <w:t>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b/>
                <w:bCs/>
                <w:i/>
                <w:sz w:val="22"/>
                <w:szCs w:val="22"/>
              </w:rPr>
              <w:t>Регулятивные:</w:t>
            </w:r>
            <w:r w:rsidRPr="00A82DAC">
              <w:rPr>
                <w:sz w:val="22"/>
                <w:szCs w:val="22"/>
              </w:rPr>
              <w:t xml:space="preserve"> самостоятельно </w:t>
            </w:r>
            <w:r w:rsidRPr="00A82DAC">
              <w:rPr>
                <w:sz w:val="22"/>
                <w:szCs w:val="22"/>
              </w:rPr>
              <w:lastRenderedPageBreak/>
              <w:t>выделять и формировать познавательную цель, искать и выделять необходимую информацию.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b/>
                <w:bCs/>
                <w:i/>
                <w:sz w:val="22"/>
                <w:szCs w:val="22"/>
              </w:rPr>
              <w:t>Познавательные: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объяснять языковые явления, процессы, связи и отношения, выявляемые в ходе исследования структуры, содержания и значения слова, предложения, текста.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управлять поведением партнера (контроль, коррекция, оценка действия партнера, умение убеждать).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b/>
                <w:bCs/>
                <w:i/>
                <w:sz w:val="22"/>
                <w:szCs w:val="22"/>
              </w:rPr>
              <w:t>Регулятивные: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осознавать самого себя как движущую </w:t>
            </w:r>
            <w:r w:rsidRPr="00A82DAC">
              <w:rPr>
                <w:sz w:val="22"/>
                <w:szCs w:val="22"/>
              </w:rPr>
              <w:lastRenderedPageBreak/>
              <w:t xml:space="preserve">силу своего научения, свою способность к преодолению препятствий и </w:t>
            </w:r>
            <w:proofErr w:type="spellStart"/>
            <w:r w:rsidRPr="00A82DAC">
              <w:rPr>
                <w:sz w:val="22"/>
                <w:szCs w:val="22"/>
              </w:rPr>
              <w:t>самокоррекции</w:t>
            </w:r>
            <w:proofErr w:type="spellEnd"/>
            <w:r w:rsidRPr="00A82DAC">
              <w:rPr>
                <w:sz w:val="22"/>
                <w:szCs w:val="22"/>
              </w:rPr>
              <w:t>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b/>
                <w:bCs/>
                <w:i/>
                <w:sz w:val="22"/>
                <w:szCs w:val="22"/>
              </w:rPr>
              <w:t>Познавательные: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объяснять языковые явления, процессы, связи и отношения, выявляемые в ходе   конструирования текста –описания.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/>
                <w:i/>
                <w:sz w:val="22"/>
                <w:szCs w:val="22"/>
              </w:rPr>
            </w:pPr>
            <w:r w:rsidRPr="00A82DAC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владеть монологической и диалогической формами речи в соответствии с орфографическими нормами родного языка.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/>
                <w:i/>
                <w:sz w:val="22"/>
                <w:szCs w:val="22"/>
              </w:rPr>
            </w:pPr>
            <w:r w:rsidRPr="00A82DAC">
              <w:rPr>
                <w:b/>
                <w:i/>
                <w:sz w:val="22"/>
                <w:szCs w:val="22"/>
              </w:rPr>
              <w:lastRenderedPageBreak/>
              <w:t>Регулятивные: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проектировать траекторию развития через включение в новые виды деятельности и формы сотрудничества.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/>
                <w:i/>
                <w:sz w:val="22"/>
                <w:szCs w:val="22"/>
              </w:rPr>
            </w:pPr>
            <w:r w:rsidRPr="00A82DAC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объяснять языковые явления, процессы, связи и отношения, выявляемые в ходе исследования и конструирования   текста.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b/>
                <w:i/>
                <w:sz w:val="22"/>
                <w:szCs w:val="22"/>
              </w:rPr>
              <w:t>Коммуникативные:</w:t>
            </w:r>
            <w:r w:rsidRPr="00A82DAC">
              <w:rPr>
                <w:b/>
                <w:bCs/>
                <w:sz w:val="22"/>
                <w:szCs w:val="22"/>
              </w:rPr>
              <w:t xml:space="preserve"> </w:t>
            </w:r>
            <w:r w:rsidRPr="00A82DAC">
              <w:rPr>
                <w:sz w:val="22"/>
                <w:szCs w:val="22"/>
              </w:rPr>
              <w:t xml:space="preserve">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</w:t>
            </w:r>
            <w:r w:rsidRPr="00A82DAC">
              <w:rPr>
                <w:sz w:val="22"/>
                <w:szCs w:val="22"/>
              </w:rPr>
              <w:lastRenderedPageBreak/>
              <w:t>решений.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/>
                <w:i/>
                <w:sz w:val="22"/>
                <w:szCs w:val="22"/>
              </w:rPr>
            </w:pPr>
            <w:r w:rsidRPr="00A82DAC">
              <w:rPr>
                <w:b/>
                <w:i/>
                <w:sz w:val="22"/>
                <w:szCs w:val="22"/>
              </w:rPr>
              <w:t>Регулятивные: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A82DAC">
              <w:rPr>
                <w:sz w:val="22"/>
                <w:szCs w:val="22"/>
              </w:rPr>
              <w:t>самокоррекции</w:t>
            </w:r>
            <w:proofErr w:type="spellEnd"/>
            <w:r w:rsidRPr="00A82DAC">
              <w:rPr>
                <w:sz w:val="22"/>
                <w:szCs w:val="22"/>
              </w:rPr>
              <w:t>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/>
                <w:i/>
                <w:sz w:val="22"/>
                <w:szCs w:val="22"/>
              </w:rPr>
            </w:pPr>
            <w:r w:rsidRPr="00A82DAC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объяснять языковые явления, процессы, связи и отношения, выявляемые в ходе исследования  типа речи описание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/>
                <w:i/>
                <w:sz w:val="22"/>
                <w:szCs w:val="22"/>
              </w:rPr>
            </w:pPr>
            <w:r w:rsidRPr="00A82DAC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владеть монологической и диалогической формами речи в соответствии с синтаксическими нормами родного языка.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b/>
                <w:i/>
                <w:sz w:val="22"/>
                <w:szCs w:val="22"/>
              </w:rPr>
              <w:t>Регулятивные:</w:t>
            </w:r>
            <w:r w:rsidRPr="00A82DAC">
              <w:rPr>
                <w:sz w:val="22"/>
                <w:szCs w:val="22"/>
              </w:rPr>
              <w:t xml:space="preserve">   проектировать траекторию развития через включение в новые виды деятельности и формы сотрудничества.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b/>
                <w:i/>
                <w:sz w:val="22"/>
                <w:szCs w:val="22"/>
              </w:rPr>
              <w:t>Познавательные:</w:t>
            </w:r>
            <w:r w:rsidRPr="00A82DAC">
              <w:rPr>
                <w:sz w:val="22"/>
                <w:szCs w:val="22"/>
              </w:rPr>
              <w:t xml:space="preserve"> объяснять языковые явления, процессы, связи и отношения, выявляемые в ходе    работы над ошибками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73D89" w:rsidRPr="00A82DAC" w:rsidRDefault="00573D89" w:rsidP="0073529A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lastRenderedPageBreak/>
              <w:t>9</w:t>
            </w:r>
            <w:r w:rsidR="0073529A" w:rsidRPr="00A82DAC">
              <w:rPr>
                <w:sz w:val="22"/>
                <w:szCs w:val="22"/>
              </w:rPr>
              <w:t>.1</w:t>
            </w:r>
            <w:r w:rsidR="0073529A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Лексические нормы</w:t>
            </w:r>
          </w:p>
        </w:tc>
      </w:tr>
      <w:tr w:rsidR="0021258C" w:rsidRPr="00A82DAC" w:rsidTr="00A82DAC">
        <w:tc>
          <w:tcPr>
            <w:tcW w:w="612" w:type="dxa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59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Разряды наречий.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Систематизация знаний учащихся о значениях наречий, знакомство со смысловыми группами наречий</w:t>
            </w:r>
          </w:p>
        </w:tc>
        <w:tc>
          <w:tcPr>
            <w:tcW w:w="2126" w:type="dxa"/>
            <w:vMerge w:val="restart"/>
          </w:tcPr>
          <w:p w:rsidR="0021258C" w:rsidRPr="00A82DAC" w:rsidRDefault="0021258C" w:rsidP="00152D30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Знать смысловые группы наречий.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 xml:space="preserve">Уметь находить наречия, определять их разряд; выписывать словосочетания с наречиями; составлять </w:t>
            </w:r>
            <w:r w:rsidRPr="00A82DAC">
              <w:rPr>
                <w:iCs/>
                <w:color w:val="000000"/>
                <w:sz w:val="22"/>
                <w:szCs w:val="22"/>
              </w:rPr>
              <w:lastRenderedPageBreak/>
              <w:t>синонимические ряды с наречиями.</w:t>
            </w:r>
          </w:p>
        </w:tc>
        <w:tc>
          <w:tcPr>
            <w:tcW w:w="1985" w:type="dxa"/>
            <w:vMerge w:val="restart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Формирование познавательного интереса к творческой деятельности.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Формирование собственной точки зрения на определенные вопросы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Формирование устойчивой  мотивации к  обучению на основе алгоритма выполнения задачи.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Формирование познавательного интереса к творческой деятельности.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Формирование </w:t>
            </w:r>
            <w:r w:rsidRPr="00A82DAC">
              <w:rPr>
                <w:sz w:val="22"/>
                <w:szCs w:val="22"/>
              </w:rPr>
              <w:lastRenderedPageBreak/>
              <w:t>навыка индивидуальной и коллективной  исследовательской деятельности на основе алгоритма выполнения задачи.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Формирование устойчивого интереса к творческой деятельности, проявления креативных способностей.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Формирование устойчивой мотивации к изучению и закреплению нового.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Формирование устойчивой  мотивации к  творческой деятельности  по алгоритму, индивидуальному плану.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Продолжить </w:t>
            </w:r>
            <w:r w:rsidRPr="00A82DAC">
              <w:rPr>
                <w:bCs/>
                <w:sz w:val="22"/>
                <w:szCs w:val="22"/>
              </w:rPr>
              <w:t>формирование</w:t>
            </w:r>
            <w:r w:rsidRPr="00A82DAC">
              <w:rPr>
                <w:b/>
                <w:bCs/>
                <w:sz w:val="22"/>
                <w:szCs w:val="22"/>
              </w:rPr>
              <w:t xml:space="preserve"> </w:t>
            </w:r>
            <w:r w:rsidRPr="00A82DAC">
              <w:rPr>
                <w:sz w:val="22"/>
                <w:szCs w:val="22"/>
              </w:rPr>
              <w:t>у учащихся орфографической зоркости.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 Формирование устойчивой мотивации к обучению. 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Формирование устойчивой  мотивации к  творческой деятельности  по алгоритму, индивидуальному плану.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/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Продолжить формирование языковой грамотности.</w:t>
            </w:r>
          </w:p>
          <w:p w:rsidR="0021258C" w:rsidRPr="00A82DAC" w:rsidRDefault="0021258C" w:rsidP="00152D30">
            <w:pPr>
              <w:rPr>
                <w:b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 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 Продолжить </w:t>
            </w:r>
            <w:r w:rsidRPr="00A82DAC">
              <w:rPr>
                <w:bCs/>
                <w:sz w:val="22"/>
                <w:szCs w:val="22"/>
              </w:rPr>
              <w:t>формирование</w:t>
            </w:r>
            <w:r w:rsidRPr="00A82DAC">
              <w:rPr>
                <w:b/>
                <w:bCs/>
                <w:sz w:val="22"/>
                <w:szCs w:val="22"/>
              </w:rPr>
              <w:t xml:space="preserve"> </w:t>
            </w:r>
            <w:r w:rsidRPr="00A82DAC">
              <w:rPr>
                <w:sz w:val="22"/>
                <w:szCs w:val="22"/>
              </w:rPr>
              <w:t>у учащихся орфографической зоркости.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Формирование  навыков индивидуальной и коллективной исследовательской деятельности  на основе алгоритма выполнения лингвистической задачи.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1258C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9.3</w:t>
            </w:r>
            <w:r w:rsidR="0073529A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Грамматические нормы (морфологические нормы)</w:t>
            </w:r>
          </w:p>
        </w:tc>
      </w:tr>
      <w:tr w:rsidR="0021258C" w:rsidRPr="00A82DAC" w:rsidTr="00A82DAC">
        <w:tc>
          <w:tcPr>
            <w:tcW w:w="612" w:type="dxa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60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Разряды наречий.</w:t>
            </w:r>
          </w:p>
        </w:tc>
        <w:tc>
          <w:tcPr>
            <w:tcW w:w="850" w:type="dxa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Смысловые группы наречий. Словосочетания с </w:t>
            </w:r>
            <w:r w:rsidRPr="00A82DAC">
              <w:rPr>
                <w:sz w:val="22"/>
                <w:szCs w:val="22"/>
              </w:rPr>
              <w:lastRenderedPageBreak/>
              <w:t>наречиями. Синонимические ряды</w:t>
            </w:r>
          </w:p>
        </w:tc>
        <w:tc>
          <w:tcPr>
            <w:tcW w:w="2126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1258C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9.3</w:t>
            </w:r>
            <w:r w:rsidR="0073529A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Грамматические нормы </w:t>
            </w:r>
            <w:r w:rsidR="0073529A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lastRenderedPageBreak/>
              <w:t>(морфологические нормы)</w:t>
            </w:r>
          </w:p>
        </w:tc>
      </w:tr>
      <w:tr w:rsidR="0021258C" w:rsidRPr="00A82DAC" w:rsidTr="00A82DAC">
        <w:tc>
          <w:tcPr>
            <w:tcW w:w="612" w:type="dxa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61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Степени сравнения наречий.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Качественные прилагательные. Степени сравнения имен прилагательных и наречий. Сравнительная степень наречий. Простая и составная форма сравни тельной степени. Превосходная степень сравнения наречий. Составная форма превосходной степени наречий.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21258C" w:rsidRPr="00A82DAC" w:rsidRDefault="0021258C" w:rsidP="00152D30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Знать степени сравнения наречий, способы образования сравнительной и превосходной степени сравнения наречий.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Уметь распознавать степени сравнения наречий, образовывать различные степени сравнения наречий, находить в текстах наречия  разных форм.</w:t>
            </w: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1258C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9.3</w:t>
            </w:r>
            <w:r w:rsidR="0073529A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Грамматические нормы (морфологические нормы)</w:t>
            </w:r>
          </w:p>
        </w:tc>
      </w:tr>
      <w:tr w:rsidR="0021258C" w:rsidRPr="00A82DAC" w:rsidTr="00A82DAC">
        <w:tc>
          <w:tcPr>
            <w:tcW w:w="612" w:type="dxa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62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Степени сравнения наречий.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1258C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9.3</w:t>
            </w:r>
            <w:r w:rsidR="0073529A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Грамматические нормы (морфологические нормы)</w:t>
            </w:r>
          </w:p>
        </w:tc>
      </w:tr>
      <w:tr w:rsidR="0021258C" w:rsidRPr="00A82DAC" w:rsidTr="00A82DAC">
        <w:tc>
          <w:tcPr>
            <w:tcW w:w="612" w:type="dxa"/>
            <w:shd w:val="clear" w:color="auto" w:fill="auto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63</w:t>
            </w:r>
          </w:p>
        </w:tc>
        <w:tc>
          <w:tcPr>
            <w:tcW w:w="772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</w:tcPr>
          <w:p w:rsidR="0021258C" w:rsidRPr="00A82DAC" w:rsidRDefault="0021258C" w:rsidP="00152D30">
            <w:pPr>
              <w:rPr>
                <w:b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Р.Р. Сочинение-описание в форме дневниковых записей по картине 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И. Попова «Первый снег».</w:t>
            </w:r>
          </w:p>
        </w:tc>
        <w:tc>
          <w:tcPr>
            <w:tcW w:w="850" w:type="dxa"/>
            <w:shd w:val="clear" w:color="auto" w:fill="auto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Дневниковые записи в сочинении на основе репродукции картины И. Попова «Первый снег»</w:t>
            </w:r>
          </w:p>
        </w:tc>
        <w:tc>
          <w:tcPr>
            <w:tcW w:w="2126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Уметь создавать текст в виде дневниковых записей по картине.</w:t>
            </w: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A24DE" w:rsidRPr="00A82DAC" w:rsidRDefault="00573D89" w:rsidP="001A24DE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</w:pPr>
            <w:r w:rsidRPr="00A82DAC">
              <w:rPr>
                <w:sz w:val="22"/>
                <w:szCs w:val="22"/>
              </w:rPr>
              <w:t>8.1</w:t>
            </w:r>
            <w:r w:rsidR="001A24DE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Текст как речевое произведение. Смысловая и композиционная</w:t>
            </w:r>
          </w:p>
          <w:p w:rsidR="0021258C" w:rsidRPr="00A82DAC" w:rsidRDefault="001A24DE" w:rsidP="001A24DE">
            <w:pPr>
              <w:rPr>
                <w:sz w:val="22"/>
                <w:szCs w:val="22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целостность текста</w:t>
            </w:r>
          </w:p>
          <w:p w:rsidR="00573D89" w:rsidRPr="00A82DAC" w:rsidRDefault="00573D89" w:rsidP="00152D30">
            <w:pPr>
              <w:rPr>
                <w:sz w:val="22"/>
                <w:szCs w:val="22"/>
              </w:rPr>
            </w:pPr>
          </w:p>
          <w:p w:rsidR="00573D89" w:rsidRPr="00A82DAC" w:rsidRDefault="00573D89" w:rsidP="00152D30">
            <w:pPr>
              <w:rPr>
                <w:sz w:val="22"/>
                <w:szCs w:val="22"/>
              </w:rPr>
            </w:pPr>
          </w:p>
        </w:tc>
      </w:tr>
      <w:tr w:rsidR="0021258C" w:rsidRPr="00A82DAC" w:rsidTr="00A82DAC">
        <w:tc>
          <w:tcPr>
            <w:tcW w:w="612" w:type="dxa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64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Морфологический разбор наречия.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Систематизация сведений о наречии, порядок морфологического разбора наречия</w:t>
            </w:r>
          </w:p>
        </w:tc>
        <w:tc>
          <w:tcPr>
            <w:tcW w:w="2126" w:type="dxa"/>
          </w:tcPr>
          <w:p w:rsidR="0021258C" w:rsidRPr="00A82DAC" w:rsidRDefault="0021258C" w:rsidP="00152D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Знать порядок морфологического разбора наречий.</w:t>
            </w:r>
            <w:r w:rsidRPr="00A82DAC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A82DAC">
              <w:rPr>
                <w:iCs/>
                <w:color w:val="000000"/>
                <w:sz w:val="22"/>
                <w:szCs w:val="22"/>
              </w:rPr>
              <w:t xml:space="preserve">Характеризовать наречие   по его морфологическим признакам и синтаксической роли; </w:t>
            </w:r>
            <w:r w:rsidRPr="00A82DAC">
              <w:rPr>
                <w:color w:val="000000"/>
                <w:sz w:val="22"/>
                <w:szCs w:val="22"/>
              </w:rPr>
              <w:t>выполнять устный и письменный морфологический разбор наречий.</w:t>
            </w: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1258C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4.3</w:t>
            </w:r>
          </w:p>
        </w:tc>
      </w:tr>
      <w:tr w:rsidR="0021258C" w:rsidRPr="00A82DAC" w:rsidTr="00A82DAC">
        <w:tc>
          <w:tcPr>
            <w:tcW w:w="612" w:type="dxa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65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Слитное и раздельное написание НЕ с наречиями на  </w:t>
            </w:r>
            <w:proofErr w:type="gramStart"/>
            <w:r w:rsidRPr="00A82DAC">
              <w:rPr>
                <w:sz w:val="22"/>
                <w:szCs w:val="22"/>
              </w:rPr>
              <w:t>-О</w:t>
            </w:r>
            <w:proofErr w:type="gramEnd"/>
            <w:r w:rsidRPr="00A82DAC">
              <w:rPr>
                <w:sz w:val="22"/>
                <w:szCs w:val="22"/>
              </w:rPr>
              <w:t xml:space="preserve"> и –Е.</w:t>
            </w:r>
          </w:p>
        </w:tc>
        <w:tc>
          <w:tcPr>
            <w:tcW w:w="850" w:type="dxa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Правописание НЕ с наречиями. Синонимы. Противопоставление с союзом </w:t>
            </w:r>
            <w:r w:rsidRPr="00A82DAC">
              <w:rPr>
                <w:b/>
                <w:sz w:val="22"/>
                <w:szCs w:val="22"/>
              </w:rPr>
              <w:t>а</w:t>
            </w:r>
            <w:r w:rsidRPr="00A82DAC">
              <w:rPr>
                <w:sz w:val="22"/>
                <w:szCs w:val="22"/>
              </w:rPr>
              <w:t>. Словообразование наречий.</w:t>
            </w:r>
          </w:p>
        </w:tc>
        <w:tc>
          <w:tcPr>
            <w:tcW w:w="2126" w:type="dxa"/>
          </w:tcPr>
          <w:p w:rsidR="0021258C" w:rsidRPr="00A82DAC" w:rsidRDefault="0021258C" w:rsidP="00152D30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Знать правило слитного и раздельного написания НЕ с наречиями, основные способы словообразования наречий.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Уметь применять орфографическое правило при написании НЕ с наречиями.</w:t>
            </w: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1258C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6.11</w:t>
            </w:r>
            <w:r w:rsidR="00D1374D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Слитное и раздельное написание НЕ с различными частями речи</w:t>
            </w:r>
          </w:p>
        </w:tc>
      </w:tr>
      <w:tr w:rsidR="0021258C" w:rsidRPr="00A82DAC" w:rsidTr="00A82DAC">
        <w:tc>
          <w:tcPr>
            <w:tcW w:w="612" w:type="dxa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66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Буквы Е и </w:t>
            </w:r>
            <w:proofErr w:type="spellStart"/>
            <w:r w:rsidRPr="00A82DAC">
              <w:rPr>
                <w:sz w:val="22"/>
                <w:szCs w:val="22"/>
              </w:rPr>
              <w:t>И</w:t>
            </w:r>
            <w:proofErr w:type="spellEnd"/>
            <w:r w:rsidRPr="00A82DAC">
              <w:rPr>
                <w:sz w:val="22"/>
                <w:szCs w:val="22"/>
              </w:rPr>
              <w:t xml:space="preserve"> в приставках Н</w:t>
            </w:r>
            <w:proofErr w:type="gramStart"/>
            <w:r w:rsidRPr="00A82DAC">
              <w:rPr>
                <w:sz w:val="22"/>
                <w:szCs w:val="22"/>
              </w:rPr>
              <w:t>Е-</w:t>
            </w:r>
            <w:proofErr w:type="gramEnd"/>
            <w:r w:rsidRPr="00A82DAC">
              <w:rPr>
                <w:sz w:val="22"/>
                <w:szCs w:val="22"/>
              </w:rPr>
              <w:t xml:space="preserve"> и НИ- отрицательных наречий.</w:t>
            </w:r>
          </w:p>
        </w:tc>
        <w:tc>
          <w:tcPr>
            <w:tcW w:w="850" w:type="dxa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Отрицательные наречия. Вопросительные наречия. Правописание Е и </w:t>
            </w:r>
            <w:proofErr w:type="spellStart"/>
            <w:r w:rsidRPr="00A82DAC">
              <w:rPr>
                <w:sz w:val="22"/>
                <w:szCs w:val="22"/>
              </w:rPr>
              <w:t>И</w:t>
            </w:r>
            <w:proofErr w:type="spellEnd"/>
            <w:r w:rsidRPr="00A82DAC">
              <w:rPr>
                <w:sz w:val="22"/>
                <w:szCs w:val="22"/>
              </w:rPr>
              <w:t xml:space="preserve"> в приставках Н</w:t>
            </w:r>
            <w:proofErr w:type="gramStart"/>
            <w:r w:rsidRPr="00A82DAC">
              <w:rPr>
                <w:sz w:val="22"/>
                <w:szCs w:val="22"/>
              </w:rPr>
              <w:t>Е-</w:t>
            </w:r>
            <w:proofErr w:type="gramEnd"/>
            <w:r w:rsidRPr="00A82DAC">
              <w:rPr>
                <w:sz w:val="22"/>
                <w:szCs w:val="22"/>
              </w:rPr>
              <w:t xml:space="preserve"> и НИ- отрицательных наречий.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1258C" w:rsidRPr="00A82DAC" w:rsidRDefault="0021258C" w:rsidP="00152D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 xml:space="preserve">Знать образование отрицательных наречий; </w:t>
            </w:r>
            <w:r w:rsidRPr="00A82DAC">
              <w:rPr>
                <w:color w:val="000000"/>
                <w:sz w:val="22"/>
                <w:szCs w:val="22"/>
              </w:rPr>
              <w:t xml:space="preserve">правописание Е и </w:t>
            </w:r>
            <w:proofErr w:type="spellStart"/>
            <w:r w:rsidRPr="00A82DAC">
              <w:rPr>
                <w:color w:val="000000"/>
                <w:sz w:val="22"/>
                <w:szCs w:val="22"/>
              </w:rPr>
              <w:t>И</w:t>
            </w:r>
            <w:proofErr w:type="spellEnd"/>
            <w:r w:rsidRPr="00A82DAC">
              <w:rPr>
                <w:color w:val="000000"/>
                <w:sz w:val="22"/>
                <w:szCs w:val="22"/>
              </w:rPr>
              <w:t xml:space="preserve"> в приставках Н</w:t>
            </w:r>
            <w:proofErr w:type="gramStart"/>
            <w:r w:rsidRPr="00A82DAC">
              <w:rPr>
                <w:color w:val="000000"/>
                <w:sz w:val="22"/>
                <w:szCs w:val="22"/>
              </w:rPr>
              <w:t>Е-</w:t>
            </w:r>
            <w:proofErr w:type="gramEnd"/>
            <w:r w:rsidRPr="00A82DAC">
              <w:rPr>
                <w:color w:val="000000"/>
                <w:sz w:val="22"/>
                <w:szCs w:val="22"/>
              </w:rPr>
              <w:t xml:space="preserve"> и НИ- отрицательных наречий.</w:t>
            </w:r>
          </w:p>
          <w:p w:rsidR="0021258C" w:rsidRPr="00A82DAC" w:rsidRDefault="0021258C" w:rsidP="00152D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1258C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6.13</w:t>
            </w:r>
            <w:r w:rsidR="00D1374D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Правописание НЕ и НИ</w:t>
            </w:r>
          </w:p>
        </w:tc>
      </w:tr>
      <w:tr w:rsidR="0021258C" w:rsidRPr="00A82DAC" w:rsidTr="00A82DAC">
        <w:tc>
          <w:tcPr>
            <w:tcW w:w="612" w:type="dxa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67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Н и НН в наречиях на –О и –Е.</w:t>
            </w:r>
          </w:p>
        </w:tc>
        <w:tc>
          <w:tcPr>
            <w:tcW w:w="850" w:type="dxa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Правописание в наречиях одной и двух Н</w:t>
            </w:r>
          </w:p>
        </w:tc>
        <w:tc>
          <w:tcPr>
            <w:tcW w:w="2126" w:type="dxa"/>
            <w:vMerge w:val="restart"/>
          </w:tcPr>
          <w:p w:rsidR="0021258C" w:rsidRPr="00A82DAC" w:rsidRDefault="0021258C" w:rsidP="00152D30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Знать алгоритм написания Н и НН в наречиях.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Уметь применять орфографическое правило написания Н и НН в наречиях; применять правило написания Н и НН в разных частях речи.</w:t>
            </w: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73D89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6.8</w:t>
            </w:r>
            <w:r w:rsidR="00D1374D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Правописание </w:t>
            </w:r>
            <w:proofErr w:type="gramStart"/>
            <w:r w:rsidR="00D1374D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-Н</w:t>
            </w:r>
            <w:proofErr w:type="gramEnd"/>
            <w:r w:rsidR="00D1374D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- и -НН- в различных частях речи</w:t>
            </w:r>
          </w:p>
        </w:tc>
      </w:tr>
      <w:tr w:rsidR="0021258C" w:rsidRPr="00A82DAC" w:rsidTr="00A82DAC">
        <w:tc>
          <w:tcPr>
            <w:tcW w:w="612" w:type="dxa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68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Практикум по теме «Правописание Н и НН в разных частях речи»</w:t>
            </w:r>
          </w:p>
        </w:tc>
        <w:tc>
          <w:tcPr>
            <w:tcW w:w="850" w:type="dxa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Правописание в наречиях одной и двух Н</w:t>
            </w:r>
          </w:p>
        </w:tc>
        <w:tc>
          <w:tcPr>
            <w:tcW w:w="2126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1258C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6.8</w:t>
            </w:r>
            <w:r w:rsidR="00D1374D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Правописание </w:t>
            </w:r>
            <w:proofErr w:type="gramStart"/>
            <w:r w:rsidR="00D1374D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-Н</w:t>
            </w:r>
            <w:proofErr w:type="gramEnd"/>
            <w:r w:rsidR="00D1374D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- и -НН- в различных частях речи</w:t>
            </w:r>
          </w:p>
        </w:tc>
      </w:tr>
      <w:tr w:rsidR="0021258C" w:rsidRPr="00A82DAC" w:rsidTr="00A82DAC">
        <w:tc>
          <w:tcPr>
            <w:tcW w:w="612" w:type="dxa"/>
            <w:shd w:val="clear" w:color="auto" w:fill="auto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69</w:t>
            </w:r>
          </w:p>
        </w:tc>
        <w:tc>
          <w:tcPr>
            <w:tcW w:w="772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</w:tcPr>
          <w:p w:rsidR="0021258C" w:rsidRPr="00A82DAC" w:rsidRDefault="0021258C" w:rsidP="00152D30">
            <w:pPr>
              <w:rPr>
                <w:b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Р.Р. Описание действий. Сочинение о труде (упр. 264).</w:t>
            </w:r>
          </w:p>
        </w:tc>
        <w:tc>
          <w:tcPr>
            <w:tcW w:w="850" w:type="dxa"/>
            <w:shd w:val="clear" w:color="auto" w:fill="auto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Роль описаний действий в речи, роль наречий.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Заголовок текста. Тема текста. Основная мысль. Средства выразительности.</w:t>
            </w:r>
          </w:p>
        </w:tc>
        <w:tc>
          <w:tcPr>
            <w:tcW w:w="2126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Уметь определять роль наречий в описании действий; собирать материал наблюдений за действиями в разных профессиях; писать заметки для стенгазеты.</w:t>
            </w: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1374D" w:rsidRPr="00A82DAC" w:rsidRDefault="00573D89" w:rsidP="00D1374D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</w:pPr>
            <w:r w:rsidRPr="00A82DAC">
              <w:rPr>
                <w:sz w:val="22"/>
                <w:szCs w:val="22"/>
              </w:rPr>
              <w:t>8.1</w:t>
            </w:r>
            <w:r w:rsidR="00D1374D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Текст как речевое произведение. Смысловая и композиционная</w:t>
            </w:r>
          </w:p>
          <w:p w:rsidR="0021258C" w:rsidRPr="00A82DAC" w:rsidRDefault="00D1374D" w:rsidP="00D1374D">
            <w:pPr>
              <w:rPr>
                <w:sz w:val="22"/>
                <w:szCs w:val="22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целостность текста</w:t>
            </w:r>
          </w:p>
          <w:p w:rsidR="00573D89" w:rsidRPr="00A82DAC" w:rsidRDefault="00573D89" w:rsidP="00152D30">
            <w:pPr>
              <w:rPr>
                <w:sz w:val="22"/>
                <w:szCs w:val="22"/>
              </w:rPr>
            </w:pPr>
          </w:p>
        </w:tc>
      </w:tr>
      <w:tr w:rsidR="0021258C" w:rsidRPr="00A82DAC" w:rsidTr="00A82DAC">
        <w:tc>
          <w:tcPr>
            <w:tcW w:w="612" w:type="dxa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lastRenderedPageBreak/>
              <w:t>70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lastRenderedPageBreak/>
              <w:t>Буквы О и Е после шипящих на конце наречий.</w:t>
            </w:r>
          </w:p>
        </w:tc>
        <w:tc>
          <w:tcPr>
            <w:tcW w:w="850" w:type="dxa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Правописание </w:t>
            </w:r>
            <w:r w:rsidRPr="00A82DAC">
              <w:rPr>
                <w:sz w:val="22"/>
                <w:szCs w:val="22"/>
              </w:rPr>
              <w:lastRenderedPageBreak/>
              <w:t>наречий, оканчивающихся на шипящую</w:t>
            </w:r>
          </w:p>
        </w:tc>
        <w:tc>
          <w:tcPr>
            <w:tcW w:w="2126" w:type="dxa"/>
          </w:tcPr>
          <w:p w:rsidR="0021258C" w:rsidRPr="00A82DAC" w:rsidRDefault="0021258C" w:rsidP="00152D30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lastRenderedPageBreak/>
              <w:t xml:space="preserve">Знать правило </w:t>
            </w:r>
            <w:r w:rsidRPr="00A82DAC">
              <w:rPr>
                <w:iCs/>
                <w:color w:val="000000"/>
                <w:sz w:val="22"/>
                <w:szCs w:val="22"/>
              </w:rPr>
              <w:lastRenderedPageBreak/>
              <w:t>написания букв</w:t>
            </w:r>
            <w:proofErr w:type="gramStart"/>
            <w:r w:rsidRPr="00A82DAC">
              <w:rPr>
                <w:iCs/>
                <w:color w:val="000000"/>
                <w:sz w:val="22"/>
                <w:szCs w:val="22"/>
              </w:rPr>
              <w:t xml:space="preserve"> О</w:t>
            </w:r>
            <w:proofErr w:type="gramEnd"/>
            <w:r w:rsidRPr="00A82DAC">
              <w:rPr>
                <w:iCs/>
                <w:color w:val="000000"/>
                <w:sz w:val="22"/>
                <w:szCs w:val="22"/>
              </w:rPr>
              <w:t xml:space="preserve"> и Е после шипящих на конце наречий и 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уметь применять правило написания букв</w:t>
            </w:r>
            <w:proofErr w:type="gramStart"/>
            <w:r w:rsidRPr="00A82DAC">
              <w:rPr>
                <w:iCs/>
                <w:color w:val="000000"/>
                <w:sz w:val="22"/>
                <w:szCs w:val="22"/>
              </w:rPr>
              <w:t xml:space="preserve"> О</w:t>
            </w:r>
            <w:proofErr w:type="gramEnd"/>
            <w:r w:rsidRPr="00A82DAC">
              <w:rPr>
                <w:iCs/>
                <w:color w:val="000000"/>
                <w:sz w:val="22"/>
                <w:szCs w:val="22"/>
              </w:rPr>
              <w:t xml:space="preserve"> и Е после шипящих на конце наречий; дифференцировать слова с различными видами орфограмм.</w:t>
            </w: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1258C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6.3</w:t>
            </w:r>
          </w:p>
          <w:p w:rsidR="00573D89" w:rsidRPr="00A82DAC" w:rsidRDefault="00D1374D" w:rsidP="00152D30">
            <w:pPr>
              <w:rPr>
                <w:sz w:val="22"/>
                <w:szCs w:val="22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lastRenderedPageBreak/>
              <w:t xml:space="preserve">Употребление гласных букв О/Е (Е) после шипящих и </w:t>
            </w:r>
            <w:proofErr w:type="gramStart"/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Ц</w:t>
            </w:r>
            <w:proofErr w:type="gramEnd"/>
          </w:p>
        </w:tc>
      </w:tr>
      <w:tr w:rsidR="0021258C" w:rsidRPr="00A82DAC" w:rsidTr="00A82DAC">
        <w:tc>
          <w:tcPr>
            <w:tcW w:w="612" w:type="dxa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71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Буквы О и А на конце наречий.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Способы образования наречий (суффиксальный, приставочно-суффиксальный). Однокоренные слова. Антонимы.</w:t>
            </w:r>
          </w:p>
        </w:tc>
        <w:tc>
          <w:tcPr>
            <w:tcW w:w="2126" w:type="dxa"/>
          </w:tcPr>
          <w:p w:rsidR="0021258C" w:rsidRPr="00A82DAC" w:rsidRDefault="0021258C" w:rsidP="00152D30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Знать правило написания</w:t>
            </w:r>
            <w:proofErr w:type="gramStart"/>
            <w:r w:rsidRPr="00A82DAC">
              <w:rPr>
                <w:iCs/>
                <w:color w:val="000000"/>
                <w:sz w:val="22"/>
                <w:szCs w:val="22"/>
              </w:rPr>
              <w:t xml:space="preserve"> О</w:t>
            </w:r>
            <w:proofErr w:type="gramEnd"/>
            <w:r w:rsidRPr="00A82DAC">
              <w:rPr>
                <w:iCs/>
                <w:color w:val="000000"/>
                <w:sz w:val="22"/>
                <w:szCs w:val="22"/>
              </w:rPr>
              <w:t xml:space="preserve"> и А после шипящих на конце наречий.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Уметь применять правило написания</w:t>
            </w:r>
            <w:proofErr w:type="gramStart"/>
            <w:r w:rsidRPr="00A82DAC">
              <w:rPr>
                <w:iCs/>
                <w:color w:val="000000"/>
                <w:sz w:val="22"/>
                <w:szCs w:val="22"/>
              </w:rPr>
              <w:t xml:space="preserve"> О</w:t>
            </w:r>
            <w:proofErr w:type="gramEnd"/>
            <w:r w:rsidRPr="00A82DAC">
              <w:rPr>
                <w:iCs/>
                <w:color w:val="000000"/>
                <w:sz w:val="22"/>
                <w:szCs w:val="22"/>
              </w:rPr>
              <w:t xml:space="preserve"> и А после шипящих на конце наречий, графически обозначать  изучаемую орфограмму.</w:t>
            </w: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1258C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6.1</w:t>
            </w:r>
            <w:r w:rsidR="00D1374D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Орфограмма</w:t>
            </w:r>
          </w:p>
        </w:tc>
      </w:tr>
      <w:tr w:rsidR="0021258C" w:rsidRPr="00A82DAC" w:rsidTr="00A82DAC">
        <w:tc>
          <w:tcPr>
            <w:tcW w:w="612" w:type="dxa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72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Дефис между частями слова в наречиях.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Однокоренные слова. Дефис в наречиях. Неопределенные местоимения и наречия. Отличие наречий с приставками от сочетаний предлогов с существительными, прилагательными и местоимениями</w:t>
            </w:r>
          </w:p>
        </w:tc>
        <w:tc>
          <w:tcPr>
            <w:tcW w:w="2126" w:type="dxa"/>
          </w:tcPr>
          <w:p w:rsidR="0021258C" w:rsidRPr="00A82DAC" w:rsidRDefault="0021258C" w:rsidP="00152D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 xml:space="preserve">Применять правило написания дефиса между частями слова в наречиях; образовывать наречия различными способами; сопоставлять дефисное написание неопределенных местоимений и наречий; </w:t>
            </w:r>
            <w:r w:rsidRPr="00A82DAC">
              <w:rPr>
                <w:color w:val="000000"/>
                <w:sz w:val="22"/>
                <w:szCs w:val="22"/>
              </w:rPr>
              <w:t xml:space="preserve">отличать наречия с приставками от сочетаний предлогов с </w:t>
            </w:r>
            <w:r w:rsidRPr="00A82DAC">
              <w:rPr>
                <w:color w:val="000000"/>
                <w:sz w:val="22"/>
                <w:szCs w:val="22"/>
              </w:rPr>
              <w:lastRenderedPageBreak/>
              <w:t>существительными, прилагательными и местоимениями.</w:t>
            </w: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1258C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6.1</w:t>
            </w:r>
            <w:r w:rsidR="00D1374D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Орфограмма</w:t>
            </w:r>
          </w:p>
        </w:tc>
      </w:tr>
      <w:tr w:rsidR="0021258C" w:rsidRPr="00A82DAC" w:rsidTr="00A82DAC">
        <w:tc>
          <w:tcPr>
            <w:tcW w:w="612" w:type="dxa"/>
            <w:shd w:val="clear" w:color="auto" w:fill="auto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73</w:t>
            </w:r>
          </w:p>
        </w:tc>
        <w:tc>
          <w:tcPr>
            <w:tcW w:w="772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Р.Р. Устное сочинение по картине 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Е. Широкова «Друзья».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Работа над текстом сочинения</w:t>
            </w:r>
          </w:p>
        </w:tc>
        <w:tc>
          <w:tcPr>
            <w:tcW w:w="2126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Уметь создавать собственный рассказ от лица героя картины.</w:t>
            </w: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pStyle w:val="a4"/>
              <w:widowControl/>
              <w:numPr>
                <w:ilvl w:val="0"/>
                <w:numId w:val="42"/>
              </w:numPr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D1374D" w:rsidRPr="00A82DAC" w:rsidRDefault="00573D89" w:rsidP="00D1374D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</w:pPr>
            <w:r w:rsidRPr="00A82DAC">
              <w:rPr>
                <w:sz w:val="22"/>
                <w:szCs w:val="22"/>
              </w:rPr>
              <w:t>8.1</w:t>
            </w:r>
            <w:r w:rsidR="00D1374D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Текст как речевое произведение. Смысловая и композиционная</w:t>
            </w:r>
          </w:p>
          <w:p w:rsidR="00573D89" w:rsidRPr="00A82DAC" w:rsidRDefault="00D1374D" w:rsidP="00D1374D">
            <w:pPr>
              <w:ind w:left="360"/>
              <w:rPr>
                <w:sz w:val="22"/>
                <w:szCs w:val="22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целостность текста</w:t>
            </w:r>
          </w:p>
        </w:tc>
      </w:tr>
      <w:tr w:rsidR="0021258C" w:rsidRPr="00A82DAC" w:rsidTr="00A82DAC">
        <w:tc>
          <w:tcPr>
            <w:tcW w:w="612" w:type="dxa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74-75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Слитное и раздельное написание приставок в наречиях, образованных от существительных и количественных числительных.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Приставки в наречиях. Имя существительное. Количественные числительные</w:t>
            </w:r>
          </w:p>
        </w:tc>
        <w:tc>
          <w:tcPr>
            <w:tcW w:w="212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Применять правило слитного и раздельного написания приставок в наречиях, образованных от существительных и количественных числительных, находить в случае затруднения наречия в орфографических словарях.</w:t>
            </w: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1258C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6.6</w:t>
            </w:r>
            <w:r w:rsidR="00A82DAC">
              <w:rPr>
                <w:sz w:val="22"/>
                <w:szCs w:val="22"/>
              </w:rPr>
              <w:t xml:space="preserve"> </w:t>
            </w:r>
            <w:r w:rsidR="00D1374D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Правописание приставок</w:t>
            </w:r>
          </w:p>
        </w:tc>
      </w:tr>
      <w:tr w:rsidR="0021258C" w:rsidRPr="00A82DAC" w:rsidTr="00A82DAC">
        <w:tc>
          <w:tcPr>
            <w:tcW w:w="612" w:type="dxa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76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Мягкий знак после шипящих на конце наречий.</w:t>
            </w:r>
          </w:p>
        </w:tc>
        <w:tc>
          <w:tcPr>
            <w:tcW w:w="850" w:type="dxa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Правило употребления мягкого знака на конце наречий</w:t>
            </w:r>
          </w:p>
        </w:tc>
        <w:tc>
          <w:tcPr>
            <w:tcW w:w="212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Применять правило написания Ь знака после шипящих на конце наречий; правописание Ь знака в различных частях речи.</w:t>
            </w: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1258C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6.4</w:t>
            </w:r>
            <w:r w:rsidR="00A82DAC">
              <w:rPr>
                <w:sz w:val="22"/>
                <w:szCs w:val="22"/>
              </w:rPr>
              <w:t xml:space="preserve"> </w:t>
            </w:r>
            <w:r w:rsidR="00D1374D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Употребление Ь и Ъ</w:t>
            </w:r>
          </w:p>
        </w:tc>
      </w:tr>
      <w:tr w:rsidR="0021258C" w:rsidRPr="00A82DAC" w:rsidTr="00A82DAC">
        <w:tc>
          <w:tcPr>
            <w:tcW w:w="612" w:type="dxa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77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B81710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Повторение п</w:t>
            </w:r>
            <w:r w:rsidR="0021258C" w:rsidRPr="00A82DAC">
              <w:rPr>
                <w:sz w:val="22"/>
                <w:szCs w:val="22"/>
              </w:rPr>
              <w:t>о</w:t>
            </w:r>
            <w:r w:rsidRPr="00A82DAC">
              <w:rPr>
                <w:sz w:val="22"/>
                <w:szCs w:val="22"/>
              </w:rPr>
              <w:t xml:space="preserve"> теме: «Наречие»</w:t>
            </w:r>
            <w:r w:rsidR="0021258C" w:rsidRPr="00A82DAC">
              <w:rPr>
                <w:sz w:val="22"/>
                <w:szCs w:val="22"/>
              </w:rPr>
              <w:t>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Повторение изученного по теме, подготовка к контрольному диктанту</w:t>
            </w:r>
          </w:p>
        </w:tc>
        <w:tc>
          <w:tcPr>
            <w:tcW w:w="212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Уметь</w:t>
            </w:r>
            <w:r w:rsidRPr="00A82DAC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A82DAC">
              <w:rPr>
                <w:iCs/>
                <w:color w:val="000000"/>
                <w:sz w:val="22"/>
                <w:szCs w:val="22"/>
              </w:rPr>
              <w:t xml:space="preserve">образовывать наречия, находить их в текстах; </w:t>
            </w:r>
            <w:r w:rsidRPr="00A82DAC">
              <w:rPr>
                <w:color w:val="000000"/>
                <w:sz w:val="22"/>
                <w:szCs w:val="22"/>
              </w:rPr>
              <w:t xml:space="preserve">правильно писать слова с изученными орфограммами; выполнять морфологический </w:t>
            </w:r>
            <w:r w:rsidRPr="00A82DAC">
              <w:rPr>
                <w:color w:val="000000"/>
                <w:sz w:val="22"/>
                <w:szCs w:val="22"/>
              </w:rPr>
              <w:lastRenderedPageBreak/>
              <w:t>разбор наречий, определять синтаксическую роль наречий.</w:t>
            </w: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1258C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9.3</w:t>
            </w:r>
            <w:r w:rsidR="00A82DAC">
              <w:rPr>
                <w:sz w:val="22"/>
                <w:szCs w:val="22"/>
              </w:rPr>
              <w:t xml:space="preserve"> </w:t>
            </w:r>
            <w:r w:rsidR="00D1374D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Грамматические нормы (морфологические нормы)</w:t>
            </w:r>
          </w:p>
        </w:tc>
      </w:tr>
      <w:tr w:rsidR="0021258C" w:rsidRPr="00A82DAC" w:rsidTr="00A82DAC">
        <w:tc>
          <w:tcPr>
            <w:tcW w:w="612" w:type="dxa"/>
            <w:shd w:val="clear" w:color="auto" w:fill="auto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78</w:t>
            </w:r>
          </w:p>
        </w:tc>
        <w:tc>
          <w:tcPr>
            <w:tcW w:w="772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</w:tcPr>
          <w:p w:rsidR="0021258C" w:rsidRPr="00A82DAC" w:rsidRDefault="0021258C" w:rsidP="00152D30">
            <w:pPr>
              <w:rPr>
                <w:b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Контроль</w:t>
            </w:r>
            <w:r w:rsidRPr="00A82DAC">
              <w:rPr>
                <w:sz w:val="22"/>
                <w:szCs w:val="22"/>
              </w:rPr>
              <w:softHyphen/>
              <w:t>ная работа  по те</w:t>
            </w:r>
            <w:r w:rsidR="00B81710" w:rsidRPr="00A82DAC">
              <w:rPr>
                <w:sz w:val="22"/>
                <w:szCs w:val="22"/>
              </w:rPr>
              <w:t>ме « Наречие»</w:t>
            </w:r>
            <w:r w:rsidRPr="00A82DAC">
              <w:rPr>
                <w:sz w:val="22"/>
                <w:szCs w:val="22"/>
              </w:rPr>
              <w:t>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Орфография. Пунктуация. Грам</w:t>
            </w:r>
            <w:r w:rsidRPr="00A82DAC">
              <w:rPr>
                <w:sz w:val="22"/>
                <w:szCs w:val="22"/>
              </w:rPr>
              <w:softHyphen/>
              <w:t>матические раз</w:t>
            </w:r>
            <w:r w:rsidRPr="00A82DAC">
              <w:rPr>
                <w:sz w:val="22"/>
                <w:szCs w:val="22"/>
              </w:rPr>
              <w:softHyphen/>
              <w:t>боры</w:t>
            </w:r>
          </w:p>
        </w:tc>
        <w:tc>
          <w:tcPr>
            <w:tcW w:w="2126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Уметь писать текст под диктов</w:t>
            </w:r>
            <w:r w:rsidRPr="00A82DAC">
              <w:rPr>
                <w:iCs/>
                <w:color w:val="000000"/>
                <w:sz w:val="22"/>
                <w:szCs w:val="22"/>
              </w:rPr>
              <w:softHyphen/>
              <w:t>ку и выполнять грамматическое задание к нему</w:t>
            </w: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1258C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9.3</w:t>
            </w:r>
            <w:r w:rsidR="00A82DAC">
              <w:rPr>
                <w:sz w:val="22"/>
                <w:szCs w:val="22"/>
              </w:rPr>
              <w:t xml:space="preserve"> </w:t>
            </w:r>
            <w:r w:rsidR="00D1374D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Грамматические нормы (морфологические нормы)</w:t>
            </w:r>
          </w:p>
        </w:tc>
      </w:tr>
      <w:tr w:rsidR="0021258C" w:rsidRPr="00A82DAC" w:rsidTr="00A82DAC">
        <w:tc>
          <w:tcPr>
            <w:tcW w:w="612" w:type="dxa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79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B8171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Анализ контрольной работы</w:t>
            </w:r>
            <w:r w:rsidR="00B81710" w:rsidRPr="00A82DAC">
              <w:rPr>
                <w:sz w:val="22"/>
                <w:szCs w:val="22"/>
              </w:rPr>
              <w:t xml:space="preserve"> по теме «Наречие».  Работа над ошибками.</w:t>
            </w:r>
          </w:p>
        </w:tc>
        <w:tc>
          <w:tcPr>
            <w:tcW w:w="850" w:type="dxa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212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Уметь выполнять работу над ошибками, допущенными в кон</w:t>
            </w:r>
            <w:r w:rsidRPr="00A82DAC">
              <w:rPr>
                <w:iCs/>
                <w:color w:val="000000"/>
                <w:sz w:val="22"/>
                <w:szCs w:val="22"/>
              </w:rPr>
              <w:softHyphen/>
              <w:t>трольном диктанте и грамматическом задании к нему.</w:t>
            </w: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1258C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9.3</w:t>
            </w:r>
            <w:r w:rsidR="00A82DAC">
              <w:rPr>
                <w:sz w:val="22"/>
                <w:szCs w:val="22"/>
              </w:rPr>
              <w:t xml:space="preserve"> </w:t>
            </w:r>
            <w:r w:rsidR="00D1374D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Грамматические нормы (морфологические нормы)</w:t>
            </w:r>
          </w:p>
        </w:tc>
      </w:tr>
      <w:tr w:rsidR="00C47CB7" w:rsidRPr="00A82DAC" w:rsidTr="00DD3A8D">
        <w:tc>
          <w:tcPr>
            <w:tcW w:w="15559" w:type="dxa"/>
            <w:gridSpan w:val="10"/>
          </w:tcPr>
          <w:p w:rsidR="00C47CB7" w:rsidRPr="00A82DAC" w:rsidRDefault="00C47CB7" w:rsidP="00C47CB7">
            <w:pPr>
              <w:jc w:val="center"/>
              <w:rPr>
                <w:b/>
                <w:sz w:val="22"/>
                <w:szCs w:val="22"/>
              </w:rPr>
            </w:pPr>
            <w:r w:rsidRPr="00A82DAC">
              <w:rPr>
                <w:b/>
                <w:sz w:val="22"/>
                <w:szCs w:val="22"/>
              </w:rPr>
              <w:t xml:space="preserve">Учебно-научная речь 1 ч. </w:t>
            </w:r>
          </w:p>
        </w:tc>
      </w:tr>
      <w:tr w:rsidR="0021258C" w:rsidRPr="00A82DAC" w:rsidTr="00A82DAC">
        <w:tc>
          <w:tcPr>
            <w:tcW w:w="612" w:type="dxa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80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Отзыв. Учебный доклад.</w:t>
            </w:r>
          </w:p>
          <w:p w:rsidR="0021258C" w:rsidRPr="00A82DAC" w:rsidRDefault="0021258C" w:rsidP="0021258C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РК</w:t>
            </w:r>
            <w:proofErr w:type="gramStart"/>
            <w:r w:rsidRPr="00A82DAC">
              <w:rPr>
                <w:sz w:val="22"/>
                <w:szCs w:val="22"/>
              </w:rPr>
              <w:t xml:space="preserve"> Н</w:t>
            </w:r>
            <w:proofErr w:type="gramEnd"/>
            <w:r w:rsidRPr="00A82DAC">
              <w:rPr>
                <w:sz w:val="22"/>
                <w:szCs w:val="22"/>
              </w:rPr>
              <w:t>а основе очерка</w:t>
            </w:r>
            <w:r w:rsidRPr="00A82DAC">
              <w:rPr>
                <w:b/>
                <w:sz w:val="22"/>
                <w:szCs w:val="22"/>
              </w:rPr>
              <w:t xml:space="preserve"> </w:t>
            </w:r>
            <w:r w:rsidRPr="00A82DAC">
              <w:rPr>
                <w:sz w:val="22"/>
                <w:szCs w:val="22"/>
              </w:rPr>
              <w:t xml:space="preserve">Анатолия </w:t>
            </w:r>
            <w:proofErr w:type="spellStart"/>
            <w:r w:rsidRPr="00A82DAC">
              <w:rPr>
                <w:sz w:val="22"/>
                <w:szCs w:val="22"/>
              </w:rPr>
              <w:t>Пашука</w:t>
            </w:r>
            <w:proofErr w:type="spellEnd"/>
            <w:r w:rsidRPr="00A82DAC">
              <w:rPr>
                <w:sz w:val="22"/>
                <w:szCs w:val="22"/>
              </w:rPr>
              <w:t xml:space="preserve">  «На остров среди болот».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Отзыв. Учебный доклад.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A24DE" w:rsidRPr="00A82DAC" w:rsidRDefault="00573D89" w:rsidP="001A24DE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</w:pPr>
            <w:r w:rsidRPr="00A82DAC">
              <w:rPr>
                <w:sz w:val="22"/>
                <w:szCs w:val="22"/>
              </w:rPr>
              <w:t>8.1</w:t>
            </w:r>
            <w:r w:rsidR="001A24DE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Текст как речевое произведение. Смысловая и композиционная</w:t>
            </w:r>
          </w:p>
          <w:p w:rsidR="0021258C" w:rsidRPr="00A82DAC" w:rsidRDefault="001A24DE" w:rsidP="001A24DE">
            <w:pPr>
              <w:rPr>
                <w:sz w:val="22"/>
                <w:szCs w:val="22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целостность текста</w:t>
            </w:r>
          </w:p>
          <w:p w:rsidR="00573D89" w:rsidRPr="00A82DAC" w:rsidRDefault="00573D89" w:rsidP="00152D30">
            <w:pPr>
              <w:rPr>
                <w:sz w:val="22"/>
                <w:szCs w:val="22"/>
              </w:rPr>
            </w:pPr>
          </w:p>
        </w:tc>
      </w:tr>
      <w:tr w:rsidR="00B81710" w:rsidRPr="00A82DAC" w:rsidTr="00DD3A8D">
        <w:tc>
          <w:tcPr>
            <w:tcW w:w="15559" w:type="dxa"/>
            <w:gridSpan w:val="10"/>
          </w:tcPr>
          <w:p w:rsidR="00B81710" w:rsidRPr="00A82DAC" w:rsidRDefault="00B81710" w:rsidP="00B81710">
            <w:pPr>
              <w:jc w:val="center"/>
              <w:rPr>
                <w:b/>
                <w:sz w:val="22"/>
                <w:szCs w:val="22"/>
              </w:rPr>
            </w:pPr>
            <w:r w:rsidRPr="00A82DAC">
              <w:rPr>
                <w:b/>
                <w:sz w:val="22"/>
                <w:szCs w:val="22"/>
              </w:rPr>
              <w:t>Категория состояния 6 ч.</w:t>
            </w:r>
          </w:p>
        </w:tc>
      </w:tr>
      <w:tr w:rsidR="0021258C" w:rsidRPr="00A82DAC" w:rsidTr="00A82DAC">
        <w:tc>
          <w:tcPr>
            <w:tcW w:w="612" w:type="dxa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81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Категория состояния как часть речи.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Знакомство с категорией состояния как самостоятельной частью речи</w:t>
            </w:r>
          </w:p>
        </w:tc>
        <w:tc>
          <w:tcPr>
            <w:tcW w:w="2126" w:type="dxa"/>
          </w:tcPr>
          <w:p w:rsidR="0021258C" w:rsidRPr="00A82DAC" w:rsidRDefault="0021258C" w:rsidP="00152D30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Знать признаки категории состояния как части речи, отличие категории состояния и наречия.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 xml:space="preserve"> Находить слова </w:t>
            </w:r>
            <w:r w:rsidRPr="00A82DAC">
              <w:rPr>
                <w:iCs/>
                <w:color w:val="000000"/>
                <w:sz w:val="22"/>
                <w:szCs w:val="22"/>
              </w:rPr>
              <w:lastRenderedPageBreak/>
              <w:t>категории состояния, отличать слова категории состояния и наречия, выделять слова категории состояния как члены предложения.</w:t>
            </w:r>
          </w:p>
        </w:tc>
        <w:tc>
          <w:tcPr>
            <w:tcW w:w="1985" w:type="dxa"/>
            <w:vMerge w:val="restart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  <w:r w:rsidRPr="00A82DAC">
              <w:rPr>
                <w:bCs/>
                <w:sz w:val="22"/>
                <w:szCs w:val="22"/>
              </w:rPr>
              <w:t>Формирование устойчивой мотивации к  конструированию, творческому самовыражению.</w:t>
            </w: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  <w:r w:rsidRPr="00A82DAC">
              <w:rPr>
                <w:bCs/>
                <w:sz w:val="22"/>
                <w:szCs w:val="22"/>
              </w:rPr>
              <w:t>Формирование навыков  составления алгоритма выполнения задания, навыков выполнения задания.</w:t>
            </w: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  <w:r w:rsidRPr="00A82DAC">
              <w:rPr>
                <w:bCs/>
                <w:sz w:val="22"/>
                <w:szCs w:val="22"/>
              </w:rPr>
              <w:t>Формирование устойчивой мотивации к  индивидуальной и коллективной творческой деятельности.</w:t>
            </w: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bCs/>
                <w:sz w:val="22"/>
                <w:szCs w:val="22"/>
              </w:rPr>
              <w:t>Формирование навыков обобщения и систематизации теоретического и практического материала.</w:t>
            </w:r>
          </w:p>
        </w:tc>
        <w:tc>
          <w:tcPr>
            <w:tcW w:w="2268" w:type="dxa"/>
            <w:vMerge w:val="restart"/>
          </w:tcPr>
          <w:p w:rsidR="0021258C" w:rsidRPr="00A82DAC" w:rsidRDefault="0021258C" w:rsidP="00152D30">
            <w:pPr>
              <w:rPr>
                <w:b/>
                <w:bCs/>
                <w:i/>
                <w:sz w:val="22"/>
                <w:szCs w:val="22"/>
              </w:rPr>
            </w:pPr>
            <w:r w:rsidRPr="00A82DAC">
              <w:rPr>
                <w:b/>
                <w:bCs/>
                <w:i/>
                <w:sz w:val="22"/>
                <w:szCs w:val="22"/>
              </w:rPr>
              <w:lastRenderedPageBreak/>
              <w:t>Коммуникативные: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b/>
                <w:bCs/>
                <w:sz w:val="22"/>
                <w:szCs w:val="22"/>
              </w:rPr>
              <w:t xml:space="preserve"> </w:t>
            </w:r>
            <w:r w:rsidRPr="00A82DAC">
              <w:rPr>
                <w:sz w:val="22"/>
                <w:szCs w:val="22"/>
              </w:rPr>
              <w:t xml:space="preserve">использовать адекватные языковые средства для отображения в форме речевых высказываний с целью планирования, </w:t>
            </w:r>
            <w:r w:rsidRPr="00A82DAC">
              <w:rPr>
                <w:sz w:val="22"/>
                <w:szCs w:val="22"/>
              </w:rPr>
              <w:lastRenderedPageBreak/>
              <w:t>контроля самооценки действия.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b/>
                <w:i/>
                <w:sz w:val="22"/>
                <w:szCs w:val="22"/>
              </w:rPr>
              <w:t>Регулятивные:</w:t>
            </w:r>
            <w:r w:rsidRPr="00A82DAC">
              <w:rPr>
                <w:sz w:val="22"/>
                <w:szCs w:val="22"/>
              </w:rPr>
              <w:t xml:space="preserve"> проектировать маршрут преодоления затруднения в обучении через включение в новые виды деятельности и формы сотрудничества.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   </w:t>
            </w:r>
            <w:r w:rsidRPr="00A82DAC">
              <w:rPr>
                <w:b/>
                <w:i/>
                <w:sz w:val="22"/>
                <w:szCs w:val="22"/>
              </w:rPr>
              <w:t>Познавательные:</w:t>
            </w:r>
            <w:r w:rsidRPr="00A82DAC">
              <w:rPr>
                <w:sz w:val="22"/>
                <w:szCs w:val="22"/>
              </w:rPr>
              <w:t xml:space="preserve"> объяснять языковые явления, процессы, связи и отношения, выявляемые в  ходе применения изученного правила.</w:t>
            </w:r>
          </w:p>
        </w:tc>
        <w:tc>
          <w:tcPr>
            <w:tcW w:w="1559" w:type="dxa"/>
          </w:tcPr>
          <w:p w:rsidR="0021258C" w:rsidRPr="00A82DAC" w:rsidRDefault="00573D89" w:rsidP="00152D30">
            <w:pPr>
              <w:rPr>
                <w:bCs/>
                <w:sz w:val="22"/>
                <w:szCs w:val="22"/>
              </w:rPr>
            </w:pPr>
            <w:r w:rsidRPr="00A82DAC">
              <w:rPr>
                <w:bCs/>
                <w:sz w:val="22"/>
                <w:szCs w:val="22"/>
              </w:rPr>
              <w:lastRenderedPageBreak/>
              <w:t>4.1</w:t>
            </w:r>
            <w:r w:rsidR="00A82DAC">
              <w:rPr>
                <w:bCs/>
                <w:sz w:val="22"/>
                <w:szCs w:val="22"/>
              </w:rPr>
              <w:t xml:space="preserve"> </w:t>
            </w:r>
            <w:r w:rsidR="00D1374D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Самостоятельные части речи</w:t>
            </w:r>
          </w:p>
        </w:tc>
      </w:tr>
      <w:tr w:rsidR="0021258C" w:rsidRPr="00A82DAC" w:rsidTr="00A82DAC">
        <w:tc>
          <w:tcPr>
            <w:tcW w:w="612" w:type="dxa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82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Морфологический разбор категории состояния.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Общее значение, неизменяемость категории состояния</w:t>
            </w:r>
          </w:p>
        </w:tc>
        <w:tc>
          <w:tcPr>
            <w:tcW w:w="2126" w:type="dxa"/>
          </w:tcPr>
          <w:p w:rsidR="0021258C" w:rsidRPr="00A82DAC" w:rsidRDefault="0021258C" w:rsidP="00152D30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Знать порядок морфологического разбора слов категории состояния.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73D89" w:rsidRPr="00A82DAC" w:rsidRDefault="00573D89" w:rsidP="00D1374D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4.</w:t>
            </w:r>
            <w:r w:rsidR="00D1374D" w:rsidRPr="00A82DAC">
              <w:rPr>
                <w:sz w:val="22"/>
                <w:szCs w:val="22"/>
              </w:rPr>
              <w:t xml:space="preserve">1 </w:t>
            </w:r>
            <w:r w:rsidR="00D1374D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Самостоятельные части речи</w:t>
            </w:r>
          </w:p>
        </w:tc>
      </w:tr>
      <w:tr w:rsidR="0021258C" w:rsidRPr="00A82DAC" w:rsidTr="00A82DAC">
        <w:tc>
          <w:tcPr>
            <w:tcW w:w="612" w:type="dxa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83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5A24FE" w:rsidRPr="00A82DAC" w:rsidRDefault="0021258C" w:rsidP="005A24FE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Категория состояния и другие части речи.</w:t>
            </w:r>
          </w:p>
          <w:p w:rsidR="005A24FE" w:rsidRPr="00A82DAC" w:rsidRDefault="005A24FE" w:rsidP="005A24FE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РК</w:t>
            </w:r>
            <w:proofErr w:type="gramStart"/>
            <w:r w:rsidRPr="00A82DAC">
              <w:rPr>
                <w:sz w:val="22"/>
                <w:szCs w:val="22"/>
              </w:rPr>
              <w:t xml:space="preserve">  Н</w:t>
            </w:r>
            <w:proofErr w:type="gramEnd"/>
            <w:r w:rsidRPr="00A82DAC">
              <w:rPr>
                <w:sz w:val="22"/>
                <w:szCs w:val="22"/>
              </w:rPr>
              <w:t>а примере очерка К. Тихомирова «Улицы детства».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5A24FE" w:rsidRPr="00A82DAC" w:rsidRDefault="005A24FE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Категория состояния. Наречие.</w:t>
            </w:r>
          </w:p>
        </w:tc>
        <w:tc>
          <w:tcPr>
            <w:tcW w:w="212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Знать признаки категории состояния как части речи, отличие категории состояния и наречия.</w:t>
            </w: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1258C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4.</w:t>
            </w:r>
            <w:r w:rsidR="00D1374D" w:rsidRPr="00A82DAC">
              <w:rPr>
                <w:sz w:val="22"/>
                <w:szCs w:val="22"/>
              </w:rPr>
              <w:t>1</w:t>
            </w:r>
            <w:r w:rsidR="00A82DAC">
              <w:rPr>
                <w:sz w:val="22"/>
                <w:szCs w:val="22"/>
              </w:rPr>
              <w:t xml:space="preserve"> </w:t>
            </w:r>
            <w:r w:rsidR="00D1374D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Самостоятельные части речи</w:t>
            </w:r>
          </w:p>
        </w:tc>
      </w:tr>
      <w:tr w:rsidR="0021258C" w:rsidRPr="00A82DAC" w:rsidTr="00A82DAC">
        <w:tc>
          <w:tcPr>
            <w:tcW w:w="612" w:type="dxa"/>
            <w:shd w:val="clear" w:color="auto" w:fill="auto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84</w:t>
            </w:r>
          </w:p>
        </w:tc>
        <w:tc>
          <w:tcPr>
            <w:tcW w:w="772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Р.Р. Подготовка к сжатому изложению</w:t>
            </w:r>
            <w:r w:rsidR="00B81710" w:rsidRPr="00A82DAC">
              <w:rPr>
                <w:sz w:val="22"/>
                <w:szCs w:val="22"/>
              </w:rPr>
              <w:t>.</w:t>
            </w:r>
            <w:r w:rsidRPr="00A82DAC">
              <w:rPr>
                <w:sz w:val="22"/>
                <w:szCs w:val="22"/>
              </w:rPr>
              <w:t xml:space="preserve">        </w:t>
            </w:r>
            <w:r w:rsidR="00B81710" w:rsidRPr="00A82DAC">
              <w:rPr>
                <w:sz w:val="22"/>
                <w:szCs w:val="22"/>
              </w:rPr>
              <w:t xml:space="preserve">         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Работа над приемами сжатия текста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1258C" w:rsidRPr="00A82DAC" w:rsidRDefault="0021258C" w:rsidP="00152D30">
            <w:pPr>
              <w:rPr>
                <w:iCs/>
                <w:color w:val="000000"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iCs/>
                <w:color w:val="000000"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iCs/>
                <w:color w:val="000000"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Уметь писать сжатое изложение, применяя основные принципы сжатия текста, определять стиль текста, тип текста.</w:t>
            </w: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A24DE" w:rsidRPr="00A82DAC" w:rsidRDefault="00573D89" w:rsidP="001A24DE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</w:pPr>
            <w:r w:rsidRPr="00A82DAC">
              <w:rPr>
                <w:sz w:val="22"/>
                <w:szCs w:val="22"/>
              </w:rPr>
              <w:t>8.</w:t>
            </w:r>
            <w:r w:rsidR="001A24DE" w:rsidRPr="00A82DAC">
              <w:rPr>
                <w:sz w:val="22"/>
                <w:szCs w:val="22"/>
              </w:rPr>
              <w:t>1</w:t>
            </w:r>
            <w:r w:rsidR="001A24DE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Текст как речевое произведение. Смысловая и композиционная</w:t>
            </w:r>
          </w:p>
          <w:p w:rsidR="00573D89" w:rsidRPr="00A82DAC" w:rsidRDefault="001A24DE" w:rsidP="001A24DE">
            <w:pPr>
              <w:rPr>
                <w:sz w:val="22"/>
                <w:szCs w:val="22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целостность текста</w:t>
            </w:r>
          </w:p>
        </w:tc>
      </w:tr>
      <w:tr w:rsidR="0021258C" w:rsidRPr="00A82DAC" w:rsidTr="00A82DAC">
        <w:tc>
          <w:tcPr>
            <w:tcW w:w="612" w:type="dxa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85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Р.Р. Написание сжатого изложения</w:t>
            </w:r>
            <w:r w:rsidR="00B81710" w:rsidRPr="00A82DAC">
              <w:rPr>
                <w:sz w:val="22"/>
                <w:szCs w:val="22"/>
              </w:rPr>
              <w:t>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Принципы сжатия текста. Сжатое изложение.</w:t>
            </w:r>
          </w:p>
        </w:tc>
        <w:tc>
          <w:tcPr>
            <w:tcW w:w="2126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A24DE" w:rsidRPr="00A82DAC" w:rsidRDefault="00573D89" w:rsidP="001A24DE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</w:pPr>
            <w:r w:rsidRPr="00A82DAC">
              <w:rPr>
                <w:sz w:val="22"/>
                <w:szCs w:val="22"/>
              </w:rPr>
              <w:t>8.1</w:t>
            </w:r>
            <w:r w:rsidR="001A24DE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Текст как речевое произведение. Смысловая и композиционная</w:t>
            </w:r>
          </w:p>
          <w:p w:rsidR="00573D89" w:rsidRPr="00A82DAC" w:rsidRDefault="001A24DE" w:rsidP="001A24DE">
            <w:pPr>
              <w:rPr>
                <w:sz w:val="22"/>
                <w:szCs w:val="22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целостность </w:t>
            </w: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lastRenderedPageBreak/>
              <w:t>текста</w:t>
            </w:r>
          </w:p>
        </w:tc>
      </w:tr>
      <w:tr w:rsidR="0021258C" w:rsidRPr="00A82DAC" w:rsidTr="00A82DAC">
        <w:tc>
          <w:tcPr>
            <w:tcW w:w="612" w:type="dxa"/>
            <w:shd w:val="clear" w:color="auto" w:fill="auto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86</w:t>
            </w:r>
          </w:p>
        </w:tc>
        <w:tc>
          <w:tcPr>
            <w:tcW w:w="772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Повторение темы «Категория состояния». Проверочный тест.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Повторение изученного по теме. Контроль знаний.</w:t>
            </w:r>
          </w:p>
        </w:tc>
        <w:tc>
          <w:tcPr>
            <w:tcW w:w="212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Находить слова категории состояния, отличать слова категории состояния и наречия, выделять слова категории состояния как члены предложения; выделять грамматическую основу в предложениях, выполнять морфологический разбор слов категории состояния.</w:t>
            </w: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1258C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4.1</w:t>
            </w:r>
          </w:p>
          <w:p w:rsidR="00573D89" w:rsidRPr="00A82DAC" w:rsidRDefault="001A24DE" w:rsidP="00152D30">
            <w:pPr>
              <w:rPr>
                <w:sz w:val="22"/>
                <w:szCs w:val="22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Самостоятельные части речи</w:t>
            </w:r>
          </w:p>
        </w:tc>
      </w:tr>
      <w:tr w:rsidR="00B81710" w:rsidRPr="00A82DAC" w:rsidTr="00DD3A8D">
        <w:tc>
          <w:tcPr>
            <w:tcW w:w="15559" w:type="dxa"/>
            <w:gridSpan w:val="10"/>
            <w:shd w:val="clear" w:color="auto" w:fill="auto"/>
          </w:tcPr>
          <w:p w:rsidR="00B81710" w:rsidRPr="00A82DAC" w:rsidRDefault="00B81710" w:rsidP="00B81710">
            <w:pPr>
              <w:jc w:val="center"/>
              <w:rPr>
                <w:b/>
                <w:sz w:val="22"/>
                <w:szCs w:val="22"/>
              </w:rPr>
            </w:pPr>
            <w:r w:rsidRPr="00A82DAC">
              <w:rPr>
                <w:b/>
                <w:sz w:val="22"/>
                <w:szCs w:val="22"/>
              </w:rPr>
              <w:t>Служебные части речи.  Предлог 12 ч.</w:t>
            </w:r>
          </w:p>
        </w:tc>
      </w:tr>
      <w:tr w:rsidR="0021258C" w:rsidRPr="00A82DAC" w:rsidTr="00A82DAC">
        <w:tc>
          <w:tcPr>
            <w:tcW w:w="612" w:type="dxa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87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Самостоятельные и служебные части речи. Анализ сжатого изложения.</w:t>
            </w:r>
          </w:p>
        </w:tc>
        <w:tc>
          <w:tcPr>
            <w:tcW w:w="850" w:type="dxa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Систематизация отличий служебных и самостоятельных частей речи</w:t>
            </w:r>
          </w:p>
        </w:tc>
        <w:tc>
          <w:tcPr>
            <w:tcW w:w="2126" w:type="dxa"/>
          </w:tcPr>
          <w:p w:rsidR="0021258C" w:rsidRPr="00A82DAC" w:rsidRDefault="0021258C" w:rsidP="00152D30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Знать особенности самостоятельных и служебных частей речи.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 xml:space="preserve">Уметь различать самостоятельные и служебные части речи. </w:t>
            </w:r>
          </w:p>
        </w:tc>
        <w:tc>
          <w:tcPr>
            <w:tcW w:w="1985" w:type="dxa"/>
            <w:vMerge w:val="restart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Формирование навыков организации и анализа своей деятельности в составе группы.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  <w:r w:rsidRPr="00A82DAC">
              <w:rPr>
                <w:bCs/>
                <w:sz w:val="22"/>
                <w:szCs w:val="22"/>
              </w:rPr>
              <w:t>Формирование устойчивой мотивации к самосовершенствованию</w:t>
            </w: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  <w:r w:rsidRPr="00A82DAC">
              <w:rPr>
                <w:bCs/>
                <w:sz w:val="22"/>
                <w:szCs w:val="22"/>
              </w:rPr>
              <w:t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результатов.</w:t>
            </w: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  <w:r w:rsidRPr="00A82DAC">
              <w:rPr>
                <w:bCs/>
                <w:sz w:val="22"/>
                <w:szCs w:val="22"/>
              </w:rPr>
              <w:t>Формирование навыков организации и анализа своей деятельности в составе пары.</w:t>
            </w: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  <w:r w:rsidRPr="00A82DAC">
              <w:rPr>
                <w:bCs/>
                <w:sz w:val="22"/>
                <w:szCs w:val="22"/>
              </w:rPr>
              <w:t>Формирование навыков организации и анализа своей деятельности.</w:t>
            </w: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  <w:r w:rsidRPr="00A82DAC">
              <w:rPr>
                <w:bCs/>
                <w:sz w:val="22"/>
                <w:szCs w:val="22"/>
              </w:rPr>
              <w:t>Формирование устойчивой мотивации к изучению нового на основе составленного    алгоритма выполнения задания.</w:t>
            </w: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  <w:r w:rsidRPr="00A82DAC">
              <w:rPr>
                <w:bCs/>
                <w:sz w:val="22"/>
                <w:szCs w:val="22"/>
              </w:rPr>
              <w:t>Формирование устойчивой мотивации к самосовершенствованию</w:t>
            </w: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21258C" w:rsidRPr="00A82DAC" w:rsidRDefault="0021258C" w:rsidP="00152D30">
            <w:pPr>
              <w:rPr>
                <w:b/>
                <w:i/>
                <w:sz w:val="22"/>
                <w:szCs w:val="22"/>
              </w:rPr>
            </w:pPr>
            <w:r w:rsidRPr="00A82DAC">
              <w:rPr>
                <w:b/>
                <w:i/>
                <w:sz w:val="22"/>
                <w:szCs w:val="22"/>
              </w:rPr>
              <w:lastRenderedPageBreak/>
              <w:t>Коммуникативные: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b/>
                <w:i/>
                <w:sz w:val="22"/>
                <w:szCs w:val="22"/>
              </w:rPr>
              <w:t>Регулятивные:</w:t>
            </w:r>
            <w:r w:rsidRPr="00A82DAC">
              <w:rPr>
                <w:sz w:val="22"/>
                <w:szCs w:val="22"/>
              </w:rPr>
              <w:t xml:space="preserve"> проектировать маршрут преодоления затруднения в обучении через </w:t>
            </w:r>
            <w:r w:rsidRPr="00A82DAC">
              <w:rPr>
                <w:sz w:val="22"/>
                <w:szCs w:val="22"/>
              </w:rPr>
              <w:lastRenderedPageBreak/>
              <w:t>включение в новые виды деятельности и формы сотрудничества.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   </w:t>
            </w:r>
          </w:p>
          <w:p w:rsidR="0021258C" w:rsidRPr="00A82DAC" w:rsidRDefault="0021258C" w:rsidP="00152D30">
            <w:pPr>
              <w:rPr>
                <w:b/>
                <w:i/>
                <w:sz w:val="22"/>
                <w:szCs w:val="22"/>
              </w:rPr>
            </w:pPr>
            <w:r w:rsidRPr="00A82DAC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 объяснять языковые явления, процессы, связи и отношения, выявляемые в  ходе исследования.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/>
                <w:i/>
                <w:sz w:val="22"/>
                <w:szCs w:val="22"/>
              </w:rPr>
            </w:pPr>
            <w:r w:rsidRPr="00A82DAC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устанавливать рабочие отношения, эффективно сотрудничать и способствовать продуктивной  кооперации.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b/>
                <w:i/>
                <w:sz w:val="22"/>
                <w:szCs w:val="22"/>
              </w:rPr>
              <w:t>Регулятивные:</w:t>
            </w:r>
            <w:r w:rsidRPr="00A82DAC">
              <w:rPr>
                <w:sz w:val="22"/>
                <w:szCs w:val="22"/>
              </w:rPr>
              <w:t xml:space="preserve"> проектировать </w:t>
            </w:r>
            <w:r w:rsidRPr="00A82DAC">
              <w:rPr>
                <w:sz w:val="22"/>
                <w:szCs w:val="22"/>
              </w:rPr>
              <w:lastRenderedPageBreak/>
              <w:t>маршрут преодоления затруднения в обучении через включение в новые виды деятельности и формы сотрудничества.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/>
                <w:i/>
                <w:sz w:val="22"/>
                <w:szCs w:val="22"/>
              </w:rPr>
            </w:pPr>
            <w:r w:rsidRPr="00A82DAC">
              <w:rPr>
                <w:b/>
                <w:i/>
                <w:sz w:val="22"/>
                <w:szCs w:val="22"/>
              </w:rPr>
              <w:t xml:space="preserve">Познавательные:   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объяснять языковые явления, процессы, связи и отношения, выявляемые в ходе выполнения диагностической работы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1258C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lastRenderedPageBreak/>
              <w:t>4.1</w:t>
            </w:r>
          </w:p>
          <w:p w:rsidR="00573D89" w:rsidRPr="00A82DAC" w:rsidRDefault="001A24DE" w:rsidP="00152D30">
            <w:pPr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Самостоятельные части речи 4.2Служебные части речи</w:t>
            </w:r>
          </w:p>
          <w:p w:rsidR="001A24DE" w:rsidRPr="00A82DAC" w:rsidRDefault="001A24DE" w:rsidP="00152D30">
            <w:pPr>
              <w:rPr>
                <w:b/>
                <w:i/>
                <w:sz w:val="22"/>
                <w:szCs w:val="22"/>
              </w:rPr>
            </w:pPr>
          </w:p>
        </w:tc>
      </w:tr>
      <w:tr w:rsidR="0021258C" w:rsidRPr="00A82DAC" w:rsidTr="00A82DAC">
        <w:tc>
          <w:tcPr>
            <w:tcW w:w="612" w:type="dxa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88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Предлог как часть речи.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Понятие о предлоге как служебной части речи</w:t>
            </w:r>
          </w:p>
        </w:tc>
        <w:tc>
          <w:tcPr>
            <w:tcW w:w="212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Дифференцировать служебные части речи; различать предлоги, выписывать словосочетания с предлогами.</w:t>
            </w: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1258C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4.2</w:t>
            </w:r>
            <w:r w:rsidR="001A24DE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Служебные части речи</w:t>
            </w:r>
          </w:p>
        </w:tc>
      </w:tr>
      <w:tr w:rsidR="0021258C" w:rsidRPr="00A82DAC" w:rsidTr="00A82DAC">
        <w:tc>
          <w:tcPr>
            <w:tcW w:w="612" w:type="dxa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89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Употребление предлогов.</w:t>
            </w:r>
          </w:p>
          <w:p w:rsidR="005A24FE" w:rsidRPr="00A82DAC" w:rsidRDefault="005A24FE" w:rsidP="005A24FE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РК На примере очерка К. Тихомирова «Улицы </w:t>
            </w:r>
            <w:r w:rsidRPr="00A82DAC">
              <w:rPr>
                <w:sz w:val="22"/>
                <w:szCs w:val="22"/>
              </w:rPr>
              <w:lastRenderedPageBreak/>
              <w:t>детства».</w:t>
            </w:r>
          </w:p>
          <w:p w:rsidR="005A24FE" w:rsidRPr="00A82DAC" w:rsidRDefault="005A24FE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Употребление предлогов в тексте</w:t>
            </w:r>
          </w:p>
        </w:tc>
        <w:tc>
          <w:tcPr>
            <w:tcW w:w="212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 xml:space="preserve">Употреблять однозначные и многозначные предлоги, составлять словосочетания с </w:t>
            </w:r>
            <w:r w:rsidRPr="00A82DAC">
              <w:rPr>
                <w:iCs/>
                <w:color w:val="000000"/>
                <w:sz w:val="22"/>
                <w:szCs w:val="22"/>
              </w:rPr>
              <w:lastRenderedPageBreak/>
              <w:t>предлогами, в случае затруднений пользоваться «Толковым словарем»; исправлять недочеты в употреблении предлогов.</w:t>
            </w: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1258C" w:rsidRPr="00A82DAC" w:rsidRDefault="001A24DE" w:rsidP="00152D30">
            <w:pPr>
              <w:rPr>
                <w:sz w:val="22"/>
                <w:szCs w:val="22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4.2</w:t>
            </w:r>
            <w:r w:rsid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С</w:t>
            </w: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лужебные части речи</w:t>
            </w:r>
          </w:p>
        </w:tc>
      </w:tr>
      <w:tr w:rsidR="0021258C" w:rsidRPr="00A82DAC" w:rsidTr="00A82DAC">
        <w:tc>
          <w:tcPr>
            <w:tcW w:w="612" w:type="dxa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90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Непроизводные и производные предлоги. 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Непроизводные предлоги. Производные предлоги. Самостоятельные части речи. Служебные части речи</w:t>
            </w:r>
          </w:p>
        </w:tc>
        <w:tc>
          <w:tcPr>
            <w:tcW w:w="2126" w:type="dxa"/>
            <w:vMerge w:val="restart"/>
          </w:tcPr>
          <w:p w:rsidR="0021258C" w:rsidRPr="00A82DAC" w:rsidRDefault="0021258C" w:rsidP="00152D30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Знать непроизводные и производные предлоги, способ образования производных предлогов.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Уметь распознавать производные и непроизводные предлоги, дифференцировать словосочетания с различными предлогами; анализировать производные предлоги по их происхождению; исправлять неправильное употребление предлогов.</w:t>
            </w: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1258C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4.2</w:t>
            </w:r>
            <w:r w:rsidR="001A24DE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Служебные части речи</w:t>
            </w:r>
          </w:p>
          <w:p w:rsidR="00573D89" w:rsidRPr="00A82DAC" w:rsidRDefault="00573D89" w:rsidP="00152D30">
            <w:pPr>
              <w:rPr>
                <w:sz w:val="22"/>
                <w:szCs w:val="22"/>
              </w:rPr>
            </w:pPr>
          </w:p>
        </w:tc>
      </w:tr>
      <w:tr w:rsidR="0021258C" w:rsidRPr="00A82DAC" w:rsidTr="00A82DAC">
        <w:tc>
          <w:tcPr>
            <w:tcW w:w="612" w:type="dxa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91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Непроизводные и производные предлоги. Закрепление темы.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Нахождение предлогов в тексте, определение из каких частей речи они произошли</w:t>
            </w:r>
          </w:p>
        </w:tc>
        <w:tc>
          <w:tcPr>
            <w:tcW w:w="2126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73D89" w:rsidRPr="00A82DAC" w:rsidRDefault="00573D89" w:rsidP="00573D89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4.2</w:t>
            </w:r>
          </w:p>
          <w:p w:rsidR="0021258C" w:rsidRPr="00A82DAC" w:rsidRDefault="001A24DE" w:rsidP="00573D89">
            <w:pPr>
              <w:rPr>
                <w:sz w:val="22"/>
                <w:szCs w:val="22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Служебные части речи</w:t>
            </w:r>
          </w:p>
        </w:tc>
      </w:tr>
      <w:tr w:rsidR="0021258C" w:rsidRPr="00A82DAC" w:rsidTr="00A82DAC">
        <w:tc>
          <w:tcPr>
            <w:tcW w:w="612" w:type="dxa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92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Простые и составные предлоги.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Простые и составные предлоги. Предложные словосочетания</w:t>
            </w:r>
          </w:p>
        </w:tc>
        <w:tc>
          <w:tcPr>
            <w:tcW w:w="212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 xml:space="preserve">Распознавать простые и составные предлоги, дифференцировать словосочетания с различными предлогами; исправлять неправильное </w:t>
            </w:r>
            <w:r w:rsidRPr="00A82DAC">
              <w:rPr>
                <w:iCs/>
                <w:color w:val="000000"/>
                <w:sz w:val="22"/>
                <w:szCs w:val="22"/>
              </w:rPr>
              <w:lastRenderedPageBreak/>
              <w:t>употребление предлогов.</w:t>
            </w: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73D89" w:rsidRPr="00A82DAC" w:rsidRDefault="00573D89" w:rsidP="00573D89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4.2</w:t>
            </w:r>
          </w:p>
          <w:p w:rsidR="0021258C" w:rsidRPr="00A82DAC" w:rsidRDefault="001A24DE" w:rsidP="00573D89">
            <w:pPr>
              <w:rPr>
                <w:sz w:val="22"/>
                <w:szCs w:val="22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Служебные части речи</w:t>
            </w:r>
          </w:p>
        </w:tc>
      </w:tr>
      <w:tr w:rsidR="0021258C" w:rsidRPr="00A82DAC" w:rsidTr="00A82DAC">
        <w:tc>
          <w:tcPr>
            <w:tcW w:w="612" w:type="dxa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93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  <w:u w:val="single"/>
              </w:rPr>
            </w:pPr>
            <w:r w:rsidRPr="00A82DAC">
              <w:rPr>
                <w:sz w:val="22"/>
                <w:szCs w:val="22"/>
              </w:rPr>
              <w:t>Морфологический разбор предлога.</w:t>
            </w:r>
            <w:r w:rsidRPr="00A82DAC">
              <w:rPr>
                <w:sz w:val="22"/>
                <w:szCs w:val="22"/>
                <w:u w:val="single"/>
              </w:rPr>
              <w:t xml:space="preserve"> 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Морфологический разбор предлога. Предложные словосочетания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Производить морфологический разбор предлогов.</w:t>
            </w: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73D89" w:rsidRPr="00A82DAC" w:rsidRDefault="00573D89" w:rsidP="00573D89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4.2</w:t>
            </w:r>
          </w:p>
          <w:p w:rsidR="0021258C" w:rsidRPr="00A82DAC" w:rsidRDefault="001A24DE" w:rsidP="00573D89">
            <w:pPr>
              <w:rPr>
                <w:sz w:val="22"/>
                <w:szCs w:val="22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Служебные части речи</w:t>
            </w:r>
          </w:p>
        </w:tc>
      </w:tr>
      <w:tr w:rsidR="0021258C" w:rsidRPr="00A82DAC" w:rsidTr="00A82DAC">
        <w:tc>
          <w:tcPr>
            <w:tcW w:w="612" w:type="dxa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94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Слитное и раздельное написание производных предлогов.</w:t>
            </w:r>
          </w:p>
        </w:tc>
        <w:tc>
          <w:tcPr>
            <w:tcW w:w="850" w:type="dxa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Правила написания производных предлогов</w:t>
            </w:r>
          </w:p>
        </w:tc>
        <w:tc>
          <w:tcPr>
            <w:tcW w:w="2126" w:type="dxa"/>
          </w:tcPr>
          <w:p w:rsidR="0021258C" w:rsidRPr="00A82DAC" w:rsidRDefault="0021258C" w:rsidP="00152D30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Уметь применять правило слитного и раздельного написания производных предлогов; выписывать словосочетания с предлогами.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1258C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6.1</w:t>
            </w:r>
            <w:r w:rsidR="001A24DE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Орфограмма</w:t>
            </w:r>
          </w:p>
        </w:tc>
      </w:tr>
      <w:tr w:rsidR="0021258C" w:rsidRPr="00A82DAC" w:rsidTr="00A82DAC">
        <w:tc>
          <w:tcPr>
            <w:tcW w:w="612" w:type="dxa"/>
            <w:shd w:val="clear" w:color="auto" w:fill="auto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95</w:t>
            </w:r>
          </w:p>
        </w:tc>
        <w:tc>
          <w:tcPr>
            <w:tcW w:w="772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Р.Р. Подготовка к сочинению по картине А.В. Сайкиной «Детская спортивная школа».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Работа над материалами сочинения, составление текста сочинения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Предлог. Производные и непроизводные предлоги. Простые и составные предлоги. Морфологический разбор предлога.</w:t>
            </w:r>
          </w:p>
        </w:tc>
        <w:tc>
          <w:tcPr>
            <w:tcW w:w="2126" w:type="dxa"/>
            <w:vMerge w:val="restart"/>
          </w:tcPr>
          <w:p w:rsidR="0021258C" w:rsidRPr="00A82DAC" w:rsidRDefault="0021258C" w:rsidP="00152D30">
            <w:pPr>
              <w:rPr>
                <w:iCs/>
                <w:color w:val="000000"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iCs/>
                <w:color w:val="000000"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iCs/>
                <w:color w:val="000000"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iCs/>
                <w:color w:val="000000"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Уметь создавать собственный репортаж по  картине.</w:t>
            </w: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A24DE" w:rsidRPr="00A82DAC" w:rsidRDefault="00573D89" w:rsidP="001A24DE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</w:pPr>
            <w:r w:rsidRPr="00A82DAC">
              <w:rPr>
                <w:sz w:val="22"/>
                <w:szCs w:val="22"/>
              </w:rPr>
              <w:t>8.1</w:t>
            </w:r>
            <w:r w:rsidR="001A24DE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Текст как речевое произведение. Смысловая и композиционная</w:t>
            </w:r>
          </w:p>
          <w:p w:rsidR="0021258C" w:rsidRPr="00A82DAC" w:rsidRDefault="001A24DE" w:rsidP="001A24DE">
            <w:pPr>
              <w:rPr>
                <w:sz w:val="22"/>
                <w:szCs w:val="22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целостность текста</w:t>
            </w:r>
          </w:p>
          <w:p w:rsidR="00573D89" w:rsidRPr="00A82DAC" w:rsidRDefault="00573D89" w:rsidP="00152D30">
            <w:pPr>
              <w:rPr>
                <w:sz w:val="22"/>
                <w:szCs w:val="22"/>
              </w:rPr>
            </w:pPr>
          </w:p>
        </w:tc>
      </w:tr>
      <w:tr w:rsidR="0021258C" w:rsidRPr="00A82DAC" w:rsidTr="00A82DAC">
        <w:tc>
          <w:tcPr>
            <w:tcW w:w="612" w:type="dxa"/>
            <w:shd w:val="clear" w:color="auto" w:fill="auto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96</w:t>
            </w:r>
          </w:p>
        </w:tc>
        <w:tc>
          <w:tcPr>
            <w:tcW w:w="772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Р.Р. Написание сочинения по картине. А.В. Сайкиной «Детская спортивная школа».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A24DE" w:rsidRPr="00A82DAC" w:rsidRDefault="00573D89" w:rsidP="001A24DE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</w:pPr>
            <w:r w:rsidRPr="00A82DAC">
              <w:rPr>
                <w:sz w:val="22"/>
                <w:szCs w:val="22"/>
              </w:rPr>
              <w:t>8.1</w:t>
            </w:r>
            <w:r w:rsidR="001A24DE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Текст как речевое произведение. Смысловая и композиционная</w:t>
            </w:r>
          </w:p>
          <w:p w:rsidR="00573D89" w:rsidRPr="00A82DAC" w:rsidRDefault="001A24DE" w:rsidP="001A24DE">
            <w:pPr>
              <w:rPr>
                <w:sz w:val="22"/>
                <w:szCs w:val="22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целостность текста</w:t>
            </w:r>
          </w:p>
        </w:tc>
      </w:tr>
      <w:tr w:rsidR="0021258C" w:rsidRPr="00A82DAC" w:rsidTr="00A82DAC">
        <w:tc>
          <w:tcPr>
            <w:tcW w:w="612" w:type="dxa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97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21258C" w:rsidP="00152D30">
            <w:pPr>
              <w:rPr>
                <w:b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Обобщающе-повторительный урок по теме «Предлог». Тест.</w:t>
            </w:r>
          </w:p>
        </w:tc>
        <w:tc>
          <w:tcPr>
            <w:tcW w:w="850" w:type="dxa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Уметь</w:t>
            </w:r>
            <w:r w:rsidRPr="00A82DAC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A82DAC">
              <w:rPr>
                <w:iCs/>
                <w:color w:val="000000"/>
                <w:sz w:val="22"/>
                <w:szCs w:val="22"/>
              </w:rPr>
              <w:t xml:space="preserve">находить предлоги в текстах; </w:t>
            </w:r>
            <w:r w:rsidRPr="00A82DAC">
              <w:rPr>
                <w:color w:val="000000"/>
                <w:sz w:val="22"/>
                <w:szCs w:val="22"/>
              </w:rPr>
              <w:t xml:space="preserve">правильно писать слова с изученными орфограммами; выполнять морфологический </w:t>
            </w:r>
            <w:r w:rsidRPr="00A82DAC">
              <w:rPr>
                <w:color w:val="000000"/>
                <w:sz w:val="22"/>
                <w:szCs w:val="22"/>
              </w:rPr>
              <w:lastRenderedPageBreak/>
              <w:t>разбор предлогов, исправлять ошибки в употреблении предлогов; решать тестовые задания.</w:t>
            </w: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1258C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4.2</w:t>
            </w:r>
          </w:p>
          <w:p w:rsidR="00573D89" w:rsidRPr="00A82DAC" w:rsidRDefault="001A24DE" w:rsidP="00152D30">
            <w:pPr>
              <w:rPr>
                <w:sz w:val="22"/>
                <w:szCs w:val="22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Служебные части речи</w:t>
            </w:r>
          </w:p>
        </w:tc>
      </w:tr>
      <w:tr w:rsidR="00B81710" w:rsidRPr="00A82DAC" w:rsidTr="00DD3A8D">
        <w:tc>
          <w:tcPr>
            <w:tcW w:w="15559" w:type="dxa"/>
            <w:gridSpan w:val="10"/>
          </w:tcPr>
          <w:p w:rsidR="00B81710" w:rsidRPr="00A82DAC" w:rsidRDefault="00B81710" w:rsidP="00B81710">
            <w:pPr>
              <w:jc w:val="center"/>
              <w:rPr>
                <w:b/>
                <w:sz w:val="22"/>
                <w:szCs w:val="22"/>
              </w:rPr>
            </w:pPr>
            <w:r w:rsidRPr="00A82DAC">
              <w:rPr>
                <w:b/>
                <w:sz w:val="22"/>
                <w:szCs w:val="22"/>
              </w:rPr>
              <w:lastRenderedPageBreak/>
              <w:t>Союз 13 ч.</w:t>
            </w:r>
          </w:p>
        </w:tc>
      </w:tr>
      <w:tr w:rsidR="0021258C" w:rsidRPr="00A82DAC" w:rsidTr="00A82DAC">
        <w:tc>
          <w:tcPr>
            <w:tcW w:w="612" w:type="dxa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B81710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98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Союз как часть речи. 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1258C" w:rsidRPr="00A82DAC" w:rsidRDefault="00B81710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Понятие о союзе как части речи</w:t>
            </w:r>
          </w:p>
        </w:tc>
        <w:tc>
          <w:tcPr>
            <w:tcW w:w="2126" w:type="dxa"/>
            <w:vMerge w:val="restart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Уметь определять союз как часть речи; производить морфологический анализ союза; выделять союзы в тексте, классифицировать союзы, определять основную мысль и стиль текста.</w:t>
            </w:r>
          </w:p>
        </w:tc>
        <w:tc>
          <w:tcPr>
            <w:tcW w:w="1985" w:type="dxa"/>
            <w:vMerge w:val="restart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  <w:r w:rsidRPr="00A82DAC">
              <w:rPr>
                <w:bCs/>
                <w:sz w:val="22"/>
                <w:szCs w:val="22"/>
              </w:rPr>
              <w:t xml:space="preserve">Формирование </w:t>
            </w: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  <w:r w:rsidRPr="00A82DAC">
              <w:rPr>
                <w:bCs/>
                <w:sz w:val="22"/>
                <w:szCs w:val="22"/>
              </w:rPr>
              <w:t>устойчивой мотивации к обучению.</w:t>
            </w: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  <w:r w:rsidRPr="00A82DAC">
              <w:rPr>
                <w:bCs/>
                <w:sz w:val="22"/>
                <w:szCs w:val="22"/>
              </w:rPr>
              <w:t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результатов.</w:t>
            </w: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/>
                <w:sz w:val="22"/>
                <w:szCs w:val="22"/>
              </w:rPr>
            </w:pPr>
            <w:r w:rsidRPr="00A82DAC">
              <w:rPr>
                <w:bCs/>
                <w:sz w:val="22"/>
                <w:szCs w:val="22"/>
              </w:rPr>
              <w:t xml:space="preserve">Формирование </w:t>
            </w:r>
            <w:r w:rsidRPr="00A82DAC">
              <w:rPr>
                <w:sz w:val="22"/>
                <w:szCs w:val="22"/>
              </w:rPr>
              <w:t>познавательного интереса у учащихся.</w:t>
            </w:r>
          </w:p>
          <w:p w:rsidR="0021258C" w:rsidRPr="00A82DAC" w:rsidRDefault="0021258C" w:rsidP="00152D30">
            <w:pPr>
              <w:rPr>
                <w:b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  <w:r w:rsidRPr="00A82DAC">
              <w:rPr>
                <w:bCs/>
                <w:sz w:val="22"/>
                <w:szCs w:val="22"/>
              </w:rPr>
              <w:t>Формирование устойчивой мотивации к  изучению и закреплению нового.</w:t>
            </w: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  <w:r w:rsidRPr="00A82DAC">
              <w:rPr>
                <w:bCs/>
                <w:sz w:val="22"/>
                <w:szCs w:val="22"/>
              </w:rPr>
              <w:t>Формирование устойчивой мотивации к  конструированию и анализу.</w:t>
            </w: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  <w:r w:rsidRPr="00A82DAC">
              <w:rPr>
                <w:bCs/>
                <w:sz w:val="22"/>
                <w:szCs w:val="22"/>
              </w:rPr>
              <w:t>Формирование устойчивой мотивации к  обобщению и систематизации материала.</w:t>
            </w: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  <w:r w:rsidRPr="00A82DAC">
              <w:rPr>
                <w:bCs/>
                <w:sz w:val="22"/>
                <w:szCs w:val="22"/>
              </w:rPr>
              <w:t xml:space="preserve">Формирование </w:t>
            </w:r>
            <w:r w:rsidRPr="00A82DAC">
              <w:rPr>
                <w:bCs/>
                <w:sz w:val="22"/>
                <w:szCs w:val="22"/>
              </w:rPr>
              <w:lastRenderedPageBreak/>
              <w:t>навыков организации и анализа своей деятельности.</w:t>
            </w: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  <w:r w:rsidRPr="00A82DAC">
              <w:rPr>
                <w:bCs/>
                <w:sz w:val="22"/>
                <w:szCs w:val="22"/>
              </w:rPr>
              <w:t>Формирование устойчивой мотивации к изучению нового на основе составленного    алгоритма выполнения задания.</w:t>
            </w: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  <w:r w:rsidRPr="00A82DAC">
              <w:rPr>
                <w:bCs/>
                <w:sz w:val="22"/>
                <w:szCs w:val="22"/>
              </w:rPr>
              <w:t xml:space="preserve"> Формирование навыков обобщения и систематизации теоретического и практического материала.</w:t>
            </w: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  <w:r w:rsidRPr="00A82DAC">
              <w:rPr>
                <w:bCs/>
                <w:sz w:val="22"/>
                <w:szCs w:val="22"/>
              </w:rPr>
              <w:t xml:space="preserve">Формирование </w:t>
            </w:r>
            <w:r w:rsidRPr="00A82DAC">
              <w:rPr>
                <w:bCs/>
                <w:sz w:val="22"/>
                <w:szCs w:val="22"/>
              </w:rPr>
              <w:lastRenderedPageBreak/>
              <w:t>навыков самоконтроля и самоанализа.</w:t>
            </w: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формировать навык    групповой  работы</w:t>
            </w:r>
            <w:proofErr w:type="gramStart"/>
            <w:r w:rsidRPr="00A82DAC">
              <w:rPr>
                <w:sz w:val="22"/>
                <w:szCs w:val="22"/>
              </w:rPr>
              <w:t xml:space="preserve"> ,</w:t>
            </w:r>
            <w:proofErr w:type="gramEnd"/>
            <w:r w:rsidRPr="00A82DAC">
              <w:rPr>
                <w:sz w:val="22"/>
                <w:szCs w:val="22"/>
              </w:rPr>
              <w:t xml:space="preserve"> включая ситуации учебного сотрудничества и проектные формы работы.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b/>
                <w:i/>
                <w:sz w:val="22"/>
                <w:szCs w:val="22"/>
              </w:rPr>
              <w:t>Регулятивные:</w:t>
            </w:r>
            <w:r w:rsidRPr="00A82DAC">
              <w:rPr>
                <w:sz w:val="22"/>
                <w:szCs w:val="22"/>
              </w:rPr>
              <w:t xml:space="preserve"> проектировать маршрут преодоления затруднения в обучении через включение в новые виды деятельности и формы сотрудничества.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/>
                <w:i/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   </w:t>
            </w:r>
            <w:r w:rsidRPr="00A82DAC">
              <w:rPr>
                <w:b/>
                <w:i/>
                <w:sz w:val="22"/>
                <w:szCs w:val="22"/>
              </w:rPr>
              <w:t xml:space="preserve">Познавательные:   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объяснять языковые явления, процессы, связи и отношения, выявляемые в ходе  в конструирования словосочетания.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1A24DE" w:rsidP="00152D30">
            <w:pPr>
              <w:rPr>
                <w:sz w:val="22"/>
                <w:szCs w:val="22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Пунктуация в простом и сложном </w:t>
            </w: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lastRenderedPageBreak/>
              <w:t>предложениях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/>
                <w:i/>
                <w:sz w:val="22"/>
                <w:szCs w:val="22"/>
              </w:rPr>
            </w:pPr>
            <w:r w:rsidRPr="00A82DAC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b/>
                <w:i/>
                <w:sz w:val="22"/>
                <w:szCs w:val="22"/>
              </w:rPr>
              <w:t>Регулятивные:</w:t>
            </w:r>
            <w:r w:rsidRPr="00A82DAC">
              <w:rPr>
                <w:sz w:val="22"/>
                <w:szCs w:val="22"/>
              </w:rPr>
              <w:t xml:space="preserve"> проектировать маршрут преодоления затруднения в обучении через включение в новые виды деятельности и формы сотрудничества.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b/>
                <w:i/>
                <w:sz w:val="22"/>
                <w:szCs w:val="22"/>
              </w:rPr>
              <w:t>Познавательные:</w:t>
            </w:r>
            <w:r w:rsidRPr="00A82DAC">
              <w:rPr>
                <w:sz w:val="22"/>
                <w:szCs w:val="22"/>
              </w:rPr>
              <w:t xml:space="preserve"> объяснять языковые явления, процессы, связи и отношения, выявляемые в  ходе проектирования индивидуального маршрута восполнения проблемных зон в </w:t>
            </w:r>
            <w:r w:rsidRPr="00A82DAC">
              <w:rPr>
                <w:sz w:val="22"/>
                <w:szCs w:val="22"/>
              </w:rPr>
              <w:lastRenderedPageBreak/>
              <w:t>изученной теме.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 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b/>
                <w:i/>
                <w:sz w:val="22"/>
                <w:szCs w:val="22"/>
              </w:rPr>
              <w:t>Коммуникативные</w:t>
            </w:r>
            <w:r w:rsidRPr="00A82DAC">
              <w:rPr>
                <w:sz w:val="22"/>
                <w:szCs w:val="22"/>
              </w:rPr>
              <w:t>: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формировать навык учебного сотрудничества  в ходе индивидуальной или групповой работы.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b/>
                <w:i/>
                <w:sz w:val="22"/>
                <w:szCs w:val="22"/>
              </w:rPr>
              <w:t>Регулятивные:</w:t>
            </w:r>
            <w:r w:rsidRPr="00A82DAC">
              <w:rPr>
                <w:sz w:val="22"/>
                <w:szCs w:val="22"/>
              </w:rPr>
              <w:t xml:space="preserve"> проектировать маршрут преодоления затруднения в обучении через включение в новые виды деятельности и формы сотрудничества.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EB5CB4" w:rsidRPr="00A82DAC" w:rsidRDefault="00EB5CB4" w:rsidP="00EB5CB4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Текст как речевое произведение. Смысловая и </w:t>
            </w: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lastRenderedPageBreak/>
              <w:t>композиционная</w:t>
            </w:r>
          </w:p>
          <w:p w:rsidR="0021258C" w:rsidRPr="00A82DAC" w:rsidRDefault="00EB5CB4" w:rsidP="00EB5CB4">
            <w:pPr>
              <w:rPr>
                <w:sz w:val="22"/>
                <w:szCs w:val="22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целостность текста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b/>
                <w:i/>
                <w:sz w:val="22"/>
                <w:szCs w:val="22"/>
              </w:rPr>
              <w:t>Познавательные:</w:t>
            </w:r>
            <w:r w:rsidRPr="00A82DAC">
              <w:rPr>
                <w:sz w:val="22"/>
                <w:szCs w:val="22"/>
              </w:rPr>
              <w:t xml:space="preserve"> объяснять языковые явления, процессы, связи и отношения, выявляемые в  ходе написания к/д, выполнения </w:t>
            </w:r>
            <w:proofErr w:type="spellStart"/>
            <w:r w:rsidRPr="00A82DAC">
              <w:rPr>
                <w:sz w:val="22"/>
                <w:szCs w:val="22"/>
              </w:rPr>
              <w:t>граммат</w:t>
            </w:r>
            <w:proofErr w:type="spellEnd"/>
            <w:r w:rsidRPr="00A82DAC">
              <w:rPr>
                <w:sz w:val="22"/>
                <w:szCs w:val="22"/>
              </w:rPr>
              <w:t xml:space="preserve">. задания  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1258C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lastRenderedPageBreak/>
              <w:t>4.2</w:t>
            </w:r>
          </w:p>
          <w:p w:rsidR="00573D89" w:rsidRPr="00A82DAC" w:rsidRDefault="001A24DE" w:rsidP="00152D30">
            <w:pPr>
              <w:rPr>
                <w:sz w:val="22"/>
                <w:szCs w:val="22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Служебные части речи</w:t>
            </w:r>
          </w:p>
        </w:tc>
      </w:tr>
      <w:tr w:rsidR="0021258C" w:rsidRPr="00A82DAC" w:rsidTr="00A82DAC">
        <w:tc>
          <w:tcPr>
            <w:tcW w:w="612" w:type="dxa"/>
          </w:tcPr>
          <w:p w:rsidR="0021258C" w:rsidRPr="00A82DAC" w:rsidRDefault="00B81710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99 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Простые и составные союзы.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1258C" w:rsidRPr="00A82DAC" w:rsidRDefault="00B81710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Различение простых и составных союзов.</w:t>
            </w:r>
          </w:p>
        </w:tc>
        <w:tc>
          <w:tcPr>
            <w:tcW w:w="2126" w:type="dxa"/>
            <w:vMerge/>
          </w:tcPr>
          <w:p w:rsidR="0021258C" w:rsidRPr="00A82DAC" w:rsidRDefault="0021258C" w:rsidP="00152D30">
            <w:pPr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1258C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4.2</w:t>
            </w:r>
          </w:p>
          <w:p w:rsidR="00573D89" w:rsidRPr="00A82DAC" w:rsidRDefault="001A24DE" w:rsidP="00152D30">
            <w:pPr>
              <w:rPr>
                <w:sz w:val="22"/>
                <w:szCs w:val="22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Служебные части речи</w:t>
            </w:r>
          </w:p>
        </w:tc>
      </w:tr>
      <w:tr w:rsidR="0021258C" w:rsidRPr="00A82DAC" w:rsidTr="00A82DAC">
        <w:tc>
          <w:tcPr>
            <w:tcW w:w="612" w:type="dxa"/>
            <w:tcBorders>
              <w:bottom w:val="single" w:sz="4" w:space="0" w:color="auto"/>
            </w:tcBorders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10</w:t>
            </w:r>
            <w:r w:rsidR="00B81710" w:rsidRPr="00A82DAC">
              <w:rPr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Союзы сочинительные и подчинительные.</w:t>
            </w:r>
          </w:p>
        </w:tc>
        <w:tc>
          <w:tcPr>
            <w:tcW w:w="850" w:type="dxa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Союз. Сочинительные и подчинительные союзы. Сложносочиненные сложноподчиненные предложения.</w:t>
            </w:r>
          </w:p>
        </w:tc>
        <w:tc>
          <w:tcPr>
            <w:tcW w:w="212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Распознавать сочинительные и подчинительные союзы, выписывать сложные предложения, дифференцируя их по союзам; составлять сложные предложения, используя разные союзы.</w:t>
            </w: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1258C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4.2</w:t>
            </w:r>
          </w:p>
          <w:p w:rsidR="00573D89" w:rsidRPr="00A82DAC" w:rsidRDefault="001A24DE" w:rsidP="00152D30">
            <w:pPr>
              <w:rPr>
                <w:sz w:val="22"/>
                <w:szCs w:val="22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Служебные части речи</w:t>
            </w:r>
          </w:p>
        </w:tc>
      </w:tr>
      <w:tr w:rsidR="0021258C" w:rsidRPr="00A82DAC" w:rsidTr="00A82DAC">
        <w:tc>
          <w:tcPr>
            <w:tcW w:w="612" w:type="dxa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10</w:t>
            </w:r>
            <w:r w:rsidR="00B81710" w:rsidRPr="00A82DAC">
              <w:rPr>
                <w:sz w:val="22"/>
                <w:szCs w:val="22"/>
              </w:rPr>
              <w:t>1- 102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Запятая между простыми предложениями в союзном сложном предложении.</w:t>
            </w:r>
          </w:p>
        </w:tc>
        <w:tc>
          <w:tcPr>
            <w:tcW w:w="850" w:type="dxa"/>
          </w:tcPr>
          <w:p w:rsidR="0021258C" w:rsidRPr="00A82DAC" w:rsidRDefault="00B81710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Сложные предложения. Сложносочиненные предложения. Сложноподчиненные предложения. Сочинительные союзы.</w:t>
            </w:r>
          </w:p>
        </w:tc>
        <w:tc>
          <w:tcPr>
            <w:tcW w:w="212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 xml:space="preserve">Уметь применять правило постановки запятой между простыми предложениями в союзном сложном предложении, составлять схемы сложных предложений, составлять сложные предложения по схемам, отличать </w:t>
            </w:r>
            <w:r w:rsidRPr="00A82DAC">
              <w:rPr>
                <w:iCs/>
                <w:color w:val="000000"/>
                <w:sz w:val="22"/>
                <w:szCs w:val="22"/>
              </w:rPr>
              <w:lastRenderedPageBreak/>
              <w:t>простые предложения с однородными членами от сложных предложений.</w:t>
            </w: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1258C" w:rsidRPr="00A82DAC" w:rsidRDefault="001A24DE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7.18</w:t>
            </w: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Пунктуация в простом и сложном предложениях</w:t>
            </w:r>
          </w:p>
        </w:tc>
      </w:tr>
      <w:tr w:rsidR="0021258C" w:rsidRPr="00A82DAC" w:rsidTr="00A82DAC">
        <w:tc>
          <w:tcPr>
            <w:tcW w:w="612" w:type="dxa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103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Сочинительные союзы и их роль в простом предложении и в сложном.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Соединительные, противительные, разделительные союзы.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Уметь опознавать разные по значению сочинительные союзы, составлять предложения по схемам, используя разные союзы; выделять однородные члены предложения и основы предложений; определять тип и стиль текста.</w:t>
            </w: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1258C" w:rsidRPr="00A82DAC" w:rsidRDefault="001A24DE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4.2</w:t>
            </w: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Служебные части речи</w:t>
            </w:r>
          </w:p>
        </w:tc>
      </w:tr>
      <w:tr w:rsidR="0021258C" w:rsidRPr="00A82DAC" w:rsidTr="00A82DAC">
        <w:tc>
          <w:tcPr>
            <w:tcW w:w="612" w:type="dxa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104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Подчинительные союзы.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Подчинительные союзы. Группы подчинительных союзов: причинные, целевые, временные, условные, сравнительные, изъяснительные.</w:t>
            </w:r>
          </w:p>
        </w:tc>
        <w:tc>
          <w:tcPr>
            <w:tcW w:w="212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Уметь опознавать разные по значению подчинительные союзы, составлять сложноподчиненные предложения из данных простых, составлять сложные предложения по схемам, выполнять морфологический разбор союзов.</w:t>
            </w: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1258C" w:rsidRPr="00A82DAC" w:rsidRDefault="001A24DE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4.2</w:t>
            </w: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Служебные части речи</w:t>
            </w:r>
          </w:p>
        </w:tc>
      </w:tr>
      <w:tr w:rsidR="0021258C" w:rsidRPr="00A82DAC" w:rsidTr="00A82DAC">
        <w:tc>
          <w:tcPr>
            <w:tcW w:w="612" w:type="dxa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105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B81710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Повторение</w:t>
            </w:r>
            <w:r w:rsidR="0021258C" w:rsidRPr="00A82DAC">
              <w:rPr>
                <w:sz w:val="22"/>
                <w:szCs w:val="22"/>
              </w:rPr>
              <w:t xml:space="preserve"> темы «Подчинительные союзы».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Морфологический разбор союза.</w:t>
            </w:r>
          </w:p>
        </w:tc>
        <w:tc>
          <w:tcPr>
            <w:tcW w:w="850" w:type="dxa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Употребление подчинительных союзов в СПП.</w:t>
            </w:r>
          </w:p>
        </w:tc>
        <w:tc>
          <w:tcPr>
            <w:tcW w:w="2126" w:type="dxa"/>
          </w:tcPr>
          <w:p w:rsidR="0021258C" w:rsidRPr="00A82DAC" w:rsidRDefault="0021258C" w:rsidP="00152D30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Знать классификацию подчинительных союзов по значению; алгоритм морфологического разбора союза.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73D89" w:rsidRPr="00A82DAC" w:rsidRDefault="001A24DE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4.2</w:t>
            </w: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Служебные части речи</w:t>
            </w:r>
          </w:p>
        </w:tc>
      </w:tr>
      <w:tr w:rsidR="0021258C" w:rsidRPr="00A82DAC" w:rsidTr="00A82DAC">
        <w:tc>
          <w:tcPr>
            <w:tcW w:w="612" w:type="dxa"/>
            <w:shd w:val="clear" w:color="auto" w:fill="auto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106</w:t>
            </w:r>
            <w:r w:rsidRPr="00A82DAC">
              <w:rPr>
                <w:sz w:val="22"/>
                <w:szCs w:val="22"/>
              </w:rPr>
              <w:lastRenderedPageBreak/>
              <w:t>-107</w:t>
            </w:r>
          </w:p>
        </w:tc>
        <w:tc>
          <w:tcPr>
            <w:tcW w:w="772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</w:tcPr>
          <w:p w:rsidR="0021258C" w:rsidRPr="00A82DAC" w:rsidRDefault="0021258C" w:rsidP="00152D30">
            <w:pPr>
              <w:rPr>
                <w:b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Р.Р. Сочинение- </w:t>
            </w:r>
            <w:r w:rsidRPr="00A82DAC">
              <w:rPr>
                <w:sz w:val="22"/>
                <w:szCs w:val="22"/>
              </w:rPr>
              <w:lastRenderedPageBreak/>
              <w:t>рассуждение «Книга – наш друг и советчик» (упр.384).</w:t>
            </w:r>
          </w:p>
        </w:tc>
        <w:tc>
          <w:tcPr>
            <w:tcW w:w="850" w:type="dxa"/>
            <w:shd w:val="clear" w:color="auto" w:fill="auto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410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Тема сочинения. План сочинения. Материалы </w:t>
            </w:r>
            <w:r w:rsidRPr="00A82DAC">
              <w:rPr>
                <w:sz w:val="22"/>
                <w:szCs w:val="22"/>
              </w:rPr>
              <w:lastRenderedPageBreak/>
              <w:t>к сочи</w:t>
            </w:r>
            <w:r w:rsidRPr="00A82DAC">
              <w:rPr>
                <w:sz w:val="22"/>
                <w:szCs w:val="22"/>
              </w:rPr>
              <w:softHyphen/>
              <w:t>нению Рассуждение на дискуссионную тему</w:t>
            </w:r>
          </w:p>
        </w:tc>
        <w:tc>
          <w:tcPr>
            <w:tcW w:w="2126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lastRenderedPageBreak/>
              <w:t>Уметь писать сочинение –</w:t>
            </w:r>
            <w:r w:rsidRPr="00A82DAC">
              <w:rPr>
                <w:sz w:val="22"/>
                <w:szCs w:val="22"/>
              </w:rPr>
              <w:lastRenderedPageBreak/>
              <w:t>рассуждение по заданной теме.</w:t>
            </w: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B5CB4" w:rsidRPr="00A82DAC" w:rsidRDefault="00573D89" w:rsidP="00EB5CB4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</w:pPr>
            <w:r w:rsidRPr="00A82DAC">
              <w:rPr>
                <w:sz w:val="22"/>
                <w:szCs w:val="22"/>
              </w:rPr>
              <w:t>8.1</w:t>
            </w:r>
            <w:r w:rsidR="00EB5CB4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Текст как речевое </w:t>
            </w:r>
            <w:r w:rsidR="00EB5CB4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lastRenderedPageBreak/>
              <w:t>произведение. Смысловая и композиционная</w:t>
            </w:r>
          </w:p>
          <w:p w:rsidR="0021258C" w:rsidRPr="00A82DAC" w:rsidRDefault="00EB5CB4" w:rsidP="00EB5CB4">
            <w:pPr>
              <w:rPr>
                <w:sz w:val="22"/>
                <w:szCs w:val="22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целостность текста</w:t>
            </w:r>
          </w:p>
          <w:p w:rsidR="00573D89" w:rsidRPr="00A82DAC" w:rsidRDefault="00573D89" w:rsidP="00152D30">
            <w:pPr>
              <w:rPr>
                <w:sz w:val="22"/>
                <w:szCs w:val="22"/>
              </w:rPr>
            </w:pPr>
          </w:p>
        </w:tc>
      </w:tr>
      <w:tr w:rsidR="0021258C" w:rsidRPr="00A82DAC" w:rsidTr="00A82DAC">
        <w:tc>
          <w:tcPr>
            <w:tcW w:w="612" w:type="dxa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108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B81710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Анализ сочинений.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Слитное написание союзов </w:t>
            </w:r>
            <w:r w:rsidRPr="00A82DAC">
              <w:rPr>
                <w:i/>
                <w:sz w:val="22"/>
                <w:szCs w:val="22"/>
              </w:rPr>
              <w:t>также, тоже, чтобы</w:t>
            </w:r>
            <w:r w:rsidRPr="00A82DAC">
              <w:rPr>
                <w:sz w:val="22"/>
                <w:szCs w:val="22"/>
              </w:rPr>
              <w:t xml:space="preserve">. 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Анализ сочинений.</w:t>
            </w:r>
          </w:p>
        </w:tc>
        <w:tc>
          <w:tcPr>
            <w:tcW w:w="850" w:type="dxa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Союзы ТОЖЕ, ТАКЖЕ, ЧТОБЫ. Наречие с частицей  (ТАК ЖЕ, ТО ЖЕ, ЧТО БЫ).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1258C" w:rsidRPr="00A82DAC" w:rsidRDefault="0021258C" w:rsidP="00152D30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 xml:space="preserve">Знать правило написания союзов. 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Уметь применять орфографическое правило написания союзов  ТОЖЕ, ТАКЖЕ, ЧТОБЫ, отличать союзы от  наречий с частицей (ТО ЖЕ, ТАК ЖЕ, ЧТО БЫ); определять стиль текста, расставлять знаки препинания в простом и сложном предложениях.</w:t>
            </w: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B5CB4" w:rsidRPr="00A82DAC" w:rsidRDefault="00EB5CB4" w:rsidP="00EB5CB4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</w:pPr>
            <w:r w:rsidRPr="00A82DAC">
              <w:rPr>
                <w:sz w:val="22"/>
                <w:szCs w:val="22"/>
              </w:rPr>
              <w:t>8.1</w:t>
            </w: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Текст как речевое произведение. Смысловая и композиционная</w:t>
            </w:r>
          </w:p>
          <w:p w:rsidR="00EB5CB4" w:rsidRPr="00A82DAC" w:rsidRDefault="00EB5CB4" w:rsidP="00EB5CB4">
            <w:pPr>
              <w:rPr>
                <w:sz w:val="22"/>
                <w:szCs w:val="22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целостность текста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</w:tr>
      <w:tr w:rsidR="0021258C" w:rsidRPr="00A82DAC" w:rsidTr="00A82DAC">
        <w:tc>
          <w:tcPr>
            <w:tcW w:w="61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109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B81710" w:rsidP="00152D30">
            <w:pPr>
              <w:rPr>
                <w:b/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Повторение  по теме  «Предлог. Союз»</w:t>
            </w:r>
            <w:r w:rsidR="0021258C" w:rsidRPr="00A82DAC">
              <w:rPr>
                <w:sz w:val="22"/>
                <w:szCs w:val="22"/>
              </w:rPr>
              <w:t xml:space="preserve">. 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Повторение изученного о предлогах и союзах.</w:t>
            </w:r>
          </w:p>
        </w:tc>
        <w:tc>
          <w:tcPr>
            <w:tcW w:w="212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 xml:space="preserve">Находить предлоги и союзы в текстах; </w:t>
            </w:r>
            <w:r w:rsidRPr="00A82DAC">
              <w:rPr>
                <w:color w:val="000000"/>
                <w:sz w:val="22"/>
                <w:szCs w:val="22"/>
              </w:rPr>
              <w:t>правильно писать слова с изученными орфограммами; выполнять морфологический разбор предлогов и союзов, исправлять ошибки в употреблении предлогов; составлять сложные предложения, решать тестовые задания.</w:t>
            </w: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1258C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4.2</w:t>
            </w:r>
            <w:r w:rsidR="00EB5CB4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Служебные части речи</w:t>
            </w:r>
          </w:p>
          <w:p w:rsidR="00573D89" w:rsidRPr="00A82DAC" w:rsidRDefault="00573D89" w:rsidP="00152D30">
            <w:pPr>
              <w:rPr>
                <w:sz w:val="22"/>
                <w:szCs w:val="22"/>
              </w:rPr>
            </w:pPr>
          </w:p>
        </w:tc>
      </w:tr>
      <w:tr w:rsidR="0021258C" w:rsidRPr="00A82DAC" w:rsidTr="00A82DAC">
        <w:tc>
          <w:tcPr>
            <w:tcW w:w="612" w:type="dxa"/>
            <w:shd w:val="clear" w:color="auto" w:fill="auto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110</w:t>
            </w:r>
          </w:p>
        </w:tc>
        <w:tc>
          <w:tcPr>
            <w:tcW w:w="772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Контрольный диктант  с грамматическим </w:t>
            </w:r>
            <w:r w:rsidRPr="00A82DAC">
              <w:rPr>
                <w:sz w:val="22"/>
                <w:szCs w:val="22"/>
              </w:rPr>
              <w:lastRenderedPageBreak/>
              <w:t>заданием</w:t>
            </w:r>
            <w:r w:rsidR="00B81710" w:rsidRPr="00A82DAC">
              <w:rPr>
                <w:sz w:val="22"/>
                <w:szCs w:val="22"/>
              </w:rPr>
              <w:t xml:space="preserve"> по теме:  «Предлог. Союз».</w:t>
            </w:r>
          </w:p>
        </w:tc>
        <w:tc>
          <w:tcPr>
            <w:tcW w:w="850" w:type="dxa"/>
            <w:shd w:val="clear" w:color="auto" w:fill="auto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Проверка знаний учащихся, контроль</w:t>
            </w:r>
          </w:p>
        </w:tc>
        <w:tc>
          <w:tcPr>
            <w:tcW w:w="2126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Уметь писать текст под диктов</w:t>
            </w:r>
            <w:r w:rsidRPr="00A82DAC">
              <w:rPr>
                <w:iCs/>
                <w:color w:val="000000"/>
                <w:sz w:val="22"/>
                <w:szCs w:val="22"/>
              </w:rPr>
              <w:softHyphen/>
              <w:t xml:space="preserve">ку и выполнять </w:t>
            </w:r>
            <w:r w:rsidRPr="00A82DAC">
              <w:rPr>
                <w:iCs/>
                <w:color w:val="000000"/>
                <w:sz w:val="22"/>
                <w:szCs w:val="22"/>
              </w:rPr>
              <w:lastRenderedPageBreak/>
              <w:t>грамматическое задание к нему.</w:t>
            </w: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73D89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4.</w:t>
            </w:r>
            <w:r w:rsidR="00EB5CB4" w:rsidRPr="00A82DAC">
              <w:rPr>
                <w:sz w:val="22"/>
                <w:szCs w:val="22"/>
              </w:rPr>
              <w:t>2</w:t>
            </w:r>
            <w:r w:rsidR="00EB5CB4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Служебные части речи</w:t>
            </w:r>
          </w:p>
        </w:tc>
      </w:tr>
      <w:tr w:rsidR="0021258C" w:rsidRPr="00A82DAC" w:rsidTr="00A82DAC">
        <w:tc>
          <w:tcPr>
            <w:tcW w:w="612" w:type="dxa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111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21258C" w:rsidP="00152D30">
            <w:pPr>
              <w:rPr>
                <w:b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Анализ контрольного диктанта.</w:t>
            </w:r>
            <w:r w:rsidR="00B81710" w:rsidRPr="00A82DAC">
              <w:rPr>
                <w:sz w:val="22"/>
                <w:szCs w:val="22"/>
              </w:rPr>
              <w:t xml:space="preserve"> Работа над ошибками.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Анализ допущенных ошибок</w:t>
            </w:r>
          </w:p>
        </w:tc>
        <w:tc>
          <w:tcPr>
            <w:tcW w:w="212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color w:val="000000"/>
                <w:sz w:val="22"/>
                <w:szCs w:val="22"/>
              </w:rPr>
              <w:t>Анализ ошибок, допущенных в кон</w:t>
            </w:r>
            <w:r w:rsidRPr="00A82DAC">
              <w:rPr>
                <w:color w:val="000000"/>
                <w:sz w:val="22"/>
                <w:szCs w:val="22"/>
              </w:rPr>
              <w:softHyphen/>
              <w:t>трольном диктанте. Грамматические разборы.</w:t>
            </w: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1258C" w:rsidRPr="00A82DAC" w:rsidRDefault="00EB5CB4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4.2</w:t>
            </w: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Служебные части речи</w:t>
            </w:r>
          </w:p>
        </w:tc>
      </w:tr>
      <w:tr w:rsidR="00B81710" w:rsidRPr="00A82DAC" w:rsidTr="00DD3A8D">
        <w:tc>
          <w:tcPr>
            <w:tcW w:w="15559" w:type="dxa"/>
            <w:gridSpan w:val="10"/>
          </w:tcPr>
          <w:p w:rsidR="00B81710" w:rsidRPr="00A82DAC" w:rsidRDefault="00B81710" w:rsidP="00B81710">
            <w:pPr>
              <w:jc w:val="center"/>
              <w:rPr>
                <w:b/>
                <w:sz w:val="22"/>
                <w:szCs w:val="22"/>
              </w:rPr>
            </w:pPr>
            <w:r w:rsidRPr="00A82DAC">
              <w:rPr>
                <w:b/>
                <w:sz w:val="22"/>
                <w:szCs w:val="22"/>
              </w:rPr>
              <w:t>Частица 11 ч.</w:t>
            </w:r>
          </w:p>
        </w:tc>
      </w:tr>
      <w:tr w:rsidR="0021258C" w:rsidRPr="00A82DAC" w:rsidTr="00A82DAC">
        <w:tc>
          <w:tcPr>
            <w:tcW w:w="612" w:type="dxa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112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Частица как часть речи.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Частица как часть речи.</w:t>
            </w:r>
          </w:p>
        </w:tc>
        <w:tc>
          <w:tcPr>
            <w:tcW w:w="2126" w:type="dxa"/>
          </w:tcPr>
          <w:p w:rsidR="0021258C" w:rsidRPr="00A82DAC" w:rsidRDefault="0021258C" w:rsidP="00152D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 xml:space="preserve">Знать особенности частицы как части речи, выделять частицы в тексте, определять значение частиц в предложении. </w:t>
            </w:r>
          </w:p>
        </w:tc>
        <w:tc>
          <w:tcPr>
            <w:tcW w:w="1985" w:type="dxa"/>
            <w:vMerge w:val="restart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  <w:r w:rsidRPr="00A82DAC">
              <w:rPr>
                <w:bCs/>
                <w:sz w:val="22"/>
                <w:szCs w:val="22"/>
              </w:rPr>
              <w:t xml:space="preserve">Формирование </w:t>
            </w: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  <w:r w:rsidRPr="00A82DAC">
              <w:rPr>
                <w:bCs/>
                <w:sz w:val="22"/>
                <w:szCs w:val="22"/>
              </w:rPr>
              <w:t>устойчивой мотивации к обучению.</w:t>
            </w: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  <w:r w:rsidRPr="00A82DAC">
              <w:rPr>
                <w:bCs/>
                <w:sz w:val="22"/>
                <w:szCs w:val="22"/>
              </w:rPr>
              <w:t>Формирование навыков  составления алгоритма выполнения задания, навыков выполнения задания.</w:t>
            </w: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/>
                <w:sz w:val="22"/>
                <w:szCs w:val="22"/>
              </w:rPr>
            </w:pPr>
            <w:r w:rsidRPr="00A82DAC">
              <w:rPr>
                <w:bCs/>
                <w:sz w:val="22"/>
                <w:szCs w:val="22"/>
              </w:rPr>
              <w:lastRenderedPageBreak/>
              <w:t xml:space="preserve">Формирование </w:t>
            </w:r>
            <w:r w:rsidRPr="00A82DAC">
              <w:rPr>
                <w:sz w:val="22"/>
                <w:szCs w:val="22"/>
              </w:rPr>
              <w:t>познавательного интереса у учащихся.</w:t>
            </w:r>
          </w:p>
          <w:p w:rsidR="0021258C" w:rsidRPr="00A82DAC" w:rsidRDefault="0021258C" w:rsidP="00152D30">
            <w:pPr>
              <w:rPr>
                <w:b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  <w:r w:rsidRPr="00A82DAC">
              <w:rPr>
                <w:bCs/>
                <w:sz w:val="22"/>
                <w:szCs w:val="22"/>
              </w:rPr>
              <w:t>Формирование навыков организации и анализа своей деятельности в составе пары.</w:t>
            </w: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  <w:r w:rsidRPr="00A82DAC">
              <w:rPr>
                <w:bCs/>
                <w:sz w:val="22"/>
                <w:szCs w:val="22"/>
              </w:rPr>
              <w:t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результатов.</w:t>
            </w: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  <w:r w:rsidRPr="00A82DAC">
              <w:rPr>
                <w:bCs/>
                <w:sz w:val="22"/>
                <w:szCs w:val="22"/>
              </w:rPr>
              <w:t xml:space="preserve">Формирование познавательного </w:t>
            </w:r>
            <w:r w:rsidRPr="00A82DAC">
              <w:rPr>
                <w:bCs/>
                <w:sz w:val="22"/>
                <w:szCs w:val="22"/>
              </w:rPr>
              <w:lastRenderedPageBreak/>
              <w:t>интереса, навыков конструирования текста.</w:t>
            </w: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  <w:r w:rsidRPr="00A82DAC">
              <w:rPr>
                <w:bCs/>
                <w:sz w:val="22"/>
                <w:szCs w:val="22"/>
              </w:rPr>
              <w:t xml:space="preserve">  </w:t>
            </w: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  <w:r w:rsidRPr="00A82DAC">
              <w:rPr>
                <w:bCs/>
                <w:sz w:val="22"/>
                <w:szCs w:val="22"/>
              </w:rPr>
              <w:t>Формирование устойчивой мотивации к  обобщению и систематизации материала.</w:t>
            </w: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  <w:r w:rsidRPr="00A82DAC">
              <w:rPr>
                <w:bCs/>
                <w:sz w:val="22"/>
                <w:szCs w:val="22"/>
              </w:rPr>
              <w:t>Формирование навыков организации и анализа своей деятельности.</w:t>
            </w: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/>
                <w:i/>
                <w:sz w:val="22"/>
                <w:szCs w:val="22"/>
              </w:rPr>
            </w:pPr>
            <w:r w:rsidRPr="00A82DAC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формировать навык учебного сотрудничества  в ходе индивидуальной или групповой работы.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b/>
                <w:i/>
                <w:sz w:val="22"/>
                <w:szCs w:val="22"/>
              </w:rPr>
              <w:t>Регулятивные:</w:t>
            </w:r>
            <w:r w:rsidRPr="00A82DAC">
              <w:rPr>
                <w:sz w:val="22"/>
                <w:szCs w:val="22"/>
              </w:rPr>
              <w:t xml:space="preserve"> проектировать маршрут преодоления затруднения в обучении через включение в новые виды деятельности и формы сотрудничества.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/>
                <w:i/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   </w:t>
            </w:r>
          </w:p>
          <w:p w:rsidR="0021258C" w:rsidRPr="00A82DAC" w:rsidRDefault="0021258C" w:rsidP="00152D30">
            <w:pPr>
              <w:rPr>
                <w:b/>
                <w:i/>
                <w:sz w:val="22"/>
                <w:szCs w:val="22"/>
              </w:rPr>
            </w:pPr>
            <w:r w:rsidRPr="00A82DAC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объяснять языковые явления, процессы, связи и отношения, выявляемые в  ходе  морфологического написания сочинения.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/>
                <w:i/>
                <w:sz w:val="22"/>
                <w:szCs w:val="22"/>
              </w:rPr>
            </w:pPr>
            <w:r w:rsidRPr="00A82DAC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формировать навык учебного сотрудничества  в ходе индивидуальной или групповой работы.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b/>
                <w:i/>
                <w:sz w:val="22"/>
                <w:szCs w:val="22"/>
              </w:rPr>
              <w:t>Регулятивные:</w:t>
            </w:r>
            <w:r w:rsidRPr="00A82DAC">
              <w:rPr>
                <w:sz w:val="22"/>
                <w:szCs w:val="22"/>
              </w:rPr>
              <w:t xml:space="preserve"> проектировать маршрут преодоления затруднения в обучении через включение в новые виды деятельности и формы сотрудничества.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/>
                <w:i/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   </w:t>
            </w:r>
          </w:p>
          <w:p w:rsidR="0021258C" w:rsidRPr="00A82DAC" w:rsidRDefault="0021258C" w:rsidP="00152D30">
            <w:pPr>
              <w:rPr>
                <w:b/>
                <w:i/>
                <w:sz w:val="22"/>
                <w:szCs w:val="22"/>
              </w:rPr>
            </w:pPr>
            <w:r w:rsidRPr="00A82DAC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объяснять языковые явления, процессы, </w:t>
            </w:r>
            <w:r w:rsidRPr="00A82DAC">
              <w:rPr>
                <w:sz w:val="22"/>
                <w:szCs w:val="22"/>
              </w:rPr>
              <w:lastRenderedPageBreak/>
              <w:t>связи и отношения, выявляемые в  ходе  морфологического написания сочинения.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1258C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lastRenderedPageBreak/>
              <w:t>4.2</w:t>
            </w:r>
            <w:r w:rsidR="00EB5CB4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Служебные части речи</w:t>
            </w:r>
          </w:p>
        </w:tc>
      </w:tr>
      <w:tr w:rsidR="0021258C" w:rsidRPr="00A82DAC" w:rsidTr="00A82DAC">
        <w:tc>
          <w:tcPr>
            <w:tcW w:w="612" w:type="dxa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113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Разряды частиц. Формообразующие частицы.</w:t>
            </w:r>
          </w:p>
        </w:tc>
        <w:tc>
          <w:tcPr>
            <w:tcW w:w="850" w:type="dxa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Частица. Разряды частиц. Формообразующие частицы. Условное и повелительное наклонение глагола. Степени сравнения прилагательных и наречий.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1258C" w:rsidRPr="00A82DAC" w:rsidRDefault="0021258C" w:rsidP="00152D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Распознавать разряды частиц по значению, употреблению и строению.</w:t>
            </w: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1258C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4.2</w:t>
            </w:r>
          </w:p>
          <w:p w:rsidR="00573D89" w:rsidRPr="00A82DAC" w:rsidRDefault="00EB5CB4" w:rsidP="00152D30">
            <w:pPr>
              <w:rPr>
                <w:sz w:val="22"/>
                <w:szCs w:val="22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Служебные части речи</w:t>
            </w:r>
          </w:p>
        </w:tc>
      </w:tr>
      <w:tr w:rsidR="0021258C" w:rsidRPr="00A82DAC" w:rsidTr="00A82DAC">
        <w:tc>
          <w:tcPr>
            <w:tcW w:w="612" w:type="dxa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114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Смыслоразличительные частицы.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Разнообразие и функции смысловых частиц, их функционирование в определенных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стилях речи.</w:t>
            </w:r>
          </w:p>
        </w:tc>
        <w:tc>
          <w:tcPr>
            <w:tcW w:w="2126" w:type="dxa"/>
          </w:tcPr>
          <w:p w:rsidR="0021258C" w:rsidRPr="00A82DAC" w:rsidRDefault="0021258C" w:rsidP="00152D30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Знать разряды частиц.</w:t>
            </w:r>
          </w:p>
          <w:p w:rsidR="0021258C" w:rsidRPr="00A82DAC" w:rsidRDefault="0021258C" w:rsidP="00152D30">
            <w:pPr>
              <w:rPr>
                <w:iCs/>
                <w:color w:val="000000"/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 xml:space="preserve">Уметь определять, какому слову или какой части текста частицы придают смысловые оттенки </w:t>
            </w:r>
            <w:r w:rsidRPr="00A82DAC">
              <w:rPr>
                <w:iCs/>
                <w:color w:val="000000"/>
                <w:sz w:val="22"/>
                <w:szCs w:val="22"/>
              </w:rPr>
              <w:lastRenderedPageBreak/>
              <w:t>(вопрос, восклицание, указание, сомнение уточнение и т.д.); выделять смысловые частицы, производить замены частиц.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1258C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4.</w:t>
            </w:r>
            <w:r w:rsidR="00EB5CB4" w:rsidRPr="00A82DAC">
              <w:rPr>
                <w:sz w:val="22"/>
                <w:szCs w:val="22"/>
              </w:rPr>
              <w:t>2</w:t>
            </w:r>
            <w:r w:rsidR="00EB5CB4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Служебные части речи</w:t>
            </w:r>
          </w:p>
        </w:tc>
      </w:tr>
      <w:tr w:rsidR="0021258C" w:rsidRPr="00A82DAC" w:rsidTr="00A82DAC">
        <w:tc>
          <w:tcPr>
            <w:tcW w:w="612" w:type="dxa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115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Раздельное и дефисное написание частиц.</w:t>
            </w:r>
          </w:p>
        </w:tc>
        <w:tc>
          <w:tcPr>
            <w:tcW w:w="850" w:type="dxa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Правописание частиц</w:t>
            </w:r>
          </w:p>
        </w:tc>
        <w:tc>
          <w:tcPr>
            <w:tcW w:w="2126" w:type="dxa"/>
          </w:tcPr>
          <w:p w:rsidR="0021258C" w:rsidRPr="00A82DAC" w:rsidRDefault="0021258C" w:rsidP="00152D30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 xml:space="preserve">Знать правило раздельного и дефисного написания частиц и </w:t>
            </w:r>
          </w:p>
          <w:p w:rsidR="0021258C" w:rsidRPr="00A82DAC" w:rsidRDefault="0021258C" w:rsidP="00152D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Уметь его  применять</w:t>
            </w:r>
            <w:proofErr w:type="gramStart"/>
            <w:r w:rsidRPr="00A82DAC">
              <w:rPr>
                <w:iCs/>
                <w:color w:val="000000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1258C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6.1</w:t>
            </w:r>
            <w:r w:rsidR="00EB5CB4" w:rsidRPr="00A82DAC">
              <w:rPr>
                <w:sz w:val="22"/>
                <w:szCs w:val="22"/>
              </w:rPr>
              <w:t>4</w:t>
            </w:r>
            <w:r w:rsidR="00EB5CB4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Правописание служебных слов</w:t>
            </w:r>
          </w:p>
        </w:tc>
      </w:tr>
      <w:tr w:rsidR="0021258C" w:rsidRPr="00A82DAC" w:rsidTr="00A82DAC">
        <w:tc>
          <w:tcPr>
            <w:tcW w:w="612" w:type="dxa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116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Морфологический разбор частицы. 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Морфологический разбор частицы</w:t>
            </w:r>
          </w:p>
        </w:tc>
        <w:tc>
          <w:tcPr>
            <w:tcW w:w="212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Знать порядок морфологического разбора частицы и уметь выполнять</w:t>
            </w:r>
            <w:proofErr w:type="gramStart"/>
            <w:r w:rsidRPr="00A82DAC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1258C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4.</w:t>
            </w:r>
            <w:r w:rsidR="00EB5CB4" w:rsidRPr="00A82DAC">
              <w:rPr>
                <w:sz w:val="22"/>
                <w:szCs w:val="22"/>
              </w:rPr>
              <w:t>2</w:t>
            </w:r>
            <w:r w:rsidR="00EB5CB4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Служебные части речи</w:t>
            </w:r>
          </w:p>
        </w:tc>
      </w:tr>
      <w:tr w:rsidR="0021258C" w:rsidRPr="00A82DAC" w:rsidTr="00A82DAC">
        <w:tc>
          <w:tcPr>
            <w:tcW w:w="612" w:type="dxa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117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Отрицательные частицы НЕ и НИ.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Отрицательные частицы НЕ и НИ. Приставки НЕ- и НИ-.</w:t>
            </w:r>
          </w:p>
        </w:tc>
        <w:tc>
          <w:tcPr>
            <w:tcW w:w="212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Уметь дифференцировать НЕ и НИ как частицы и приставки, подбирать частицы с отрицательным значением.</w:t>
            </w: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1258C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6.1</w:t>
            </w:r>
            <w:r w:rsidR="00EB5CB4" w:rsidRPr="00A82DAC">
              <w:rPr>
                <w:sz w:val="22"/>
                <w:szCs w:val="22"/>
              </w:rPr>
              <w:t>3</w:t>
            </w:r>
            <w:r w:rsidR="00EB5CB4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Правописание НЕ и НИ</w:t>
            </w:r>
          </w:p>
        </w:tc>
      </w:tr>
      <w:tr w:rsidR="0021258C" w:rsidRPr="00A82DAC" w:rsidTr="00A82DAC">
        <w:tc>
          <w:tcPr>
            <w:tcW w:w="612" w:type="dxa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118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Различение частицы не- и приставки не-.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Закрепление умения выбрать нужную частицу в соответствии с ее значением и ролью в предложении.</w:t>
            </w:r>
          </w:p>
        </w:tc>
        <w:tc>
          <w:tcPr>
            <w:tcW w:w="212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Уметь дифференцировать НЕ и НИ как частицы и приставки, подбирать частицы с отрицательным значением.</w:t>
            </w: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1258C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6.13</w:t>
            </w:r>
            <w:r w:rsidR="00EB5CB4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Правописание НЕ и НИ</w:t>
            </w:r>
          </w:p>
        </w:tc>
      </w:tr>
      <w:tr w:rsidR="0021258C" w:rsidRPr="00A82DAC" w:rsidTr="00A82DAC">
        <w:tc>
          <w:tcPr>
            <w:tcW w:w="612" w:type="dxa"/>
            <w:shd w:val="clear" w:color="auto" w:fill="auto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119-120</w:t>
            </w:r>
          </w:p>
        </w:tc>
        <w:tc>
          <w:tcPr>
            <w:tcW w:w="772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</w:tcPr>
          <w:p w:rsidR="0021258C" w:rsidRPr="00A82DAC" w:rsidRDefault="0021258C" w:rsidP="00152D30">
            <w:pPr>
              <w:rPr>
                <w:b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Р.Р. Сочинение – рассказ по данному сюжету (упр.446).</w:t>
            </w:r>
          </w:p>
        </w:tc>
        <w:tc>
          <w:tcPr>
            <w:tcW w:w="850" w:type="dxa"/>
            <w:shd w:val="clear" w:color="auto" w:fill="auto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Тема сочинения. План сочинения. Материалы к сочи</w:t>
            </w:r>
            <w:r w:rsidRPr="00A82DAC">
              <w:rPr>
                <w:sz w:val="22"/>
                <w:szCs w:val="22"/>
              </w:rPr>
              <w:softHyphen/>
              <w:t>нению</w:t>
            </w:r>
          </w:p>
        </w:tc>
        <w:tc>
          <w:tcPr>
            <w:tcW w:w="2126" w:type="dxa"/>
          </w:tcPr>
          <w:p w:rsidR="0021258C" w:rsidRPr="00A82DAC" w:rsidRDefault="0021258C" w:rsidP="00152D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Уметь</w:t>
            </w:r>
            <w:r w:rsidRPr="00A82DAC">
              <w:rPr>
                <w:color w:val="000000"/>
                <w:sz w:val="22"/>
                <w:szCs w:val="22"/>
              </w:rPr>
              <w:t xml:space="preserve"> самостоятельно писать сочинение на заданную тему; связно и последовательно </w:t>
            </w:r>
            <w:r w:rsidRPr="00A82DAC">
              <w:rPr>
                <w:color w:val="000000"/>
                <w:sz w:val="22"/>
                <w:szCs w:val="22"/>
              </w:rPr>
              <w:lastRenderedPageBreak/>
              <w:t>изла</w:t>
            </w:r>
            <w:r w:rsidRPr="00A82DAC">
              <w:rPr>
                <w:color w:val="000000"/>
                <w:sz w:val="22"/>
                <w:szCs w:val="22"/>
              </w:rPr>
              <w:softHyphen/>
              <w:t>гать свои мысли.</w:t>
            </w: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B5CB4" w:rsidRPr="00A82DAC" w:rsidRDefault="00573D89" w:rsidP="00EB5CB4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</w:pPr>
            <w:r w:rsidRPr="00A82DAC">
              <w:rPr>
                <w:sz w:val="22"/>
                <w:szCs w:val="22"/>
              </w:rPr>
              <w:t>8.1</w:t>
            </w:r>
            <w:r w:rsidR="00EB5CB4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Текст как речевое произведение. Смысловая и композиционная</w:t>
            </w:r>
          </w:p>
          <w:p w:rsidR="0021258C" w:rsidRPr="00A82DAC" w:rsidRDefault="00EB5CB4" w:rsidP="00EB5CB4">
            <w:pPr>
              <w:rPr>
                <w:sz w:val="22"/>
                <w:szCs w:val="22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lastRenderedPageBreak/>
              <w:t>целостность текста</w:t>
            </w:r>
          </w:p>
          <w:p w:rsidR="00573D89" w:rsidRPr="00A82DAC" w:rsidRDefault="00573D89" w:rsidP="00152D30">
            <w:pPr>
              <w:rPr>
                <w:sz w:val="22"/>
                <w:szCs w:val="22"/>
              </w:rPr>
            </w:pPr>
          </w:p>
        </w:tc>
      </w:tr>
      <w:tr w:rsidR="0021258C" w:rsidRPr="00A82DAC" w:rsidTr="00A82DAC">
        <w:tc>
          <w:tcPr>
            <w:tcW w:w="612" w:type="dxa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121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Частица НИ, приставка НИ-, союз НИ-НИ.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Анализ сочинений.</w:t>
            </w:r>
          </w:p>
        </w:tc>
        <w:tc>
          <w:tcPr>
            <w:tcW w:w="850" w:type="dxa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Омонимичные лингвистические единицы</w:t>
            </w:r>
          </w:p>
        </w:tc>
        <w:tc>
          <w:tcPr>
            <w:tcW w:w="212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Уметь опознавать частицу, приставку, союз в упражнениях; обозначать изученные орфограммы; составлять сложные предложения с наречиями, местоимениями, частицами.</w:t>
            </w: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1258C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6.13</w:t>
            </w:r>
            <w:r w:rsidR="00EB5CB4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Правописание НЕ и НИ</w:t>
            </w:r>
          </w:p>
        </w:tc>
      </w:tr>
      <w:tr w:rsidR="0021258C" w:rsidRPr="00A82DAC" w:rsidTr="00A82DAC">
        <w:tc>
          <w:tcPr>
            <w:tcW w:w="612" w:type="dxa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122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Повторение по теме «Частица».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Тест по теме «Служебные части речи».</w:t>
            </w:r>
          </w:p>
        </w:tc>
        <w:tc>
          <w:tcPr>
            <w:tcW w:w="850" w:type="dxa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Анализ лингвистического текста. Повторение изученного о частицах. Проверка знаний учащихся, контроль</w:t>
            </w:r>
          </w:p>
        </w:tc>
        <w:tc>
          <w:tcPr>
            <w:tcW w:w="212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 xml:space="preserve">Уметь находить частицы; </w:t>
            </w:r>
            <w:r w:rsidRPr="00A82DAC">
              <w:rPr>
                <w:color w:val="000000"/>
                <w:sz w:val="22"/>
                <w:szCs w:val="22"/>
              </w:rPr>
              <w:t>правильно писать слова с изученными орфограммами; выполнять морфологический разбор частиц, составлять сложные предложения, решать тестовые задания.</w:t>
            </w: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73D89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4.2</w:t>
            </w:r>
          </w:p>
          <w:p w:rsidR="0021258C" w:rsidRPr="00A82DAC" w:rsidRDefault="00EB5CB4" w:rsidP="00152D30">
            <w:pPr>
              <w:rPr>
                <w:sz w:val="22"/>
                <w:szCs w:val="22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Служебные части речи</w:t>
            </w:r>
          </w:p>
        </w:tc>
      </w:tr>
      <w:tr w:rsidR="00B81710" w:rsidRPr="00A82DAC" w:rsidTr="00DD3A8D">
        <w:tc>
          <w:tcPr>
            <w:tcW w:w="15559" w:type="dxa"/>
            <w:gridSpan w:val="10"/>
          </w:tcPr>
          <w:p w:rsidR="00B81710" w:rsidRPr="00A82DAC" w:rsidRDefault="00B81710" w:rsidP="00B81710">
            <w:pPr>
              <w:rPr>
                <w:sz w:val="22"/>
                <w:szCs w:val="22"/>
              </w:rPr>
            </w:pPr>
          </w:p>
          <w:p w:rsidR="00B81710" w:rsidRPr="00A82DAC" w:rsidRDefault="00B81710" w:rsidP="00B81710">
            <w:pPr>
              <w:jc w:val="center"/>
              <w:rPr>
                <w:b/>
                <w:sz w:val="22"/>
                <w:szCs w:val="22"/>
              </w:rPr>
            </w:pPr>
            <w:r w:rsidRPr="00A82DAC">
              <w:rPr>
                <w:b/>
                <w:sz w:val="22"/>
                <w:szCs w:val="22"/>
              </w:rPr>
              <w:t>Междометие 2 ч.</w:t>
            </w:r>
          </w:p>
        </w:tc>
      </w:tr>
      <w:tr w:rsidR="0021258C" w:rsidRPr="00A82DAC" w:rsidTr="00A82DAC">
        <w:tc>
          <w:tcPr>
            <w:tcW w:w="612" w:type="dxa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123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Междометие как часть речи. Дефис в междометиях.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Понятие о междометии как особой части речи. Правописание междометий</w:t>
            </w:r>
          </w:p>
        </w:tc>
        <w:tc>
          <w:tcPr>
            <w:tcW w:w="2126" w:type="dxa"/>
          </w:tcPr>
          <w:p w:rsidR="0021258C" w:rsidRPr="00A82DAC" w:rsidRDefault="0021258C" w:rsidP="00152D30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Знать грамматические особенности междометий.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  <w:r w:rsidRPr="00A82DAC">
              <w:rPr>
                <w:bCs/>
                <w:sz w:val="22"/>
                <w:szCs w:val="22"/>
              </w:rPr>
              <w:t>Формирование устойчивой мотивации к  обучению, к поэтапному самосовершенствованию</w:t>
            </w: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  <w:r w:rsidRPr="00A82DAC">
              <w:rPr>
                <w:bCs/>
                <w:sz w:val="22"/>
                <w:szCs w:val="22"/>
              </w:rPr>
              <w:t xml:space="preserve">Формирование </w:t>
            </w:r>
            <w:r w:rsidRPr="00A82DAC">
              <w:rPr>
                <w:bCs/>
                <w:sz w:val="22"/>
                <w:szCs w:val="22"/>
              </w:rPr>
              <w:lastRenderedPageBreak/>
              <w:t>познавательного интереса, навыков конструирования текста</w:t>
            </w: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1258C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4.2</w:t>
            </w:r>
            <w:r w:rsidR="00EB5CB4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Служебные части речи</w:t>
            </w:r>
          </w:p>
        </w:tc>
      </w:tr>
      <w:tr w:rsidR="0021258C" w:rsidRPr="00A82DAC" w:rsidTr="00A82DAC">
        <w:tc>
          <w:tcPr>
            <w:tcW w:w="612" w:type="dxa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124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Знаки препинания при междометиях. Междометия и другие части речи.</w:t>
            </w:r>
          </w:p>
          <w:p w:rsidR="0021258C" w:rsidRPr="00A82DAC" w:rsidRDefault="0021258C" w:rsidP="00152D30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Интонационное и пунктуационное выделение междометий в предложениях</w:t>
            </w:r>
          </w:p>
        </w:tc>
        <w:tc>
          <w:tcPr>
            <w:tcW w:w="2126" w:type="dxa"/>
          </w:tcPr>
          <w:p w:rsidR="0021258C" w:rsidRPr="00A82DAC" w:rsidRDefault="0021258C" w:rsidP="00152D30">
            <w:pPr>
              <w:rPr>
                <w:iCs/>
                <w:color w:val="000000"/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 xml:space="preserve">Уметь дифференцировать междометия в предложениях, опознавать междометия, </w:t>
            </w:r>
            <w:r w:rsidRPr="00A82DAC">
              <w:rPr>
                <w:iCs/>
                <w:color w:val="000000"/>
                <w:sz w:val="22"/>
                <w:szCs w:val="22"/>
              </w:rPr>
              <w:lastRenderedPageBreak/>
              <w:t>употребленные в значении других частей речи; расставлять знаки препинания при междометиях.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1258C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4.2</w:t>
            </w:r>
          </w:p>
          <w:p w:rsidR="00573D89" w:rsidRPr="00A82DAC" w:rsidRDefault="00EB5CB4" w:rsidP="00152D30">
            <w:pPr>
              <w:rPr>
                <w:sz w:val="22"/>
                <w:szCs w:val="22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Служебные части речи</w:t>
            </w:r>
          </w:p>
        </w:tc>
      </w:tr>
      <w:tr w:rsidR="00B81710" w:rsidRPr="00A82DAC" w:rsidTr="00DD3A8D">
        <w:tc>
          <w:tcPr>
            <w:tcW w:w="15559" w:type="dxa"/>
            <w:gridSpan w:val="10"/>
          </w:tcPr>
          <w:p w:rsidR="00B81710" w:rsidRPr="00A82DAC" w:rsidRDefault="00B81710" w:rsidP="00573D89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A82DAC">
              <w:rPr>
                <w:b/>
                <w:sz w:val="22"/>
                <w:szCs w:val="22"/>
              </w:rPr>
              <w:lastRenderedPageBreak/>
              <w:t>Повторение изученного материала в 5-7 классах 12 ч.</w:t>
            </w:r>
          </w:p>
        </w:tc>
      </w:tr>
      <w:tr w:rsidR="0021258C" w:rsidRPr="00A82DAC" w:rsidTr="00A82DAC">
        <w:tc>
          <w:tcPr>
            <w:tcW w:w="612" w:type="dxa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125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21258C" w:rsidP="00152D30">
            <w:pPr>
              <w:rPr>
                <w:b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Pr="00A82DAC">
              <w:rPr>
                <w:sz w:val="22"/>
                <w:szCs w:val="22"/>
              </w:rPr>
              <w:t>Разделы науки о русском языке.</w:t>
            </w:r>
            <w:r w:rsidRPr="00A82DAC">
              <w:rPr>
                <w:b/>
                <w:sz w:val="22"/>
                <w:szCs w:val="22"/>
              </w:rPr>
              <w:t xml:space="preserve"> </w:t>
            </w:r>
            <w:r w:rsidRPr="00A82DAC">
              <w:rPr>
                <w:sz w:val="22"/>
                <w:szCs w:val="22"/>
              </w:rPr>
              <w:t>Фонетика и графика.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Разделы науки о языке (фонетика, лексика, словообразование, морфология, синтаксис)</w:t>
            </w:r>
          </w:p>
        </w:tc>
        <w:tc>
          <w:tcPr>
            <w:tcW w:w="2126" w:type="dxa"/>
          </w:tcPr>
          <w:p w:rsidR="0021258C" w:rsidRPr="00A82DAC" w:rsidRDefault="0021258C" w:rsidP="00152D30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Знать теоретический материал по теме урока, изученный в 7 классе, терминологию.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Уметь</w:t>
            </w:r>
            <w:r w:rsidRPr="00A82DAC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A82DAC">
              <w:rPr>
                <w:color w:val="000000"/>
                <w:sz w:val="22"/>
                <w:szCs w:val="22"/>
              </w:rPr>
              <w:t>применять на практике изученные правила.</w:t>
            </w:r>
          </w:p>
        </w:tc>
        <w:tc>
          <w:tcPr>
            <w:tcW w:w="1985" w:type="dxa"/>
            <w:vMerge w:val="restart"/>
          </w:tcPr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  <w:r w:rsidRPr="00A82DAC">
              <w:rPr>
                <w:bCs/>
                <w:sz w:val="22"/>
                <w:szCs w:val="22"/>
              </w:rPr>
              <w:t xml:space="preserve">Формирование устойчивой мотивации   к  закреплению </w:t>
            </w:r>
            <w:proofErr w:type="gramStart"/>
            <w:r w:rsidRPr="00A82DAC">
              <w:rPr>
                <w:bCs/>
                <w:sz w:val="22"/>
                <w:szCs w:val="22"/>
              </w:rPr>
              <w:t>изученного</w:t>
            </w:r>
            <w:proofErr w:type="gramEnd"/>
            <w:r w:rsidRPr="00A82DAC">
              <w:rPr>
                <w:bCs/>
                <w:sz w:val="22"/>
                <w:szCs w:val="22"/>
              </w:rPr>
              <w:t>.</w:t>
            </w: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  <w:r w:rsidRPr="00A82DAC">
              <w:rPr>
                <w:bCs/>
                <w:sz w:val="22"/>
                <w:szCs w:val="22"/>
              </w:rPr>
              <w:t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результатов.</w:t>
            </w: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Формирование у обучающихся способностей к рефлексии коррекционно-контрольного типа и реализации коррекционной нормы </w:t>
            </w:r>
            <w:r w:rsidRPr="00A82DAC">
              <w:rPr>
                <w:sz w:val="22"/>
                <w:szCs w:val="22"/>
              </w:rPr>
              <w:lastRenderedPageBreak/>
              <w:t>(фиксирование собственных затруднений в деятельности).</w:t>
            </w: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Формирование у обучающихся способностей к рефлексии коррекционно-контрольного типа и реализации коррекционной нормы (фиксирование собственных затруднений в деятельности).</w:t>
            </w: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Cs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21258C" w:rsidRPr="00A82DAC" w:rsidRDefault="0021258C" w:rsidP="00152D30">
            <w:pPr>
              <w:rPr>
                <w:b/>
                <w:i/>
                <w:sz w:val="22"/>
                <w:szCs w:val="22"/>
              </w:rPr>
            </w:pPr>
            <w:r w:rsidRPr="00A82DAC">
              <w:rPr>
                <w:b/>
                <w:i/>
                <w:sz w:val="22"/>
                <w:szCs w:val="22"/>
              </w:rPr>
              <w:lastRenderedPageBreak/>
              <w:t>Коммуникативные: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формировать навык учебного сотрудничества  в ходе индивидуальной или групповой работы.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b/>
                <w:i/>
                <w:sz w:val="22"/>
                <w:szCs w:val="22"/>
              </w:rPr>
              <w:t>Регулятивные:</w:t>
            </w:r>
            <w:r w:rsidRPr="00A82DAC">
              <w:rPr>
                <w:sz w:val="22"/>
                <w:szCs w:val="22"/>
              </w:rPr>
              <w:t xml:space="preserve"> проектировать маршрут преодоления затруднения в обучении через включение в новые виды деятельности и формы сотрудничества.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   </w:t>
            </w:r>
          </w:p>
          <w:p w:rsidR="0021258C" w:rsidRPr="00A82DAC" w:rsidRDefault="0021258C" w:rsidP="00152D30">
            <w:pPr>
              <w:rPr>
                <w:b/>
                <w:i/>
                <w:sz w:val="22"/>
                <w:szCs w:val="22"/>
              </w:rPr>
            </w:pPr>
            <w:r w:rsidRPr="00A82DAC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объяснять языковые явления, процессы, связи и отношения, выявляемые в  ходе   составления текста.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/>
                <w:bCs/>
                <w:i/>
                <w:sz w:val="22"/>
                <w:szCs w:val="22"/>
              </w:rPr>
            </w:pPr>
            <w:r w:rsidRPr="00A82DAC">
              <w:rPr>
                <w:b/>
                <w:bCs/>
                <w:i/>
                <w:sz w:val="22"/>
                <w:szCs w:val="22"/>
              </w:rPr>
              <w:t>Коммуникативные: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b/>
                <w:bCs/>
                <w:sz w:val="22"/>
                <w:szCs w:val="22"/>
              </w:rPr>
              <w:t xml:space="preserve"> </w:t>
            </w:r>
            <w:r w:rsidRPr="00A82DAC">
              <w:rPr>
                <w:sz w:val="22"/>
                <w:szCs w:val="22"/>
              </w:rPr>
              <w:t xml:space="preserve">использовать адекватные языковые средства для отображения в форме речевых </w:t>
            </w:r>
            <w:r w:rsidRPr="00A82DAC">
              <w:rPr>
                <w:sz w:val="22"/>
                <w:szCs w:val="22"/>
              </w:rPr>
              <w:lastRenderedPageBreak/>
              <w:t>высказываний с целью  планирования, контроля и самооценки действий.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b/>
                <w:i/>
                <w:sz w:val="22"/>
                <w:szCs w:val="22"/>
              </w:rPr>
              <w:t>Регулятивные:</w:t>
            </w:r>
            <w:r w:rsidRPr="00A82DAC">
              <w:rPr>
                <w:sz w:val="22"/>
                <w:szCs w:val="22"/>
              </w:rPr>
              <w:t xml:space="preserve"> проектировать маршрут преодоления затруднения в обучении через включение в новые виды деятельности и формы сотрудничества.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b/>
                <w:i/>
                <w:sz w:val="22"/>
                <w:szCs w:val="22"/>
              </w:rPr>
              <w:t>Познавательные:</w:t>
            </w:r>
            <w:r w:rsidRPr="00A82DAC">
              <w:rPr>
                <w:sz w:val="22"/>
                <w:szCs w:val="22"/>
              </w:rPr>
              <w:t xml:space="preserve"> объяснять языковые явления, процессы, связи и отношения, выявляемые в  ходе      исследования слов и предложений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573D89" w:rsidRPr="00A82DAC" w:rsidRDefault="00573D89" w:rsidP="00152D30">
            <w:pPr>
              <w:rPr>
                <w:b/>
                <w:i/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1.2</w:t>
            </w:r>
            <w:r w:rsidR="00EB5CB4"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 xml:space="preserve"> Фонетический анализ слова</w:t>
            </w:r>
          </w:p>
        </w:tc>
      </w:tr>
      <w:tr w:rsidR="0021258C" w:rsidRPr="00A82DAC" w:rsidTr="00A82DAC">
        <w:tc>
          <w:tcPr>
            <w:tcW w:w="612" w:type="dxa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126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21258C" w:rsidP="00152D30">
            <w:pPr>
              <w:rPr>
                <w:b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Лексика и фразеология.</w:t>
            </w:r>
          </w:p>
          <w:p w:rsidR="005A24FE" w:rsidRPr="00A82DAC" w:rsidRDefault="005A24FE" w:rsidP="00152D30">
            <w:pPr>
              <w:rPr>
                <w:sz w:val="22"/>
                <w:szCs w:val="22"/>
              </w:rPr>
            </w:pPr>
          </w:p>
          <w:p w:rsidR="005A24FE" w:rsidRPr="00A82DAC" w:rsidRDefault="005A24FE" w:rsidP="005A24FE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РК На примере очерка К. Тихомирова «Улицы детства».</w:t>
            </w:r>
          </w:p>
          <w:p w:rsidR="0021258C" w:rsidRPr="00A82DAC" w:rsidRDefault="0021258C" w:rsidP="00152D30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Лексикология. Фразеология. Лексическое и грамматическое значение слова. Синонимы. Антонимы. Омонимы. Заимствованные и исконно русские слова.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1258C" w:rsidRPr="00A82DAC" w:rsidRDefault="0021258C" w:rsidP="00152D30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Знать теоретический материал по теме урока, изученный в 7 классе, терминологию.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Уметь</w:t>
            </w:r>
            <w:r w:rsidRPr="00A82DAC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A82DAC">
              <w:rPr>
                <w:color w:val="000000"/>
                <w:sz w:val="22"/>
                <w:szCs w:val="22"/>
              </w:rPr>
              <w:t>применять на практике изученные правила.</w:t>
            </w: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1258C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2.1</w:t>
            </w:r>
          </w:p>
          <w:p w:rsidR="00573D89" w:rsidRPr="00A82DAC" w:rsidRDefault="00EB5CB4" w:rsidP="00152D30">
            <w:pPr>
              <w:rPr>
                <w:sz w:val="22"/>
                <w:szCs w:val="22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Лексическое значение слова</w:t>
            </w:r>
          </w:p>
        </w:tc>
      </w:tr>
      <w:tr w:rsidR="0021258C" w:rsidRPr="00A82DAC" w:rsidTr="00A82DAC">
        <w:tc>
          <w:tcPr>
            <w:tcW w:w="612" w:type="dxa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127-128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21258C" w:rsidP="00152D30">
            <w:pPr>
              <w:rPr>
                <w:b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b/>
                <w:sz w:val="22"/>
                <w:szCs w:val="22"/>
              </w:rPr>
            </w:pPr>
            <w:proofErr w:type="spellStart"/>
            <w:r w:rsidRPr="00A82DAC">
              <w:rPr>
                <w:sz w:val="22"/>
                <w:szCs w:val="22"/>
              </w:rPr>
              <w:t>Морфемика</w:t>
            </w:r>
            <w:proofErr w:type="spellEnd"/>
            <w:r w:rsidRPr="00A82DAC">
              <w:rPr>
                <w:sz w:val="22"/>
                <w:szCs w:val="22"/>
              </w:rPr>
              <w:t>. Словообразование.</w:t>
            </w:r>
          </w:p>
        </w:tc>
        <w:tc>
          <w:tcPr>
            <w:tcW w:w="850" w:type="dxa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proofErr w:type="spellStart"/>
            <w:r w:rsidRPr="00A82DAC">
              <w:rPr>
                <w:sz w:val="22"/>
                <w:szCs w:val="22"/>
              </w:rPr>
              <w:t>Морфемика</w:t>
            </w:r>
            <w:proofErr w:type="spellEnd"/>
            <w:r w:rsidRPr="00A82DAC">
              <w:rPr>
                <w:sz w:val="22"/>
                <w:szCs w:val="22"/>
              </w:rPr>
              <w:t>. Словообразование. Строение слов. Образование слов.</w:t>
            </w:r>
          </w:p>
        </w:tc>
        <w:tc>
          <w:tcPr>
            <w:tcW w:w="2126" w:type="dxa"/>
          </w:tcPr>
          <w:p w:rsidR="0021258C" w:rsidRPr="00A82DAC" w:rsidRDefault="0021258C" w:rsidP="00152D30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Знать теоретический материал по теме урока, изученный в 7 классе, терминологию.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Уметь</w:t>
            </w:r>
            <w:r w:rsidRPr="00A82DAC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A82DAC">
              <w:rPr>
                <w:color w:val="000000"/>
                <w:sz w:val="22"/>
                <w:szCs w:val="22"/>
              </w:rPr>
              <w:t>применять на практике изученные правила.</w:t>
            </w: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1258C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3.1</w:t>
            </w:r>
          </w:p>
          <w:p w:rsidR="00573D89" w:rsidRPr="00A82DAC" w:rsidRDefault="00EB5CB4" w:rsidP="00152D30">
            <w:pPr>
              <w:rPr>
                <w:sz w:val="22"/>
                <w:szCs w:val="22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Значимые части слова (морфемы)</w:t>
            </w:r>
          </w:p>
        </w:tc>
      </w:tr>
      <w:tr w:rsidR="0021258C" w:rsidRPr="00A82DAC" w:rsidTr="00A82DAC">
        <w:tc>
          <w:tcPr>
            <w:tcW w:w="612" w:type="dxa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129-130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21258C" w:rsidP="00152D30">
            <w:pPr>
              <w:rPr>
                <w:b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b/>
                <w:sz w:val="22"/>
                <w:szCs w:val="22"/>
              </w:rPr>
              <w:t xml:space="preserve"> </w:t>
            </w:r>
            <w:r w:rsidRPr="00A82DAC">
              <w:rPr>
                <w:sz w:val="22"/>
                <w:szCs w:val="22"/>
              </w:rPr>
              <w:t>Морфология. Орфография.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410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Морфология. Самостоятельные и служебные части речи. Орфограмма </w:t>
            </w:r>
            <w:r w:rsidRPr="00A82DAC">
              <w:rPr>
                <w:sz w:val="22"/>
                <w:szCs w:val="22"/>
              </w:rPr>
              <w:lastRenderedPageBreak/>
              <w:t>Буквенные и небуквенные орфограммы</w:t>
            </w:r>
          </w:p>
        </w:tc>
        <w:tc>
          <w:tcPr>
            <w:tcW w:w="2126" w:type="dxa"/>
          </w:tcPr>
          <w:p w:rsidR="0021258C" w:rsidRPr="00A82DAC" w:rsidRDefault="0021258C" w:rsidP="00152D30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lastRenderedPageBreak/>
              <w:t xml:space="preserve">Знать теоретический материал по теме урока, изученный в </w:t>
            </w:r>
            <w:r w:rsidRPr="00A82DAC">
              <w:rPr>
                <w:iCs/>
                <w:color w:val="000000"/>
                <w:sz w:val="22"/>
                <w:szCs w:val="22"/>
              </w:rPr>
              <w:lastRenderedPageBreak/>
              <w:t>7 классе, терминологию.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Уметь</w:t>
            </w:r>
            <w:r w:rsidRPr="00A82DAC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A82DAC">
              <w:rPr>
                <w:color w:val="000000"/>
                <w:sz w:val="22"/>
                <w:szCs w:val="22"/>
              </w:rPr>
              <w:t>применять на практике изученные правила.</w:t>
            </w: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1258C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4.1</w:t>
            </w:r>
          </w:p>
          <w:p w:rsidR="00573D89" w:rsidRPr="00A82DAC" w:rsidRDefault="00EB5CB4" w:rsidP="00152D30">
            <w:pPr>
              <w:rPr>
                <w:sz w:val="22"/>
                <w:szCs w:val="22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Самостоятельные части речи</w:t>
            </w:r>
          </w:p>
        </w:tc>
      </w:tr>
      <w:tr w:rsidR="0021258C" w:rsidRPr="00A82DAC" w:rsidTr="00A82DAC">
        <w:tc>
          <w:tcPr>
            <w:tcW w:w="612" w:type="dxa"/>
            <w:shd w:val="clear" w:color="auto" w:fill="auto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6A38B8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131</w:t>
            </w:r>
          </w:p>
        </w:tc>
        <w:tc>
          <w:tcPr>
            <w:tcW w:w="772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</w:tcPr>
          <w:p w:rsidR="0021258C" w:rsidRPr="00A82DAC" w:rsidRDefault="008468A1" w:rsidP="00152D3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Промежуточная аттестация.</w:t>
            </w:r>
          </w:p>
          <w:p w:rsidR="0021258C" w:rsidRPr="00A82DAC" w:rsidRDefault="00B81710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Итоговая контрольная работа за курс 7 класса.</w:t>
            </w:r>
          </w:p>
        </w:tc>
        <w:tc>
          <w:tcPr>
            <w:tcW w:w="850" w:type="dxa"/>
            <w:shd w:val="clear" w:color="auto" w:fill="auto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Орфография. Пунктуация. Грам</w:t>
            </w:r>
            <w:r w:rsidRPr="00A82DAC">
              <w:rPr>
                <w:sz w:val="22"/>
                <w:szCs w:val="22"/>
              </w:rPr>
              <w:softHyphen/>
              <w:t>матические раз</w:t>
            </w:r>
            <w:r w:rsidRPr="00A82DAC">
              <w:rPr>
                <w:sz w:val="22"/>
                <w:szCs w:val="22"/>
              </w:rPr>
              <w:softHyphen/>
              <w:t>боры</w:t>
            </w:r>
          </w:p>
        </w:tc>
        <w:tc>
          <w:tcPr>
            <w:tcW w:w="2126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Уметь</w:t>
            </w:r>
            <w:r w:rsidRPr="00A82DAC">
              <w:rPr>
                <w:color w:val="000000"/>
                <w:sz w:val="22"/>
                <w:szCs w:val="22"/>
              </w:rPr>
              <w:t xml:space="preserve"> выполнять тестовые задания в формате ОГЭ</w:t>
            </w: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1258C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6.1</w:t>
            </w:r>
          </w:p>
          <w:p w:rsidR="00573D89" w:rsidRPr="00A82DAC" w:rsidRDefault="00EB5CB4" w:rsidP="00152D30">
            <w:pPr>
              <w:rPr>
                <w:sz w:val="22"/>
                <w:szCs w:val="22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Орфограмма</w:t>
            </w:r>
          </w:p>
        </w:tc>
      </w:tr>
      <w:tr w:rsidR="0021258C" w:rsidRPr="00A82DAC" w:rsidTr="00A82DAC">
        <w:tc>
          <w:tcPr>
            <w:tcW w:w="612" w:type="dxa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132-133</w:t>
            </w:r>
          </w:p>
        </w:tc>
        <w:tc>
          <w:tcPr>
            <w:tcW w:w="772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21258C" w:rsidRPr="00A82DAC" w:rsidRDefault="0021258C" w:rsidP="00152D30">
            <w:pPr>
              <w:rPr>
                <w:b/>
                <w:sz w:val="22"/>
                <w:szCs w:val="22"/>
              </w:rPr>
            </w:pP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Синтаксис. Пунктуация.</w:t>
            </w:r>
          </w:p>
          <w:p w:rsidR="005A24FE" w:rsidRPr="00A82DAC" w:rsidRDefault="005A24FE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 xml:space="preserve">РК </w:t>
            </w:r>
          </w:p>
          <w:p w:rsidR="005A24FE" w:rsidRPr="00A82DAC" w:rsidRDefault="005A24FE" w:rsidP="005A24FE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На примере очерка К. Тихомирова «Улицы детства».</w:t>
            </w:r>
          </w:p>
          <w:p w:rsidR="0021258C" w:rsidRPr="00A82DAC" w:rsidRDefault="00B81710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Анализ контрольной работы.</w:t>
            </w:r>
          </w:p>
        </w:tc>
        <w:tc>
          <w:tcPr>
            <w:tcW w:w="850" w:type="dxa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Синтаксис. Словосочетание. Предложение. Члены предложения. Обращение. Однородные члены предложения. Простое предложение. Сложное предложение.</w:t>
            </w:r>
          </w:p>
        </w:tc>
        <w:tc>
          <w:tcPr>
            <w:tcW w:w="2126" w:type="dxa"/>
          </w:tcPr>
          <w:p w:rsidR="0021258C" w:rsidRPr="00A82DAC" w:rsidRDefault="0021258C" w:rsidP="00152D30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Знать теоретический материал по теме урока, изученный в 7 классе, терминологию.</w:t>
            </w:r>
          </w:p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iCs/>
                <w:color w:val="000000"/>
                <w:sz w:val="22"/>
                <w:szCs w:val="22"/>
              </w:rPr>
              <w:t>Уметь</w:t>
            </w:r>
            <w:r w:rsidRPr="00A82DAC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A82DAC">
              <w:rPr>
                <w:color w:val="000000"/>
                <w:sz w:val="22"/>
                <w:szCs w:val="22"/>
              </w:rPr>
              <w:t>применять на практике изученные правила.</w:t>
            </w: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1258C" w:rsidRPr="00A82DAC" w:rsidRDefault="00573D89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5.14</w:t>
            </w:r>
          </w:p>
          <w:p w:rsidR="00573D89" w:rsidRPr="00A82DAC" w:rsidRDefault="00EB5CB4" w:rsidP="00152D30">
            <w:pPr>
              <w:rPr>
                <w:sz w:val="22"/>
                <w:szCs w:val="22"/>
              </w:rPr>
            </w:pPr>
            <w:r w:rsidRPr="00A82DAC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Синтаксический анализ (обобщение)</w:t>
            </w:r>
          </w:p>
        </w:tc>
      </w:tr>
      <w:tr w:rsidR="0021258C" w:rsidRPr="00A82DAC" w:rsidTr="00A82DAC">
        <w:tc>
          <w:tcPr>
            <w:tcW w:w="612" w:type="dxa"/>
            <w:shd w:val="clear" w:color="auto" w:fill="auto"/>
          </w:tcPr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</w:p>
          <w:p w:rsidR="0021258C" w:rsidRPr="00A82DAC" w:rsidRDefault="0021258C" w:rsidP="00152D30">
            <w:pPr>
              <w:jc w:val="center"/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134 -136</w:t>
            </w:r>
          </w:p>
        </w:tc>
        <w:tc>
          <w:tcPr>
            <w:tcW w:w="772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Резервные уроки</w:t>
            </w:r>
          </w:p>
        </w:tc>
        <w:tc>
          <w:tcPr>
            <w:tcW w:w="850" w:type="dxa"/>
            <w:shd w:val="clear" w:color="auto" w:fill="auto"/>
          </w:tcPr>
          <w:p w:rsidR="0021258C" w:rsidRPr="00A82DAC" w:rsidRDefault="004C2653" w:rsidP="00152D30">
            <w:pPr>
              <w:rPr>
                <w:sz w:val="22"/>
                <w:szCs w:val="22"/>
              </w:rPr>
            </w:pPr>
            <w:r w:rsidRPr="00A82DAC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1258C" w:rsidRPr="00A82DAC" w:rsidRDefault="0021258C" w:rsidP="00152D30">
            <w:pPr>
              <w:rPr>
                <w:sz w:val="22"/>
                <w:szCs w:val="22"/>
              </w:rPr>
            </w:pPr>
          </w:p>
        </w:tc>
      </w:tr>
    </w:tbl>
    <w:p w:rsidR="00B84C6D" w:rsidRPr="00152D30" w:rsidRDefault="00B84C6D" w:rsidP="00152D30">
      <w:pPr>
        <w:jc w:val="both"/>
      </w:pPr>
    </w:p>
    <w:sectPr w:rsidR="00B84C6D" w:rsidRPr="00152D30" w:rsidSect="00D122AD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870" w:hanging="360"/>
      </w:pPr>
      <w:rPr>
        <w:rFonts w:ascii="Symbol" w:hAnsi="Symbol"/>
      </w:rPr>
    </w:lvl>
  </w:abstractNum>
  <w:abstractNum w:abstractNumId="3">
    <w:nsid w:val="0000000D"/>
    <w:multiLevelType w:val="singleLevel"/>
    <w:tmpl w:val="0000000D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E"/>
    <w:multiLevelType w:val="multi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10"/>
    <w:multiLevelType w:val="multi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11"/>
    <w:multiLevelType w:val="multilevel"/>
    <w:tmpl w:val="00000011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28D7A4E"/>
    <w:multiLevelType w:val="hybridMultilevel"/>
    <w:tmpl w:val="B16E52CA"/>
    <w:lvl w:ilvl="0" w:tplc="0419000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8">
    <w:nsid w:val="06A3452B"/>
    <w:multiLevelType w:val="hybridMultilevel"/>
    <w:tmpl w:val="A666FF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7CF33F5"/>
    <w:multiLevelType w:val="hybridMultilevel"/>
    <w:tmpl w:val="7DF47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8927FF9"/>
    <w:multiLevelType w:val="hybridMultilevel"/>
    <w:tmpl w:val="7C1CD4BE"/>
    <w:lvl w:ilvl="0" w:tplc="5FA6C7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895674"/>
    <w:multiLevelType w:val="hybridMultilevel"/>
    <w:tmpl w:val="F45E46CE"/>
    <w:lvl w:ilvl="0" w:tplc="B40EE95A">
      <w:numFmt w:val="bullet"/>
      <w:lvlText w:val="-"/>
      <w:lvlJc w:val="left"/>
      <w:pPr>
        <w:ind w:left="1256" w:hanging="279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ru-RU" w:eastAsia="ru-RU" w:bidi="ru-RU"/>
      </w:rPr>
    </w:lvl>
    <w:lvl w:ilvl="1" w:tplc="A9408532">
      <w:numFmt w:val="bullet"/>
      <w:lvlText w:val="•"/>
      <w:lvlJc w:val="left"/>
      <w:pPr>
        <w:ind w:left="2308" w:hanging="279"/>
      </w:pPr>
      <w:rPr>
        <w:rFonts w:hint="default"/>
        <w:lang w:val="ru-RU" w:eastAsia="ru-RU" w:bidi="ru-RU"/>
      </w:rPr>
    </w:lvl>
    <w:lvl w:ilvl="2" w:tplc="66DEE5CA">
      <w:numFmt w:val="bullet"/>
      <w:lvlText w:val="•"/>
      <w:lvlJc w:val="left"/>
      <w:pPr>
        <w:ind w:left="3357" w:hanging="279"/>
      </w:pPr>
      <w:rPr>
        <w:rFonts w:hint="default"/>
        <w:lang w:val="ru-RU" w:eastAsia="ru-RU" w:bidi="ru-RU"/>
      </w:rPr>
    </w:lvl>
    <w:lvl w:ilvl="3" w:tplc="2244140C">
      <w:numFmt w:val="bullet"/>
      <w:lvlText w:val="•"/>
      <w:lvlJc w:val="left"/>
      <w:pPr>
        <w:ind w:left="4406" w:hanging="279"/>
      </w:pPr>
      <w:rPr>
        <w:rFonts w:hint="default"/>
        <w:lang w:val="ru-RU" w:eastAsia="ru-RU" w:bidi="ru-RU"/>
      </w:rPr>
    </w:lvl>
    <w:lvl w:ilvl="4" w:tplc="5A700B92">
      <w:numFmt w:val="bullet"/>
      <w:lvlText w:val="•"/>
      <w:lvlJc w:val="left"/>
      <w:pPr>
        <w:ind w:left="5455" w:hanging="279"/>
      </w:pPr>
      <w:rPr>
        <w:rFonts w:hint="default"/>
        <w:lang w:val="ru-RU" w:eastAsia="ru-RU" w:bidi="ru-RU"/>
      </w:rPr>
    </w:lvl>
    <w:lvl w:ilvl="5" w:tplc="2F2026C6">
      <w:numFmt w:val="bullet"/>
      <w:lvlText w:val="•"/>
      <w:lvlJc w:val="left"/>
      <w:pPr>
        <w:ind w:left="6504" w:hanging="279"/>
      </w:pPr>
      <w:rPr>
        <w:rFonts w:hint="default"/>
        <w:lang w:val="ru-RU" w:eastAsia="ru-RU" w:bidi="ru-RU"/>
      </w:rPr>
    </w:lvl>
    <w:lvl w:ilvl="6" w:tplc="CACA2742">
      <w:numFmt w:val="bullet"/>
      <w:lvlText w:val="•"/>
      <w:lvlJc w:val="left"/>
      <w:pPr>
        <w:ind w:left="7553" w:hanging="279"/>
      </w:pPr>
      <w:rPr>
        <w:rFonts w:hint="default"/>
        <w:lang w:val="ru-RU" w:eastAsia="ru-RU" w:bidi="ru-RU"/>
      </w:rPr>
    </w:lvl>
    <w:lvl w:ilvl="7" w:tplc="9530D440">
      <w:numFmt w:val="bullet"/>
      <w:lvlText w:val="•"/>
      <w:lvlJc w:val="left"/>
      <w:pPr>
        <w:ind w:left="8602" w:hanging="279"/>
      </w:pPr>
      <w:rPr>
        <w:rFonts w:hint="default"/>
        <w:lang w:val="ru-RU" w:eastAsia="ru-RU" w:bidi="ru-RU"/>
      </w:rPr>
    </w:lvl>
    <w:lvl w:ilvl="8" w:tplc="1898F98E">
      <w:numFmt w:val="bullet"/>
      <w:lvlText w:val="•"/>
      <w:lvlJc w:val="left"/>
      <w:pPr>
        <w:ind w:left="9651" w:hanging="279"/>
      </w:pPr>
      <w:rPr>
        <w:rFonts w:hint="default"/>
        <w:lang w:val="ru-RU" w:eastAsia="ru-RU" w:bidi="ru-RU"/>
      </w:rPr>
    </w:lvl>
  </w:abstractNum>
  <w:abstractNum w:abstractNumId="12">
    <w:nsid w:val="12FF67B7"/>
    <w:multiLevelType w:val="hybridMultilevel"/>
    <w:tmpl w:val="4F087D0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31D61C2"/>
    <w:multiLevelType w:val="hybridMultilevel"/>
    <w:tmpl w:val="4FD4F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B16DF8"/>
    <w:multiLevelType w:val="hybridMultilevel"/>
    <w:tmpl w:val="4432C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8C4781"/>
    <w:multiLevelType w:val="hybridMultilevel"/>
    <w:tmpl w:val="AAFE71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F7C1CA4"/>
    <w:multiLevelType w:val="hybridMultilevel"/>
    <w:tmpl w:val="BA447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ED676E"/>
    <w:multiLevelType w:val="hybridMultilevel"/>
    <w:tmpl w:val="2D580A3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7265B6"/>
    <w:multiLevelType w:val="hybridMultilevel"/>
    <w:tmpl w:val="2DAC6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B2721E"/>
    <w:multiLevelType w:val="hybridMultilevel"/>
    <w:tmpl w:val="75F6CDE4"/>
    <w:lvl w:ilvl="0" w:tplc="1A605F2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405F1D"/>
    <w:multiLevelType w:val="hybridMultilevel"/>
    <w:tmpl w:val="35E2811A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1">
    <w:nsid w:val="2F016847"/>
    <w:multiLevelType w:val="hybridMultilevel"/>
    <w:tmpl w:val="88DAAB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50950F2"/>
    <w:multiLevelType w:val="hybridMultilevel"/>
    <w:tmpl w:val="BC1E78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156EF2"/>
    <w:multiLevelType w:val="hybridMultilevel"/>
    <w:tmpl w:val="09A2DC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AC6C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96D4ECC"/>
    <w:multiLevelType w:val="hybridMultilevel"/>
    <w:tmpl w:val="06EE1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D66E36"/>
    <w:multiLevelType w:val="hybridMultilevel"/>
    <w:tmpl w:val="B5701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814CD8"/>
    <w:multiLevelType w:val="hybridMultilevel"/>
    <w:tmpl w:val="95B4C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F478EC"/>
    <w:multiLevelType w:val="hybridMultilevel"/>
    <w:tmpl w:val="7AF2F42C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8">
    <w:nsid w:val="455A5B24"/>
    <w:multiLevelType w:val="hybridMultilevel"/>
    <w:tmpl w:val="F4BC8CFA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9">
    <w:nsid w:val="45F9183C"/>
    <w:multiLevelType w:val="hybridMultilevel"/>
    <w:tmpl w:val="06EE1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AC4BB9"/>
    <w:multiLevelType w:val="hybridMultilevel"/>
    <w:tmpl w:val="68FE5318"/>
    <w:lvl w:ilvl="0" w:tplc="0419000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31">
    <w:nsid w:val="4A404089"/>
    <w:multiLevelType w:val="hybridMultilevel"/>
    <w:tmpl w:val="2F08C494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2">
    <w:nsid w:val="4CAA5DF0"/>
    <w:multiLevelType w:val="hybridMultilevel"/>
    <w:tmpl w:val="7FAEA0BA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4D270DFD"/>
    <w:multiLevelType w:val="hybridMultilevel"/>
    <w:tmpl w:val="DEBC7C4C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4">
    <w:nsid w:val="527D5D90"/>
    <w:multiLevelType w:val="hybridMultilevel"/>
    <w:tmpl w:val="460A3A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4C31330"/>
    <w:multiLevelType w:val="hybridMultilevel"/>
    <w:tmpl w:val="37BA3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3EADEC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511658"/>
    <w:multiLevelType w:val="hybridMultilevel"/>
    <w:tmpl w:val="A1888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92440D"/>
    <w:multiLevelType w:val="hybridMultilevel"/>
    <w:tmpl w:val="16C4E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E07B85"/>
    <w:multiLevelType w:val="hybridMultilevel"/>
    <w:tmpl w:val="06F437B0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9">
    <w:nsid w:val="68C50980"/>
    <w:multiLevelType w:val="hybridMultilevel"/>
    <w:tmpl w:val="25627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7F698B"/>
    <w:multiLevelType w:val="hybridMultilevel"/>
    <w:tmpl w:val="A26CADEA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1">
    <w:nsid w:val="70EE26B9"/>
    <w:multiLevelType w:val="hybridMultilevel"/>
    <w:tmpl w:val="D7DA4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BE2E95"/>
    <w:multiLevelType w:val="hybridMultilevel"/>
    <w:tmpl w:val="70A26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595133"/>
    <w:multiLevelType w:val="hybridMultilevel"/>
    <w:tmpl w:val="CAE0A050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4">
    <w:nsid w:val="7C424D6F"/>
    <w:multiLevelType w:val="hybridMultilevel"/>
    <w:tmpl w:val="E188C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2"/>
  </w:num>
  <w:num w:numId="4">
    <w:abstractNumId w:val="26"/>
  </w:num>
  <w:num w:numId="5">
    <w:abstractNumId w:val="5"/>
  </w:num>
  <w:num w:numId="6">
    <w:abstractNumId w:val="4"/>
  </w:num>
  <w:num w:numId="7">
    <w:abstractNumId w:val="6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9"/>
  </w:num>
  <w:num w:numId="27">
    <w:abstractNumId w:val="30"/>
  </w:num>
  <w:num w:numId="28">
    <w:abstractNumId w:val="7"/>
  </w:num>
  <w:num w:numId="29">
    <w:abstractNumId w:val="28"/>
  </w:num>
  <w:num w:numId="30">
    <w:abstractNumId w:val="33"/>
  </w:num>
  <w:num w:numId="31">
    <w:abstractNumId w:val="38"/>
  </w:num>
  <w:num w:numId="32">
    <w:abstractNumId w:val="40"/>
  </w:num>
  <w:num w:numId="33">
    <w:abstractNumId w:val="43"/>
  </w:num>
  <w:num w:numId="34">
    <w:abstractNumId w:val="31"/>
  </w:num>
  <w:num w:numId="35">
    <w:abstractNumId w:val="27"/>
  </w:num>
  <w:num w:numId="36">
    <w:abstractNumId w:val="20"/>
  </w:num>
  <w:num w:numId="37">
    <w:abstractNumId w:val="0"/>
  </w:num>
  <w:num w:numId="38">
    <w:abstractNumId w:val="1"/>
  </w:num>
  <w:num w:numId="39">
    <w:abstractNumId w:val="2"/>
  </w:num>
  <w:num w:numId="40">
    <w:abstractNumId w:val="3"/>
  </w:num>
  <w:num w:numId="41">
    <w:abstractNumId w:val="12"/>
  </w:num>
  <w:num w:numId="42">
    <w:abstractNumId w:val="36"/>
  </w:num>
  <w:num w:numId="43">
    <w:abstractNumId w:val="10"/>
  </w:num>
  <w:num w:numId="44">
    <w:abstractNumId w:val="15"/>
  </w:num>
  <w:num w:numId="45">
    <w:abstractNumId w:val="8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71"/>
    <w:rsid w:val="000E1911"/>
    <w:rsid w:val="00152D30"/>
    <w:rsid w:val="001A24DE"/>
    <w:rsid w:val="001A519A"/>
    <w:rsid w:val="001B7284"/>
    <w:rsid w:val="001E623D"/>
    <w:rsid w:val="001E6789"/>
    <w:rsid w:val="0021258C"/>
    <w:rsid w:val="00262A03"/>
    <w:rsid w:val="002A267D"/>
    <w:rsid w:val="002C59E0"/>
    <w:rsid w:val="002D1524"/>
    <w:rsid w:val="002E167A"/>
    <w:rsid w:val="00353607"/>
    <w:rsid w:val="003A7D47"/>
    <w:rsid w:val="003C1423"/>
    <w:rsid w:val="003C7C8B"/>
    <w:rsid w:val="003D64E5"/>
    <w:rsid w:val="004A4537"/>
    <w:rsid w:val="004C2653"/>
    <w:rsid w:val="004D32F2"/>
    <w:rsid w:val="0053191A"/>
    <w:rsid w:val="00554847"/>
    <w:rsid w:val="005713D5"/>
    <w:rsid w:val="00573D89"/>
    <w:rsid w:val="005A24FE"/>
    <w:rsid w:val="005A2516"/>
    <w:rsid w:val="005D2227"/>
    <w:rsid w:val="0066527C"/>
    <w:rsid w:val="00694310"/>
    <w:rsid w:val="006A38B8"/>
    <w:rsid w:val="006B7D3C"/>
    <w:rsid w:val="006D5E7A"/>
    <w:rsid w:val="006E4E3F"/>
    <w:rsid w:val="007108C1"/>
    <w:rsid w:val="0073529A"/>
    <w:rsid w:val="00793D0D"/>
    <w:rsid w:val="007A5771"/>
    <w:rsid w:val="007D72A0"/>
    <w:rsid w:val="008468A1"/>
    <w:rsid w:val="00881F8E"/>
    <w:rsid w:val="008F7223"/>
    <w:rsid w:val="00936DD7"/>
    <w:rsid w:val="009C250E"/>
    <w:rsid w:val="00A108BC"/>
    <w:rsid w:val="00A30B11"/>
    <w:rsid w:val="00A82DAC"/>
    <w:rsid w:val="00AF45CF"/>
    <w:rsid w:val="00B00029"/>
    <w:rsid w:val="00B650B2"/>
    <w:rsid w:val="00B6734D"/>
    <w:rsid w:val="00B736FF"/>
    <w:rsid w:val="00B77F14"/>
    <w:rsid w:val="00B81710"/>
    <w:rsid w:val="00B84C6D"/>
    <w:rsid w:val="00C1116A"/>
    <w:rsid w:val="00C47CB7"/>
    <w:rsid w:val="00C878CB"/>
    <w:rsid w:val="00C91B2D"/>
    <w:rsid w:val="00CD163D"/>
    <w:rsid w:val="00D122AD"/>
    <w:rsid w:val="00D1374D"/>
    <w:rsid w:val="00D44958"/>
    <w:rsid w:val="00D53B45"/>
    <w:rsid w:val="00DC5416"/>
    <w:rsid w:val="00DD3A8D"/>
    <w:rsid w:val="00E06C48"/>
    <w:rsid w:val="00E92BAB"/>
    <w:rsid w:val="00EB5CB4"/>
    <w:rsid w:val="00ED0C72"/>
    <w:rsid w:val="00F02730"/>
    <w:rsid w:val="00F12A4F"/>
    <w:rsid w:val="00F90354"/>
    <w:rsid w:val="00FB17F4"/>
    <w:rsid w:val="00FB3F4C"/>
    <w:rsid w:val="00FC6007"/>
    <w:rsid w:val="00FD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2D3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52D30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52D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152D30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52D30"/>
    <w:pPr>
      <w:keepNext/>
      <w:widowControl w:val="0"/>
      <w:ind w:firstLine="720"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52D3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7A577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andard">
    <w:name w:val="Standard"/>
    <w:rsid w:val="007A57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 CYR" w:eastAsia="SimSun" w:hAnsi="Times New Roman CYR" w:cs="F"/>
      <w:kern w:val="3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7A5771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A57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rsid w:val="007A5771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152D30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lang w:val="en-US"/>
    </w:rPr>
  </w:style>
  <w:style w:type="paragraph" w:customStyle="1" w:styleId="11">
    <w:name w:val="Заголовок 11"/>
    <w:basedOn w:val="a"/>
    <w:uiPriority w:val="1"/>
    <w:qFormat/>
    <w:rsid w:val="00152D30"/>
    <w:pPr>
      <w:widowControl w:val="0"/>
      <w:autoSpaceDE w:val="0"/>
      <w:autoSpaceDN w:val="0"/>
      <w:spacing w:line="275" w:lineRule="exact"/>
      <w:ind w:left="1683"/>
      <w:outlineLvl w:val="1"/>
    </w:pPr>
    <w:rPr>
      <w:b/>
      <w:bCs/>
      <w:lang w:bidi="ru-RU"/>
    </w:rPr>
  </w:style>
  <w:style w:type="paragraph" w:customStyle="1" w:styleId="210">
    <w:name w:val="Заголовок 21"/>
    <w:basedOn w:val="a"/>
    <w:uiPriority w:val="1"/>
    <w:qFormat/>
    <w:rsid w:val="00152D30"/>
    <w:pPr>
      <w:widowControl w:val="0"/>
      <w:autoSpaceDE w:val="0"/>
      <w:autoSpaceDN w:val="0"/>
      <w:spacing w:line="276" w:lineRule="exact"/>
      <w:ind w:left="1683"/>
      <w:outlineLvl w:val="2"/>
    </w:pPr>
    <w:rPr>
      <w:b/>
      <w:bCs/>
      <w:i/>
      <w:lang w:bidi="ru-RU"/>
    </w:rPr>
  </w:style>
  <w:style w:type="paragraph" w:styleId="a5">
    <w:name w:val="No Spacing"/>
    <w:link w:val="a6"/>
    <w:uiPriority w:val="1"/>
    <w:qFormat/>
    <w:rsid w:val="00152D30"/>
    <w:pPr>
      <w:spacing w:after="0" w:line="240" w:lineRule="auto"/>
    </w:pPr>
  </w:style>
  <w:style w:type="table" w:styleId="a7">
    <w:name w:val="Table Grid"/>
    <w:basedOn w:val="a1"/>
    <w:uiPriority w:val="59"/>
    <w:rsid w:val="00152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52D3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152D30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52D3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152D3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152D3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152D3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52D30"/>
    <w:rPr>
      <w:color w:val="0000FF" w:themeColor="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152D30"/>
  </w:style>
  <w:style w:type="character" w:styleId="a9">
    <w:name w:val="FollowedHyperlink"/>
    <w:basedOn w:val="a0"/>
    <w:uiPriority w:val="99"/>
    <w:semiHidden/>
    <w:unhideWhenUsed/>
    <w:rsid w:val="00152D30"/>
    <w:rPr>
      <w:color w:val="800080" w:themeColor="followed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152D30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52D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52D3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152D30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152D3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152D30"/>
    <w:rPr>
      <w:rFonts w:ascii="Calibri" w:eastAsia="Times New Roman" w:hAnsi="Calibri" w:cs="Times New Roman"/>
      <w:lang w:eastAsia="ru-RU"/>
    </w:rPr>
  </w:style>
  <w:style w:type="paragraph" w:styleId="af0">
    <w:name w:val="Title"/>
    <w:basedOn w:val="a"/>
    <w:link w:val="af1"/>
    <w:uiPriority w:val="99"/>
    <w:qFormat/>
    <w:rsid w:val="00152D30"/>
    <w:pPr>
      <w:jc w:val="center"/>
    </w:pPr>
    <w:rPr>
      <w:b/>
      <w:sz w:val="22"/>
      <w:szCs w:val="20"/>
    </w:rPr>
  </w:style>
  <w:style w:type="character" w:customStyle="1" w:styleId="af1">
    <w:name w:val="Название Знак"/>
    <w:basedOn w:val="a0"/>
    <w:link w:val="af0"/>
    <w:uiPriority w:val="99"/>
    <w:rsid w:val="00152D3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152D30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152D30"/>
    <w:rPr>
      <w:rFonts w:ascii="Calibri" w:eastAsia="Times New Roman" w:hAnsi="Calibri" w:cs="Times New Roman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152D30"/>
    <w:pPr>
      <w:pBdr>
        <w:left w:val="single" w:sz="4" w:space="4" w:color="auto"/>
      </w:pBdr>
      <w:spacing w:line="360" w:lineRule="auto"/>
      <w:jc w:val="both"/>
    </w:pPr>
    <w:rPr>
      <w:sz w:val="28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152D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52D30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2D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152D3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52D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152D30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rsid w:val="00152D3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152D3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52D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2">
    <w:name w:val="FR2"/>
    <w:uiPriority w:val="99"/>
    <w:rsid w:val="00152D3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3">
    <w:name w:val="шап2"/>
    <w:basedOn w:val="a"/>
    <w:uiPriority w:val="99"/>
    <w:rsid w:val="00152D30"/>
    <w:pPr>
      <w:spacing w:after="567"/>
      <w:jc w:val="center"/>
    </w:pPr>
    <w:rPr>
      <w:szCs w:val="20"/>
    </w:rPr>
  </w:style>
  <w:style w:type="paragraph" w:customStyle="1" w:styleId="afa">
    <w:name w:val="Стиль"/>
    <w:uiPriority w:val="99"/>
    <w:rsid w:val="00152D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uiPriority w:val="99"/>
    <w:rsid w:val="00152D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152D30"/>
    <w:pPr>
      <w:spacing w:before="48" w:after="48"/>
      <w:ind w:firstLine="384"/>
      <w:jc w:val="both"/>
    </w:pPr>
  </w:style>
  <w:style w:type="character" w:styleId="afb">
    <w:name w:val="footnote reference"/>
    <w:basedOn w:val="a0"/>
    <w:semiHidden/>
    <w:unhideWhenUsed/>
    <w:rsid w:val="00152D30"/>
    <w:rPr>
      <w:vertAlign w:val="superscript"/>
    </w:rPr>
  </w:style>
  <w:style w:type="character" w:customStyle="1" w:styleId="14">
    <w:name w:val="Основной текст с отступом Знак1"/>
    <w:basedOn w:val="a0"/>
    <w:uiPriority w:val="99"/>
    <w:semiHidden/>
    <w:rsid w:val="00152D30"/>
    <w:rPr>
      <w:sz w:val="24"/>
      <w:szCs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152D30"/>
    <w:rPr>
      <w:sz w:val="24"/>
      <w:szCs w:val="24"/>
    </w:rPr>
  </w:style>
  <w:style w:type="table" w:customStyle="1" w:styleId="15">
    <w:name w:val="Сетка таблицы1"/>
    <w:basedOn w:val="a1"/>
    <w:rsid w:val="00152D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rsid w:val="00152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rsid w:val="00152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152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152D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uiPriority w:val="59"/>
    <w:rsid w:val="00152D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Без интервала Знак"/>
    <w:link w:val="a5"/>
    <w:uiPriority w:val="1"/>
    <w:rsid w:val="00881F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2D3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52D30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52D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152D30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52D30"/>
    <w:pPr>
      <w:keepNext/>
      <w:widowControl w:val="0"/>
      <w:ind w:firstLine="720"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52D3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7A577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andard">
    <w:name w:val="Standard"/>
    <w:rsid w:val="007A57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 CYR" w:eastAsia="SimSun" w:hAnsi="Times New Roman CYR" w:cs="F"/>
      <w:kern w:val="3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7A5771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A57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rsid w:val="007A5771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152D30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lang w:val="en-US"/>
    </w:rPr>
  </w:style>
  <w:style w:type="paragraph" w:customStyle="1" w:styleId="11">
    <w:name w:val="Заголовок 11"/>
    <w:basedOn w:val="a"/>
    <w:uiPriority w:val="1"/>
    <w:qFormat/>
    <w:rsid w:val="00152D30"/>
    <w:pPr>
      <w:widowControl w:val="0"/>
      <w:autoSpaceDE w:val="0"/>
      <w:autoSpaceDN w:val="0"/>
      <w:spacing w:line="275" w:lineRule="exact"/>
      <w:ind w:left="1683"/>
      <w:outlineLvl w:val="1"/>
    </w:pPr>
    <w:rPr>
      <w:b/>
      <w:bCs/>
      <w:lang w:bidi="ru-RU"/>
    </w:rPr>
  </w:style>
  <w:style w:type="paragraph" w:customStyle="1" w:styleId="210">
    <w:name w:val="Заголовок 21"/>
    <w:basedOn w:val="a"/>
    <w:uiPriority w:val="1"/>
    <w:qFormat/>
    <w:rsid w:val="00152D30"/>
    <w:pPr>
      <w:widowControl w:val="0"/>
      <w:autoSpaceDE w:val="0"/>
      <w:autoSpaceDN w:val="0"/>
      <w:spacing w:line="276" w:lineRule="exact"/>
      <w:ind w:left="1683"/>
      <w:outlineLvl w:val="2"/>
    </w:pPr>
    <w:rPr>
      <w:b/>
      <w:bCs/>
      <w:i/>
      <w:lang w:bidi="ru-RU"/>
    </w:rPr>
  </w:style>
  <w:style w:type="paragraph" w:styleId="a5">
    <w:name w:val="No Spacing"/>
    <w:link w:val="a6"/>
    <w:uiPriority w:val="1"/>
    <w:qFormat/>
    <w:rsid w:val="00152D30"/>
    <w:pPr>
      <w:spacing w:after="0" w:line="240" w:lineRule="auto"/>
    </w:pPr>
  </w:style>
  <w:style w:type="table" w:styleId="a7">
    <w:name w:val="Table Grid"/>
    <w:basedOn w:val="a1"/>
    <w:uiPriority w:val="59"/>
    <w:rsid w:val="00152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52D3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152D30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52D3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152D3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152D3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152D3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52D30"/>
    <w:rPr>
      <w:color w:val="0000FF" w:themeColor="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152D30"/>
  </w:style>
  <w:style w:type="character" w:styleId="a9">
    <w:name w:val="FollowedHyperlink"/>
    <w:basedOn w:val="a0"/>
    <w:uiPriority w:val="99"/>
    <w:semiHidden/>
    <w:unhideWhenUsed/>
    <w:rsid w:val="00152D30"/>
    <w:rPr>
      <w:color w:val="800080" w:themeColor="followed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152D30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52D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52D3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152D30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152D3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152D30"/>
    <w:rPr>
      <w:rFonts w:ascii="Calibri" w:eastAsia="Times New Roman" w:hAnsi="Calibri" w:cs="Times New Roman"/>
      <w:lang w:eastAsia="ru-RU"/>
    </w:rPr>
  </w:style>
  <w:style w:type="paragraph" w:styleId="af0">
    <w:name w:val="Title"/>
    <w:basedOn w:val="a"/>
    <w:link w:val="af1"/>
    <w:uiPriority w:val="99"/>
    <w:qFormat/>
    <w:rsid w:val="00152D30"/>
    <w:pPr>
      <w:jc w:val="center"/>
    </w:pPr>
    <w:rPr>
      <w:b/>
      <w:sz w:val="22"/>
      <w:szCs w:val="20"/>
    </w:rPr>
  </w:style>
  <w:style w:type="character" w:customStyle="1" w:styleId="af1">
    <w:name w:val="Название Знак"/>
    <w:basedOn w:val="a0"/>
    <w:link w:val="af0"/>
    <w:uiPriority w:val="99"/>
    <w:rsid w:val="00152D3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152D30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152D30"/>
    <w:rPr>
      <w:rFonts w:ascii="Calibri" w:eastAsia="Times New Roman" w:hAnsi="Calibri" w:cs="Times New Roman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152D30"/>
    <w:pPr>
      <w:pBdr>
        <w:left w:val="single" w:sz="4" w:space="4" w:color="auto"/>
      </w:pBdr>
      <w:spacing w:line="360" w:lineRule="auto"/>
      <w:jc w:val="both"/>
    </w:pPr>
    <w:rPr>
      <w:sz w:val="28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152D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52D30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2D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152D3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52D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152D30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rsid w:val="00152D3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152D3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52D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2">
    <w:name w:val="FR2"/>
    <w:uiPriority w:val="99"/>
    <w:rsid w:val="00152D3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3">
    <w:name w:val="шап2"/>
    <w:basedOn w:val="a"/>
    <w:uiPriority w:val="99"/>
    <w:rsid w:val="00152D30"/>
    <w:pPr>
      <w:spacing w:after="567"/>
      <w:jc w:val="center"/>
    </w:pPr>
    <w:rPr>
      <w:szCs w:val="20"/>
    </w:rPr>
  </w:style>
  <w:style w:type="paragraph" w:customStyle="1" w:styleId="afa">
    <w:name w:val="Стиль"/>
    <w:uiPriority w:val="99"/>
    <w:rsid w:val="00152D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uiPriority w:val="99"/>
    <w:rsid w:val="00152D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152D30"/>
    <w:pPr>
      <w:spacing w:before="48" w:after="48"/>
      <w:ind w:firstLine="384"/>
      <w:jc w:val="both"/>
    </w:pPr>
  </w:style>
  <w:style w:type="character" w:styleId="afb">
    <w:name w:val="footnote reference"/>
    <w:basedOn w:val="a0"/>
    <w:semiHidden/>
    <w:unhideWhenUsed/>
    <w:rsid w:val="00152D30"/>
    <w:rPr>
      <w:vertAlign w:val="superscript"/>
    </w:rPr>
  </w:style>
  <w:style w:type="character" w:customStyle="1" w:styleId="14">
    <w:name w:val="Основной текст с отступом Знак1"/>
    <w:basedOn w:val="a0"/>
    <w:uiPriority w:val="99"/>
    <w:semiHidden/>
    <w:rsid w:val="00152D30"/>
    <w:rPr>
      <w:sz w:val="24"/>
      <w:szCs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152D30"/>
    <w:rPr>
      <w:sz w:val="24"/>
      <w:szCs w:val="24"/>
    </w:rPr>
  </w:style>
  <w:style w:type="table" w:customStyle="1" w:styleId="15">
    <w:name w:val="Сетка таблицы1"/>
    <w:basedOn w:val="a1"/>
    <w:rsid w:val="00152D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rsid w:val="00152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rsid w:val="00152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152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152D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uiPriority w:val="59"/>
    <w:rsid w:val="00152D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Без интервала Знак"/>
    <w:link w:val="a5"/>
    <w:uiPriority w:val="1"/>
    <w:rsid w:val="00881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46A3A-71E3-45E1-9F82-153075E0B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35</Pages>
  <Words>9662</Words>
  <Characters>55079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dcterms:created xsi:type="dcterms:W3CDTF">2018-09-09T14:20:00Z</dcterms:created>
  <dcterms:modified xsi:type="dcterms:W3CDTF">2018-09-15T05:05:00Z</dcterms:modified>
</cp:coreProperties>
</file>