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CAA" w:rsidRPr="00C10079" w:rsidRDefault="000C424E" w:rsidP="00DA3CAA">
      <w:pPr>
        <w:pStyle w:val="a3"/>
        <w:jc w:val="center"/>
        <w:rPr>
          <w:rFonts w:ascii="Times New Roman" w:hAnsi="Times New Roman"/>
          <w:b/>
          <w:sz w:val="24"/>
          <w:szCs w:val="24"/>
        </w:rPr>
      </w:pPr>
      <w:bookmarkStart w:id="0" w:name="_GoBack"/>
      <w:bookmarkEnd w:id="0"/>
      <w:r w:rsidRPr="00E64691">
        <w:rPr>
          <w:rFonts w:ascii="Times New Roman" w:eastAsia="Times New Roman" w:hAnsi="Times New Roman"/>
          <w:sz w:val="24"/>
          <w:szCs w:val="24"/>
        </w:rPr>
        <w:t xml:space="preserve">    </w:t>
      </w:r>
      <w:r w:rsidR="00DA3CAA" w:rsidRPr="00C10079">
        <w:rPr>
          <w:rFonts w:ascii="Times New Roman" w:hAnsi="Times New Roman"/>
          <w:b/>
          <w:sz w:val="24"/>
          <w:szCs w:val="24"/>
        </w:rPr>
        <w:t>Муниципальное автономное общеобразовательное учреждение</w:t>
      </w:r>
    </w:p>
    <w:p w:rsidR="00DA3CAA" w:rsidRPr="00C10079" w:rsidRDefault="00DA3CAA" w:rsidP="00DA3CAA">
      <w:pPr>
        <w:pStyle w:val="a3"/>
        <w:jc w:val="center"/>
        <w:rPr>
          <w:rFonts w:ascii="Times New Roman" w:hAnsi="Times New Roman"/>
          <w:b/>
          <w:sz w:val="24"/>
          <w:szCs w:val="24"/>
        </w:rPr>
      </w:pPr>
      <w:r w:rsidRPr="00C10079">
        <w:rPr>
          <w:rFonts w:ascii="Times New Roman" w:hAnsi="Times New Roman"/>
          <w:b/>
          <w:sz w:val="24"/>
          <w:szCs w:val="24"/>
        </w:rPr>
        <w:t>средняя общеобразовательная школа №48 города Тюмени</w:t>
      </w:r>
    </w:p>
    <w:p w:rsidR="00DA3CAA" w:rsidRDefault="00DA3CAA" w:rsidP="00DA3CAA">
      <w:pPr>
        <w:pStyle w:val="a3"/>
        <w:jc w:val="center"/>
        <w:rPr>
          <w:rFonts w:ascii="Times New Roman" w:hAnsi="Times New Roman"/>
          <w:b/>
          <w:sz w:val="24"/>
          <w:szCs w:val="24"/>
        </w:rPr>
      </w:pPr>
      <w:r w:rsidRPr="00C10079">
        <w:rPr>
          <w:rFonts w:ascii="Times New Roman" w:hAnsi="Times New Roman"/>
          <w:b/>
          <w:sz w:val="24"/>
          <w:szCs w:val="24"/>
        </w:rPr>
        <w:t>имени Героя Советского Союза Дмитрия Михайловича Карбышева</w:t>
      </w:r>
    </w:p>
    <w:p w:rsidR="00DA3CAA" w:rsidRDefault="00DA3CAA" w:rsidP="00DA3CAA">
      <w:pPr>
        <w:pStyle w:val="a3"/>
        <w:jc w:val="center"/>
        <w:rPr>
          <w:rFonts w:ascii="Times New Roman" w:hAnsi="Times New Roman"/>
          <w:b/>
          <w:sz w:val="24"/>
          <w:szCs w:val="24"/>
        </w:rPr>
      </w:pPr>
    </w:p>
    <w:p w:rsidR="00DA3CAA" w:rsidRPr="00DA3CAA" w:rsidRDefault="00DA3CAA" w:rsidP="00DA3CAA">
      <w:pPr>
        <w:pStyle w:val="a3"/>
        <w:rPr>
          <w:rFonts w:ascii="Times New Roman" w:hAnsi="Times New Roman"/>
          <w:sz w:val="24"/>
          <w:szCs w:val="24"/>
        </w:rPr>
      </w:pPr>
    </w:p>
    <w:tbl>
      <w:tblPr>
        <w:tblW w:w="15843" w:type="dxa"/>
        <w:tblLook w:val="04A0" w:firstRow="1" w:lastRow="0" w:firstColumn="1" w:lastColumn="0" w:noHBand="0" w:noVBand="1"/>
      </w:tblPr>
      <w:tblGrid>
        <w:gridCol w:w="4928"/>
        <w:gridCol w:w="760"/>
        <w:gridCol w:w="4680"/>
        <w:gridCol w:w="720"/>
        <w:gridCol w:w="4755"/>
      </w:tblGrid>
      <w:tr w:rsidR="00DA3CAA" w:rsidRPr="00DA3CAA" w:rsidTr="00DA3CAA">
        <w:tc>
          <w:tcPr>
            <w:tcW w:w="4928" w:type="dxa"/>
          </w:tcPr>
          <w:p w:rsidR="00DA3CAA" w:rsidRPr="00DA3CAA" w:rsidRDefault="00DA3CAA" w:rsidP="00DA3CAA">
            <w:pPr>
              <w:pStyle w:val="a3"/>
              <w:rPr>
                <w:rFonts w:ascii="Times New Roman" w:hAnsi="Times New Roman"/>
                <w:sz w:val="24"/>
                <w:szCs w:val="24"/>
              </w:rPr>
            </w:pPr>
            <w:r w:rsidRPr="00DA3CAA">
              <w:rPr>
                <w:rFonts w:ascii="Times New Roman" w:hAnsi="Times New Roman"/>
                <w:sz w:val="24"/>
                <w:szCs w:val="24"/>
              </w:rPr>
              <w:t>Рассмотрено на заседании ШМО учителей русского языка и литературы</w:t>
            </w:r>
          </w:p>
          <w:p w:rsidR="00DA3CAA" w:rsidRPr="00DA3CAA" w:rsidRDefault="00DA3CAA" w:rsidP="00DA3CAA">
            <w:pPr>
              <w:pStyle w:val="a3"/>
              <w:rPr>
                <w:rFonts w:ascii="Times New Roman" w:hAnsi="Times New Roman"/>
                <w:sz w:val="24"/>
                <w:szCs w:val="24"/>
              </w:rPr>
            </w:pPr>
            <w:r w:rsidRPr="00DA3CAA">
              <w:rPr>
                <w:rFonts w:ascii="Times New Roman" w:hAnsi="Times New Roman"/>
                <w:sz w:val="24"/>
                <w:szCs w:val="24"/>
              </w:rPr>
              <w:t>__________  / Михайлова</w:t>
            </w:r>
            <w:r w:rsidR="005F02C8" w:rsidRPr="00DA3CAA">
              <w:rPr>
                <w:rFonts w:ascii="Times New Roman" w:hAnsi="Times New Roman"/>
                <w:sz w:val="24"/>
                <w:szCs w:val="24"/>
              </w:rPr>
              <w:t xml:space="preserve"> А.А. </w:t>
            </w:r>
            <w:r w:rsidRPr="00DA3CAA">
              <w:rPr>
                <w:rFonts w:ascii="Times New Roman" w:hAnsi="Times New Roman"/>
                <w:sz w:val="24"/>
                <w:szCs w:val="24"/>
              </w:rPr>
              <w:t>/</w:t>
            </w:r>
          </w:p>
          <w:p w:rsidR="00DA3CAA" w:rsidRPr="00DA3CAA" w:rsidRDefault="00DA3CAA" w:rsidP="00DA3CAA">
            <w:pPr>
              <w:pStyle w:val="a3"/>
              <w:rPr>
                <w:rFonts w:ascii="Times New Roman" w:hAnsi="Times New Roman"/>
                <w:sz w:val="24"/>
                <w:szCs w:val="24"/>
              </w:rPr>
            </w:pPr>
            <w:r w:rsidRPr="00DA3CAA">
              <w:rPr>
                <w:rFonts w:ascii="Times New Roman" w:hAnsi="Times New Roman"/>
                <w:sz w:val="24"/>
                <w:szCs w:val="24"/>
              </w:rPr>
              <w:t xml:space="preserve">Протокол №1  </w:t>
            </w:r>
          </w:p>
          <w:p w:rsidR="00DA3CAA" w:rsidRPr="00DA3CAA" w:rsidRDefault="00DA3CAA" w:rsidP="00DA3CAA">
            <w:pPr>
              <w:pStyle w:val="a3"/>
              <w:rPr>
                <w:rFonts w:ascii="Times New Roman" w:hAnsi="Times New Roman"/>
                <w:sz w:val="24"/>
                <w:szCs w:val="24"/>
              </w:rPr>
            </w:pPr>
            <w:r w:rsidRPr="00DA3CAA">
              <w:rPr>
                <w:rFonts w:ascii="Times New Roman" w:hAnsi="Times New Roman"/>
                <w:sz w:val="24"/>
                <w:szCs w:val="24"/>
              </w:rPr>
              <w:t>«29» августа 2018г.</w:t>
            </w:r>
          </w:p>
        </w:tc>
        <w:tc>
          <w:tcPr>
            <w:tcW w:w="760" w:type="dxa"/>
          </w:tcPr>
          <w:p w:rsidR="00DA3CAA" w:rsidRPr="00DA3CAA" w:rsidRDefault="00DA3CAA" w:rsidP="00DA3CAA">
            <w:pPr>
              <w:pStyle w:val="a3"/>
              <w:rPr>
                <w:rFonts w:ascii="Times New Roman" w:hAnsi="Times New Roman"/>
                <w:sz w:val="24"/>
                <w:szCs w:val="24"/>
              </w:rPr>
            </w:pPr>
          </w:p>
        </w:tc>
        <w:tc>
          <w:tcPr>
            <w:tcW w:w="4680" w:type="dxa"/>
          </w:tcPr>
          <w:p w:rsidR="00DA3CAA" w:rsidRPr="00DA3CAA" w:rsidRDefault="00DA3CAA" w:rsidP="00DA3CAA">
            <w:pPr>
              <w:pStyle w:val="a3"/>
              <w:rPr>
                <w:rFonts w:ascii="Times New Roman" w:hAnsi="Times New Roman"/>
                <w:sz w:val="24"/>
                <w:szCs w:val="24"/>
              </w:rPr>
            </w:pPr>
            <w:r w:rsidRPr="00DA3CAA">
              <w:rPr>
                <w:rFonts w:ascii="Times New Roman" w:hAnsi="Times New Roman"/>
                <w:sz w:val="24"/>
                <w:szCs w:val="24"/>
              </w:rPr>
              <w:t>СОГЛАСОВАНО</w:t>
            </w:r>
          </w:p>
          <w:p w:rsidR="00DA3CAA" w:rsidRPr="00DA3CAA" w:rsidRDefault="00DA3CAA" w:rsidP="00DA3CAA">
            <w:pPr>
              <w:pStyle w:val="a3"/>
              <w:rPr>
                <w:rFonts w:ascii="Times New Roman" w:hAnsi="Times New Roman"/>
                <w:sz w:val="24"/>
                <w:szCs w:val="24"/>
              </w:rPr>
            </w:pPr>
            <w:r w:rsidRPr="00DA3CAA">
              <w:rPr>
                <w:rFonts w:ascii="Times New Roman" w:hAnsi="Times New Roman"/>
                <w:sz w:val="24"/>
                <w:szCs w:val="24"/>
              </w:rPr>
              <w:t>Заместитель директора по УВР</w:t>
            </w:r>
          </w:p>
          <w:p w:rsidR="00DA3CAA" w:rsidRPr="00DA3CAA" w:rsidRDefault="00DA3CAA" w:rsidP="00DA3CAA">
            <w:pPr>
              <w:pStyle w:val="a3"/>
              <w:rPr>
                <w:rFonts w:ascii="Times New Roman" w:hAnsi="Times New Roman"/>
                <w:color w:val="FF0000"/>
                <w:sz w:val="24"/>
                <w:szCs w:val="24"/>
              </w:rPr>
            </w:pPr>
            <w:r w:rsidRPr="00DA3CAA">
              <w:rPr>
                <w:rFonts w:ascii="Times New Roman" w:hAnsi="Times New Roman"/>
                <w:sz w:val="24"/>
                <w:szCs w:val="24"/>
              </w:rPr>
              <w:t>__________/ Михайлова</w:t>
            </w:r>
            <w:r w:rsidR="005F02C8" w:rsidRPr="00DA3CAA">
              <w:rPr>
                <w:rFonts w:ascii="Times New Roman" w:hAnsi="Times New Roman"/>
                <w:sz w:val="24"/>
                <w:szCs w:val="24"/>
              </w:rPr>
              <w:t xml:space="preserve"> А.А. </w:t>
            </w:r>
            <w:r w:rsidRPr="00DA3CAA">
              <w:rPr>
                <w:rFonts w:ascii="Times New Roman" w:hAnsi="Times New Roman"/>
                <w:sz w:val="24"/>
                <w:szCs w:val="24"/>
              </w:rPr>
              <w:t>/</w:t>
            </w:r>
          </w:p>
          <w:p w:rsidR="00DA3CAA" w:rsidRPr="00DA3CAA" w:rsidRDefault="00DA3CAA" w:rsidP="00DA3CAA">
            <w:pPr>
              <w:pStyle w:val="a3"/>
              <w:rPr>
                <w:rFonts w:ascii="Times New Roman" w:hAnsi="Times New Roman"/>
                <w:sz w:val="24"/>
                <w:szCs w:val="24"/>
              </w:rPr>
            </w:pPr>
            <w:r w:rsidRPr="00DA3CAA">
              <w:rPr>
                <w:rFonts w:ascii="Times New Roman" w:hAnsi="Times New Roman"/>
                <w:sz w:val="24"/>
                <w:szCs w:val="24"/>
              </w:rPr>
              <w:t>«___» ________________ 2018г.</w:t>
            </w:r>
          </w:p>
        </w:tc>
        <w:tc>
          <w:tcPr>
            <w:tcW w:w="720" w:type="dxa"/>
          </w:tcPr>
          <w:p w:rsidR="00DA3CAA" w:rsidRPr="00DA3CAA" w:rsidRDefault="00DA3CAA" w:rsidP="00DA3CAA">
            <w:pPr>
              <w:pStyle w:val="a3"/>
              <w:rPr>
                <w:rFonts w:ascii="Times New Roman" w:hAnsi="Times New Roman"/>
                <w:sz w:val="24"/>
                <w:szCs w:val="24"/>
              </w:rPr>
            </w:pPr>
          </w:p>
        </w:tc>
        <w:tc>
          <w:tcPr>
            <w:tcW w:w="4755" w:type="dxa"/>
          </w:tcPr>
          <w:p w:rsidR="00DA3CAA" w:rsidRPr="00DA3CAA" w:rsidRDefault="00DA3CAA" w:rsidP="00DA3CAA">
            <w:pPr>
              <w:pStyle w:val="a3"/>
              <w:rPr>
                <w:rFonts w:ascii="Times New Roman" w:hAnsi="Times New Roman"/>
                <w:sz w:val="24"/>
                <w:szCs w:val="24"/>
              </w:rPr>
            </w:pPr>
            <w:r w:rsidRPr="00DA3CAA">
              <w:rPr>
                <w:rFonts w:ascii="Times New Roman" w:hAnsi="Times New Roman"/>
                <w:sz w:val="24"/>
                <w:szCs w:val="24"/>
              </w:rPr>
              <w:t>УТВЕРЖДЕНО  приказом</w:t>
            </w:r>
          </w:p>
          <w:p w:rsidR="00DA3CAA" w:rsidRPr="00DA3CAA" w:rsidRDefault="00DA3CAA" w:rsidP="00DA3CAA">
            <w:pPr>
              <w:pStyle w:val="a3"/>
              <w:rPr>
                <w:rFonts w:ascii="Times New Roman" w:hAnsi="Times New Roman"/>
                <w:sz w:val="24"/>
                <w:szCs w:val="24"/>
              </w:rPr>
            </w:pPr>
            <w:r w:rsidRPr="00DA3CAA">
              <w:rPr>
                <w:rFonts w:ascii="Times New Roman" w:hAnsi="Times New Roman"/>
                <w:sz w:val="24"/>
                <w:szCs w:val="24"/>
              </w:rPr>
              <w:t xml:space="preserve">МАОУ СОШ №48 </w:t>
            </w:r>
            <w:proofErr w:type="spellStart"/>
            <w:r w:rsidRPr="00DA3CAA">
              <w:rPr>
                <w:rFonts w:ascii="Times New Roman" w:hAnsi="Times New Roman"/>
                <w:sz w:val="24"/>
                <w:szCs w:val="24"/>
              </w:rPr>
              <w:t>г</w:t>
            </w:r>
            <w:proofErr w:type="gramStart"/>
            <w:r w:rsidRPr="00DA3CAA">
              <w:rPr>
                <w:rFonts w:ascii="Times New Roman" w:hAnsi="Times New Roman"/>
                <w:sz w:val="24"/>
                <w:szCs w:val="24"/>
              </w:rPr>
              <w:t>.Т</w:t>
            </w:r>
            <w:proofErr w:type="gramEnd"/>
            <w:r w:rsidRPr="00DA3CAA">
              <w:rPr>
                <w:rFonts w:ascii="Times New Roman" w:hAnsi="Times New Roman"/>
                <w:sz w:val="24"/>
                <w:szCs w:val="24"/>
              </w:rPr>
              <w:t>юмени</w:t>
            </w:r>
            <w:proofErr w:type="spellEnd"/>
          </w:p>
          <w:p w:rsidR="0020229D" w:rsidRDefault="0020229D" w:rsidP="0020229D">
            <w:pPr>
              <w:pStyle w:val="a3"/>
              <w:rPr>
                <w:rFonts w:ascii="Times New Roman" w:hAnsi="Times New Roman"/>
                <w:sz w:val="24"/>
                <w:szCs w:val="24"/>
              </w:rPr>
            </w:pPr>
            <w:r>
              <w:rPr>
                <w:rFonts w:ascii="Times New Roman" w:hAnsi="Times New Roman"/>
                <w:sz w:val="24"/>
                <w:szCs w:val="24"/>
              </w:rPr>
              <w:t>№ _______________________</w:t>
            </w:r>
          </w:p>
          <w:p w:rsidR="005F02C8" w:rsidRDefault="00DA3CAA" w:rsidP="00DA3CAA">
            <w:pPr>
              <w:pStyle w:val="a3"/>
              <w:rPr>
                <w:rFonts w:ascii="Times New Roman" w:hAnsi="Times New Roman"/>
                <w:sz w:val="24"/>
                <w:szCs w:val="24"/>
              </w:rPr>
            </w:pPr>
            <w:r w:rsidRPr="00DA3CAA">
              <w:rPr>
                <w:rFonts w:ascii="Times New Roman" w:hAnsi="Times New Roman"/>
                <w:sz w:val="24"/>
                <w:szCs w:val="24"/>
              </w:rPr>
              <w:t>от «_</w:t>
            </w:r>
            <w:r w:rsidR="006509FE">
              <w:rPr>
                <w:rFonts w:ascii="Times New Roman" w:hAnsi="Times New Roman"/>
                <w:sz w:val="24"/>
                <w:szCs w:val="24"/>
              </w:rPr>
              <w:t>__</w:t>
            </w:r>
            <w:r w:rsidRPr="00DA3CAA">
              <w:rPr>
                <w:rFonts w:ascii="Times New Roman" w:hAnsi="Times New Roman"/>
                <w:sz w:val="24"/>
                <w:szCs w:val="24"/>
              </w:rPr>
              <w:t>__»___</w:t>
            </w:r>
            <w:r w:rsidR="006509FE">
              <w:rPr>
                <w:rFonts w:ascii="Times New Roman" w:hAnsi="Times New Roman"/>
                <w:sz w:val="24"/>
                <w:szCs w:val="24"/>
              </w:rPr>
              <w:t>___</w:t>
            </w:r>
            <w:r w:rsidRPr="00DA3CAA">
              <w:rPr>
                <w:rFonts w:ascii="Times New Roman" w:hAnsi="Times New Roman"/>
                <w:sz w:val="24"/>
                <w:szCs w:val="24"/>
              </w:rPr>
              <w:t xml:space="preserve">_____ 2018г. </w:t>
            </w:r>
          </w:p>
          <w:p w:rsidR="00DA3CAA" w:rsidRPr="00DA3CAA" w:rsidRDefault="00DA3CAA" w:rsidP="00DA3CAA">
            <w:pPr>
              <w:pStyle w:val="a3"/>
              <w:rPr>
                <w:rFonts w:ascii="Times New Roman" w:hAnsi="Times New Roman"/>
                <w:sz w:val="24"/>
                <w:szCs w:val="24"/>
              </w:rPr>
            </w:pPr>
            <w:r w:rsidRPr="00DA3CAA">
              <w:rPr>
                <w:rFonts w:ascii="Times New Roman" w:hAnsi="Times New Roman"/>
                <w:sz w:val="24"/>
                <w:szCs w:val="24"/>
              </w:rPr>
              <w:t>______________/</w:t>
            </w:r>
            <w:r w:rsidR="005F02C8" w:rsidRPr="00DA3CAA">
              <w:rPr>
                <w:rFonts w:ascii="Times New Roman" w:hAnsi="Times New Roman"/>
                <w:sz w:val="24"/>
                <w:szCs w:val="24"/>
              </w:rPr>
              <w:t xml:space="preserve"> </w:t>
            </w:r>
            <w:r w:rsidRPr="00DA3CAA">
              <w:rPr>
                <w:rFonts w:ascii="Times New Roman" w:hAnsi="Times New Roman"/>
                <w:sz w:val="24"/>
                <w:szCs w:val="24"/>
              </w:rPr>
              <w:t xml:space="preserve">Панова </w:t>
            </w:r>
            <w:r w:rsidR="005F02C8" w:rsidRPr="00DA3CAA">
              <w:rPr>
                <w:rFonts w:ascii="Times New Roman" w:hAnsi="Times New Roman"/>
                <w:sz w:val="24"/>
                <w:szCs w:val="24"/>
              </w:rPr>
              <w:t>А.Н.</w:t>
            </w:r>
            <w:r w:rsidRPr="00DA3CAA">
              <w:rPr>
                <w:rFonts w:ascii="Times New Roman" w:hAnsi="Times New Roman"/>
                <w:sz w:val="24"/>
                <w:szCs w:val="24"/>
              </w:rPr>
              <w:t>/</w:t>
            </w:r>
          </w:p>
          <w:p w:rsidR="00DA3CAA" w:rsidRPr="005F02C8" w:rsidRDefault="00DA3CAA" w:rsidP="00DA3CAA">
            <w:pPr>
              <w:pStyle w:val="a3"/>
              <w:rPr>
                <w:rFonts w:ascii="Times New Roman" w:hAnsi="Times New Roman"/>
                <w:sz w:val="20"/>
                <w:szCs w:val="20"/>
              </w:rPr>
            </w:pPr>
            <w:r w:rsidRPr="005F02C8">
              <w:rPr>
                <w:rFonts w:ascii="Times New Roman" w:hAnsi="Times New Roman"/>
                <w:sz w:val="20"/>
                <w:szCs w:val="20"/>
              </w:rPr>
              <w:t xml:space="preserve">             подпись</w:t>
            </w:r>
          </w:p>
        </w:tc>
      </w:tr>
    </w:tbl>
    <w:p w:rsidR="00DA3CAA" w:rsidRPr="00DA3CAA" w:rsidRDefault="00DA3CAA" w:rsidP="00DA3CAA">
      <w:pPr>
        <w:pStyle w:val="a3"/>
        <w:rPr>
          <w:rFonts w:ascii="Times New Roman" w:hAnsi="Times New Roman"/>
          <w:sz w:val="24"/>
          <w:szCs w:val="24"/>
        </w:rPr>
      </w:pPr>
    </w:p>
    <w:p w:rsidR="00DA3CAA" w:rsidRDefault="00DA3CAA" w:rsidP="00DA3CAA">
      <w:pPr>
        <w:pStyle w:val="a3"/>
        <w:jc w:val="center"/>
        <w:rPr>
          <w:rFonts w:ascii="Times New Roman" w:hAnsi="Times New Roman"/>
          <w:sz w:val="24"/>
          <w:szCs w:val="24"/>
        </w:rPr>
      </w:pPr>
      <w:r w:rsidRPr="00DA3CAA">
        <w:rPr>
          <w:rFonts w:ascii="Times New Roman" w:hAnsi="Times New Roman"/>
          <w:sz w:val="24"/>
          <w:szCs w:val="24"/>
        </w:rPr>
        <w:t>РАБОЧАЯ ПРОГРАММА</w:t>
      </w:r>
    </w:p>
    <w:p w:rsidR="00DA3CAA" w:rsidRPr="00DA3CAA" w:rsidRDefault="00DA3CAA" w:rsidP="00DA3CAA">
      <w:pPr>
        <w:pStyle w:val="a3"/>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1"/>
        <w:gridCol w:w="11169"/>
      </w:tblGrid>
      <w:tr w:rsidR="00DA3CAA" w:rsidRPr="00DA3CAA" w:rsidTr="00DA3CAA">
        <w:tc>
          <w:tcPr>
            <w:tcW w:w="3951" w:type="dxa"/>
            <w:tcBorders>
              <w:top w:val="nil"/>
              <w:left w:val="nil"/>
              <w:bottom w:val="nil"/>
              <w:right w:val="nil"/>
            </w:tcBorders>
          </w:tcPr>
          <w:p w:rsidR="00DA3CAA" w:rsidRPr="00DA3CAA" w:rsidRDefault="00DA3CAA" w:rsidP="00DA3CAA">
            <w:pPr>
              <w:pStyle w:val="a3"/>
              <w:rPr>
                <w:rFonts w:ascii="Times New Roman" w:hAnsi="Times New Roman"/>
                <w:sz w:val="24"/>
                <w:szCs w:val="24"/>
              </w:rPr>
            </w:pPr>
            <w:r w:rsidRPr="00DA3CAA">
              <w:rPr>
                <w:rFonts w:ascii="Times New Roman" w:hAnsi="Times New Roman"/>
                <w:sz w:val="24"/>
                <w:szCs w:val="24"/>
              </w:rPr>
              <w:t>Предмет</w:t>
            </w:r>
          </w:p>
        </w:tc>
        <w:tc>
          <w:tcPr>
            <w:tcW w:w="11249" w:type="dxa"/>
            <w:tcBorders>
              <w:top w:val="nil"/>
              <w:left w:val="nil"/>
              <w:bottom w:val="single" w:sz="4" w:space="0" w:color="auto"/>
              <w:right w:val="nil"/>
            </w:tcBorders>
          </w:tcPr>
          <w:p w:rsidR="00DA3CAA" w:rsidRPr="00DA3CAA" w:rsidRDefault="00DA3CAA" w:rsidP="00DA3CAA">
            <w:pPr>
              <w:pStyle w:val="a3"/>
              <w:rPr>
                <w:rFonts w:ascii="Times New Roman" w:hAnsi="Times New Roman"/>
                <w:sz w:val="24"/>
                <w:szCs w:val="24"/>
              </w:rPr>
            </w:pPr>
            <w:r w:rsidRPr="00DA3CAA">
              <w:rPr>
                <w:rFonts w:ascii="Times New Roman" w:hAnsi="Times New Roman"/>
                <w:sz w:val="24"/>
                <w:szCs w:val="24"/>
              </w:rPr>
              <w:t>РУССКИЙ ЯЗЫК</w:t>
            </w:r>
          </w:p>
        </w:tc>
      </w:tr>
      <w:tr w:rsidR="00DA3CAA" w:rsidRPr="00DA3CAA" w:rsidTr="00DA3CAA">
        <w:tc>
          <w:tcPr>
            <w:tcW w:w="3951" w:type="dxa"/>
            <w:tcBorders>
              <w:top w:val="nil"/>
              <w:left w:val="nil"/>
              <w:bottom w:val="nil"/>
              <w:right w:val="nil"/>
            </w:tcBorders>
          </w:tcPr>
          <w:p w:rsidR="00DA3CAA" w:rsidRPr="00DA3CAA" w:rsidRDefault="00DA3CAA" w:rsidP="00DA3CAA">
            <w:pPr>
              <w:pStyle w:val="a3"/>
              <w:rPr>
                <w:rFonts w:ascii="Times New Roman" w:hAnsi="Times New Roman"/>
                <w:sz w:val="24"/>
                <w:szCs w:val="24"/>
              </w:rPr>
            </w:pPr>
            <w:r w:rsidRPr="00DA3CAA">
              <w:rPr>
                <w:rFonts w:ascii="Times New Roman" w:hAnsi="Times New Roman"/>
                <w:sz w:val="24"/>
                <w:szCs w:val="24"/>
              </w:rPr>
              <w:t>Учебный год</w:t>
            </w:r>
          </w:p>
        </w:tc>
        <w:tc>
          <w:tcPr>
            <w:tcW w:w="11249" w:type="dxa"/>
            <w:tcBorders>
              <w:top w:val="single" w:sz="4" w:space="0" w:color="auto"/>
              <w:left w:val="nil"/>
              <w:bottom w:val="single" w:sz="4" w:space="0" w:color="auto"/>
              <w:right w:val="nil"/>
            </w:tcBorders>
          </w:tcPr>
          <w:p w:rsidR="00DA3CAA" w:rsidRPr="00DA3CAA" w:rsidRDefault="00DA3CAA" w:rsidP="00DA3CAA">
            <w:pPr>
              <w:pStyle w:val="a3"/>
              <w:rPr>
                <w:rFonts w:ascii="Times New Roman" w:hAnsi="Times New Roman"/>
                <w:sz w:val="24"/>
                <w:szCs w:val="24"/>
              </w:rPr>
            </w:pPr>
            <w:r w:rsidRPr="00DA3CAA">
              <w:rPr>
                <w:rFonts w:ascii="Times New Roman" w:hAnsi="Times New Roman"/>
                <w:sz w:val="24"/>
                <w:szCs w:val="24"/>
              </w:rPr>
              <w:t>2018-2019</w:t>
            </w:r>
          </w:p>
        </w:tc>
      </w:tr>
      <w:tr w:rsidR="00DA3CAA" w:rsidRPr="00DA3CAA" w:rsidTr="00DA3CAA">
        <w:tc>
          <w:tcPr>
            <w:tcW w:w="3951" w:type="dxa"/>
            <w:tcBorders>
              <w:top w:val="nil"/>
              <w:left w:val="nil"/>
              <w:bottom w:val="nil"/>
              <w:right w:val="nil"/>
            </w:tcBorders>
          </w:tcPr>
          <w:p w:rsidR="00DA3CAA" w:rsidRPr="00DA3CAA" w:rsidRDefault="00DA3CAA" w:rsidP="00DA3CAA">
            <w:pPr>
              <w:pStyle w:val="a3"/>
              <w:rPr>
                <w:rFonts w:ascii="Times New Roman" w:hAnsi="Times New Roman"/>
                <w:sz w:val="24"/>
                <w:szCs w:val="24"/>
              </w:rPr>
            </w:pPr>
            <w:r w:rsidRPr="00DA3CAA">
              <w:rPr>
                <w:rFonts w:ascii="Times New Roman" w:hAnsi="Times New Roman"/>
                <w:sz w:val="24"/>
                <w:szCs w:val="24"/>
              </w:rPr>
              <w:t>Класс</w:t>
            </w:r>
          </w:p>
        </w:tc>
        <w:tc>
          <w:tcPr>
            <w:tcW w:w="11249" w:type="dxa"/>
            <w:tcBorders>
              <w:top w:val="single" w:sz="4" w:space="0" w:color="auto"/>
              <w:left w:val="nil"/>
              <w:bottom w:val="single" w:sz="4" w:space="0" w:color="auto"/>
              <w:right w:val="nil"/>
            </w:tcBorders>
          </w:tcPr>
          <w:p w:rsidR="00DA3CAA" w:rsidRPr="00DA3CAA" w:rsidRDefault="00DA3CAA" w:rsidP="00DA3CAA">
            <w:pPr>
              <w:pStyle w:val="a3"/>
              <w:rPr>
                <w:rFonts w:ascii="Times New Roman" w:hAnsi="Times New Roman"/>
                <w:sz w:val="24"/>
                <w:szCs w:val="24"/>
              </w:rPr>
            </w:pPr>
            <w:r>
              <w:rPr>
                <w:rFonts w:ascii="Times New Roman" w:hAnsi="Times New Roman"/>
                <w:sz w:val="24"/>
                <w:szCs w:val="24"/>
              </w:rPr>
              <w:t>5</w:t>
            </w:r>
          </w:p>
        </w:tc>
      </w:tr>
      <w:tr w:rsidR="00DA3CAA" w:rsidRPr="00DA3CAA" w:rsidTr="00DA3CAA">
        <w:tc>
          <w:tcPr>
            <w:tcW w:w="3951" w:type="dxa"/>
            <w:tcBorders>
              <w:top w:val="nil"/>
              <w:left w:val="nil"/>
              <w:bottom w:val="nil"/>
              <w:right w:val="nil"/>
            </w:tcBorders>
          </w:tcPr>
          <w:p w:rsidR="00DA3CAA" w:rsidRPr="00DA3CAA" w:rsidRDefault="00DA3CAA" w:rsidP="00DA3CAA">
            <w:pPr>
              <w:pStyle w:val="a3"/>
              <w:rPr>
                <w:rFonts w:ascii="Times New Roman" w:hAnsi="Times New Roman"/>
                <w:sz w:val="24"/>
                <w:szCs w:val="24"/>
              </w:rPr>
            </w:pPr>
            <w:r w:rsidRPr="00DA3CAA">
              <w:rPr>
                <w:rFonts w:ascii="Times New Roman" w:hAnsi="Times New Roman"/>
                <w:sz w:val="24"/>
                <w:szCs w:val="24"/>
              </w:rPr>
              <w:t>Количество часов в неделю</w:t>
            </w:r>
          </w:p>
        </w:tc>
        <w:tc>
          <w:tcPr>
            <w:tcW w:w="11249" w:type="dxa"/>
            <w:tcBorders>
              <w:top w:val="single" w:sz="4" w:space="0" w:color="auto"/>
              <w:left w:val="nil"/>
              <w:bottom w:val="single" w:sz="4" w:space="0" w:color="auto"/>
              <w:right w:val="nil"/>
            </w:tcBorders>
          </w:tcPr>
          <w:p w:rsidR="00DA3CAA" w:rsidRPr="00DA3CAA" w:rsidRDefault="00DA3CAA" w:rsidP="00DA3CAA">
            <w:pPr>
              <w:pStyle w:val="a3"/>
              <w:rPr>
                <w:rFonts w:ascii="Times New Roman" w:hAnsi="Times New Roman"/>
                <w:sz w:val="24"/>
                <w:szCs w:val="24"/>
              </w:rPr>
            </w:pPr>
            <w:r>
              <w:rPr>
                <w:rFonts w:ascii="Times New Roman" w:hAnsi="Times New Roman"/>
                <w:sz w:val="24"/>
                <w:szCs w:val="24"/>
              </w:rPr>
              <w:t>5</w:t>
            </w:r>
          </w:p>
        </w:tc>
      </w:tr>
      <w:tr w:rsidR="00DA3CAA" w:rsidRPr="00DA3CAA" w:rsidTr="00DA3CAA">
        <w:tc>
          <w:tcPr>
            <w:tcW w:w="3951" w:type="dxa"/>
            <w:tcBorders>
              <w:top w:val="nil"/>
              <w:left w:val="nil"/>
              <w:bottom w:val="nil"/>
              <w:right w:val="nil"/>
            </w:tcBorders>
          </w:tcPr>
          <w:p w:rsidR="00DA3CAA" w:rsidRPr="00DA3CAA" w:rsidRDefault="00DA3CAA" w:rsidP="00DA3CAA">
            <w:pPr>
              <w:pStyle w:val="a3"/>
              <w:rPr>
                <w:rFonts w:ascii="Times New Roman" w:hAnsi="Times New Roman"/>
                <w:sz w:val="24"/>
                <w:szCs w:val="24"/>
              </w:rPr>
            </w:pPr>
            <w:r w:rsidRPr="00DA3CAA">
              <w:rPr>
                <w:rFonts w:ascii="Times New Roman" w:hAnsi="Times New Roman"/>
                <w:sz w:val="24"/>
                <w:szCs w:val="24"/>
              </w:rPr>
              <w:t xml:space="preserve">Количество часов в год </w:t>
            </w:r>
          </w:p>
        </w:tc>
        <w:tc>
          <w:tcPr>
            <w:tcW w:w="11249" w:type="dxa"/>
            <w:tcBorders>
              <w:top w:val="single" w:sz="4" w:space="0" w:color="auto"/>
              <w:left w:val="nil"/>
              <w:bottom w:val="single" w:sz="4" w:space="0" w:color="auto"/>
              <w:right w:val="nil"/>
            </w:tcBorders>
          </w:tcPr>
          <w:p w:rsidR="00DA3CAA" w:rsidRPr="00DA3CAA" w:rsidRDefault="00DA3CAA" w:rsidP="00DA3CAA">
            <w:pPr>
              <w:pStyle w:val="a3"/>
              <w:rPr>
                <w:rFonts w:ascii="Times New Roman" w:hAnsi="Times New Roman"/>
                <w:sz w:val="24"/>
                <w:szCs w:val="24"/>
              </w:rPr>
            </w:pPr>
            <w:r w:rsidRPr="00DA3CAA">
              <w:rPr>
                <w:rFonts w:ascii="Times New Roman" w:hAnsi="Times New Roman"/>
                <w:sz w:val="24"/>
                <w:szCs w:val="24"/>
              </w:rPr>
              <w:t>1</w:t>
            </w:r>
            <w:r>
              <w:rPr>
                <w:rFonts w:ascii="Times New Roman" w:hAnsi="Times New Roman"/>
                <w:sz w:val="24"/>
                <w:szCs w:val="24"/>
              </w:rPr>
              <w:t>70</w:t>
            </w:r>
          </w:p>
        </w:tc>
      </w:tr>
    </w:tbl>
    <w:p w:rsidR="00DA3CAA" w:rsidRPr="00DA3CAA" w:rsidRDefault="00DA3CAA" w:rsidP="00DA3CAA">
      <w:pPr>
        <w:pStyle w:val="a3"/>
        <w:rPr>
          <w:rFonts w:ascii="Times New Roman" w:hAnsi="Times New Roman"/>
          <w:sz w:val="24"/>
          <w:szCs w:val="24"/>
        </w:rPr>
      </w:pPr>
    </w:p>
    <w:p w:rsidR="00DA3CAA" w:rsidRDefault="00DA3CAA" w:rsidP="00DA3CAA">
      <w:pPr>
        <w:pStyle w:val="a3"/>
        <w:rPr>
          <w:rFonts w:ascii="Times New Roman" w:hAnsi="Times New Roman"/>
          <w:sz w:val="24"/>
          <w:szCs w:val="24"/>
        </w:rPr>
      </w:pPr>
    </w:p>
    <w:p w:rsidR="002D6575" w:rsidRDefault="002D6575" w:rsidP="002D6575">
      <w:pPr>
        <w:pStyle w:val="a3"/>
        <w:rPr>
          <w:rStyle w:val="42"/>
          <w:rFonts w:ascii="Times New Roman" w:hAnsi="Times New Roman" w:cs="Times New Roman"/>
          <w:sz w:val="24"/>
          <w:szCs w:val="24"/>
        </w:rPr>
      </w:pPr>
      <w:r>
        <w:rPr>
          <w:rFonts w:ascii="Times New Roman" w:hAnsi="Times New Roman"/>
          <w:sz w:val="24"/>
          <w:szCs w:val="24"/>
        </w:rPr>
        <w:t>Рабочая п</w:t>
      </w:r>
      <w:r w:rsidR="00DA3CAA" w:rsidRPr="00DA3CAA">
        <w:rPr>
          <w:rFonts w:ascii="Times New Roman" w:hAnsi="Times New Roman"/>
          <w:sz w:val="24"/>
          <w:szCs w:val="24"/>
        </w:rPr>
        <w:t xml:space="preserve">рограмма составлена на основе </w:t>
      </w:r>
      <w:r>
        <w:rPr>
          <w:rFonts w:ascii="Times New Roman" w:hAnsi="Times New Roman"/>
          <w:sz w:val="24"/>
          <w:szCs w:val="24"/>
        </w:rPr>
        <w:t>авторской</w:t>
      </w:r>
      <w:r w:rsidR="00DA3CAA" w:rsidRPr="00DA3CAA">
        <w:rPr>
          <w:rFonts w:ascii="Times New Roman" w:hAnsi="Times New Roman"/>
          <w:sz w:val="24"/>
          <w:szCs w:val="24"/>
        </w:rPr>
        <w:t xml:space="preserve"> программы общеобразовательных учреждений</w:t>
      </w:r>
      <w:r>
        <w:rPr>
          <w:rFonts w:ascii="Times New Roman" w:hAnsi="Times New Roman"/>
          <w:sz w:val="24"/>
          <w:szCs w:val="24"/>
        </w:rPr>
        <w:t>:</w:t>
      </w:r>
      <w:r w:rsidR="00DA3CAA" w:rsidRPr="00DA3CAA">
        <w:rPr>
          <w:rFonts w:ascii="Times New Roman" w:hAnsi="Times New Roman"/>
          <w:sz w:val="24"/>
          <w:szCs w:val="24"/>
        </w:rPr>
        <w:t xml:space="preserve"> </w:t>
      </w:r>
      <w:r w:rsidRPr="0079766C">
        <w:rPr>
          <w:rStyle w:val="42"/>
          <w:rFonts w:ascii="Times New Roman" w:hAnsi="Times New Roman" w:cs="Times New Roman"/>
          <w:sz w:val="24"/>
          <w:szCs w:val="24"/>
        </w:rPr>
        <w:t xml:space="preserve">Русский язык. 5-9 </w:t>
      </w:r>
      <w:proofErr w:type="spellStart"/>
      <w:r w:rsidRPr="0079766C">
        <w:rPr>
          <w:rStyle w:val="42"/>
          <w:rFonts w:ascii="Times New Roman" w:hAnsi="Times New Roman" w:cs="Times New Roman"/>
          <w:sz w:val="24"/>
          <w:szCs w:val="24"/>
        </w:rPr>
        <w:t>кл</w:t>
      </w:r>
      <w:proofErr w:type="spellEnd"/>
      <w:r w:rsidRPr="0079766C">
        <w:rPr>
          <w:rStyle w:val="42"/>
          <w:rFonts w:ascii="Times New Roman" w:hAnsi="Times New Roman" w:cs="Times New Roman"/>
          <w:sz w:val="24"/>
          <w:szCs w:val="24"/>
        </w:rPr>
        <w:t xml:space="preserve">., 10-11кл./ </w:t>
      </w:r>
      <w:r>
        <w:rPr>
          <w:rStyle w:val="42"/>
          <w:rFonts w:ascii="Times New Roman" w:hAnsi="Times New Roman" w:cs="Times New Roman"/>
          <w:sz w:val="24"/>
          <w:szCs w:val="24"/>
        </w:rPr>
        <w:t xml:space="preserve">под ред. </w:t>
      </w:r>
      <w:proofErr w:type="spellStart"/>
      <w:r>
        <w:rPr>
          <w:rStyle w:val="42"/>
          <w:rFonts w:ascii="Times New Roman" w:hAnsi="Times New Roman" w:cs="Times New Roman"/>
          <w:sz w:val="24"/>
          <w:szCs w:val="24"/>
        </w:rPr>
        <w:t>Тростенцовой</w:t>
      </w:r>
      <w:proofErr w:type="spellEnd"/>
      <w:r>
        <w:rPr>
          <w:rStyle w:val="42"/>
          <w:rFonts w:ascii="Times New Roman" w:hAnsi="Times New Roman" w:cs="Times New Roman"/>
          <w:sz w:val="24"/>
          <w:szCs w:val="24"/>
        </w:rPr>
        <w:t xml:space="preserve"> Л.А. М.: Просвещение, 2014 </w:t>
      </w:r>
    </w:p>
    <w:p w:rsidR="00DA3CAA" w:rsidRPr="00DA3CAA" w:rsidRDefault="00DA3CAA" w:rsidP="00DA3CAA">
      <w:pPr>
        <w:pStyle w:val="a3"/>
        <w:rPr>
          <w:rFonts w:ascii="Times New Roman" w:hAnsi="Times New Roman"/>
          <w:sz w:val="24"/>
          <w:szCs w:val="24"/>
        </w:rPr>
      </w:pPr>
    </w:p>
    <w:p w:rsidR="00432CFB" w:rsidRPr="00DA3CAA" w:rsidRDefault="00432CFB" w:rsidP="00432CFB">
      <w:pPr>
        <w:pStyle w:val="a3"/>
        <w:jc w:val="both"/>
        <w:rPr>
          <w:rFonts w:ascii="Times New Roman" w:hAnsi="Times New Roman"/>
          <w:sz w:val="24"/>
          <w:szCs w:val="24"/>
        </w:rPr>
      </w:pPr>
      <w:r w:rsidRPr="00DA3CAA">
        <w:rPr>
          <w:rFonts w:ascii="Times New Roman" w:hAnsi="Times New Roman"/>
          <w:sz w:val="24"/>
          <w:szCs w:val="24"/>
        </w:rPr>
        <w:t>Учебник</w:t>
      </w:r>
      <w:r>
        <w:rPr>
          <w:rFonts w:ascii="Times New Roman" w:hAnsi="Times New Roman"/>
          <w:sz w:val="24"/>
          <w:szCs w:val="24"/>
        </w:rPr>
        <w:t>:</w:t>
      </w:r>
      <w:r w:rsidRPr="00DA3CAA">
        <w:rPr>
          <w:rFonts w:ascii="Times New Roman" w:hAnsi="Times New Roman"/>
          <w:color w:val="000000"/>
          <w:sz w:val="24"/>
          <w:szCs w:val="24"/>
        </w:rPr>
        <w:t xml:space="preserve"> Русский язык. 5 класс. Учеб</w:t>
      </w:r>
      <w:r>
        <w:rPr>
          <w:rFonts w:ascii="Times New Roman" w:hAnsi="Times New Roman"/>
          <w:color w:val="000000"/>
          <w:sz w:val="24"/>
          <w:szCs w:val="24"/>
        </w:rPr>
        <w:t>ник</w:t>
      </w:r>
      <w:r w:rsidRPr="00DA3CAA">
        <w:rPr>
          <w:rFonts w:ascii="Times New Roman" w:hAnsi="Times New Roman"/>
          <w:color w:val="000000"/>
          <w:sz w:val="24"/>
          <w:szCs w:val="24"/>
        </w:rPr>
        <w:t xml:space="preserve"> для общеобразоват</w:t>
      </w:r>
      <w:r>
        <w:rPr>
          <w:rFonts w:ascii="Times New Roman" w:hAnsi="Times New Roman"/>
          <w:color w:val="000000"/>
          <w:sz w:val="24"/>
          <w:szCs w:val="24"/>
        </w:rPr>
        <w:t>ельных</w:t>
      </w:r>
      <w:r w:rsidRPr="00DA3CAA">
        <w:rPr>
          <w:rFonts w:ascii="Times New Roman" w:hAnsi="Times New Roman"/>
          <w:color w:val="000000"/>
          <w:sz w:val="24"/>
          <w:szCs w:val="24"/>
        </w:rPr>
        <w:t xml:space="preserve"> учреждений. В 2 ч./ (Т. А. </w:t>
      </w:r>
      <w:proofErr w:type="spellStart"/>
      <w:r w:rsidRPr="00DA3CAA">
        <w:rPr>
          <w:rFonts w:ascii="Times New Roman" w:hAnsi="Times New Roman"/>
          <w:color w:val="000000"/>
          <w:sz w:val="24"/>
          <w:szCs w:val="24"/>
        </w:rPr>
        <w:t>Ладыженская</w:t>
      </w:r>
      <w:proofErr w:type="spellEnd"/>
      <w:r w:rsidRPr="00DA3CAA">
        <w:rPr>
          <w:rFonts w:ascii="Times New Roman" w:hAnsi="Times New Roman"/>
          <w:color w:val="000000"/>
          <w:sz w:val="24"/>
          <w:szCs w:val="24"/>
        </w:rPr>
        <w:t xml:space="preserve">, М. Т. Баранов, Л. А. </w:t>
      </w:r>
      <w:proofErr w:type="spellStart"/>
      <w:r w:rsidRPr="00DA3CAA">
        <w:rPr>
          <w:rFonts w:ascii="Times New Roman" w:hAnsi="Times New Roman"/>
          <w:color w:val="000000"/>
          <w:sz w:val="24"/>
          <w:szCs w:val="24"/>
        </w:rPr>
        <w:t>Тростенцова</w:t>
      </w:r>
      <w:proofErr w:type="spellEnd"/>
      <w:r w:rsidRPr="00DA3CAA">
        <w:rPr>
          <w:rFonts w:ascii="Times New Roman" w:hAnsi="Times New Roman"/>
          <w:color w:val="000000"/>
          <w:sz w:val="24"/>
          <w:szCs w:val="24"/>
        </w:rPr>
        <w:t xml:space="preserve"> и др.; науч. ред. Н. М. </w:t>
      </w:r>
      <w:proofErr w:type="spellStart"/>
      <w:r w:rsidRPr="00DA3CAA">
        <w:rPr>
          <w:rFonts w:ascii="Times New Roman" w:hAnsi="Times New Roman"/>
          <w:color w:val="000000"/>
          <w:sz w:val="24"/>
          <w:szCs w:val="24"/>
        </w:rPr>
        <w:t>Шанский</w:t>
      </w:r>
      <w:proofErr w:type="spellEnd"/>
      <w:r w:rsidRPr="00DA3CAA">
        <w:rPr>
          <w:rFonts w:ascii="Times New Roman" w:hAnsi="Times New Roman"/>
          <w:color w:val="000000"/>
          <w:sz w:val="24"/>
          <w:szCs w:val="24"/>
        </w:rPr>
        <w:t>). – М.: Просвещение, 2014.</w:t>
      </w:r>
    </w:p>
    <w:p w:rsidR="00DA3CAA" w:rsidRPr="00DA3CAA" w:rsidRDefault="00DA3CAA" w:rsidP="00DA3CAA">
      <w:pPr>
        <w:pStyle w:val="a3"/>
        <w:rPr>
          <w:rFonts w:ascii="Times New Roman" w:hAnsi="Times New Roman"/>
          <w:sz w:val="24"/>
          <w:szCs w:val="24"/>
        </w:rPr>
      </w:pPr>
    </w:p>
    <w:p w:rsidR="00DA3CAA" w:rsidRPr="00DA3CAA" w:rsidRDefault="00DA3CAA" w:rsidP="00DA3CAA">
      <w:pPr>
        <w:pStyle w:val="a3"/>
        <w:rPr>
          <w:rFonts w:ascii="Times New Roman" w:hAnsi="Times New Roman"/>
          <w:sz w:val="24"/>
          <w:szCs w:val="24"/>
        </w:rPr>
      </w:pPr>
      <w:r w:rsidRPr="00DA3CAA">
        <w:rPr>
          <w:rFonts w:ascii="Times New Roman" w:hAnsi="Times New Roman"/>
          <w:sz w:val="24"/>
          <w:szCs w:val="24"/>
        </w:rPr>
        <w:t xml:space="preserve">Автор-составитель: </w:t>
      </w:r>
      <w:r>
        <w:rPr>
          <w:rFonts w:ascii="Times New Roman" w:hAnsi="Times New Roman"/>
          <w:sz w:val="24"/>
          <w:szCs w:val="24"/>
        </w:rPr>
        <w:t>Михайлова А.А., у</w:t>
      </w:r>
      <w:r w:rsidRPr="00DA3CAA">
        <w:rPr>
          <w:rFonts w:ascii="Times New Roman" w:hAnsi="Times New Roman"/>
          <w:sz w:val="24"/>
          <w:szCs w:val="24"/>
        </w:rPr>
        <w:t xml:space="preserve">читель русского языка и литературы </w:t>
      </w:r>
      <w:r>
        <w:rPr>
          <w:rFonts w:ascii="Times New Roman" w:hAnsi="Times New Roman"/>
          <w:sz w:val="24"/>
          <w:szCs w:val="24"/>
        </w:rPr>
        <w:t>высшей категории</w:t>
      </w:r>
    </w:p>
    <w:p w:rsidR="00DA3CAA" w:rsidRPr="00DA3CAA" w:rsidRDefault="00DA3CAA" w:rsidP="00DA3CAA">
      <w:pPr>
        <w:pStyle w:val="a3"/>
        <w:rPr>
          <w:rFonts w:ascii="Times New Roman" w:hAnsi="Times New Roman"/>
          <w:sz w:val="24"/>
          <w:szCs w:val="24"/>
        </w:rPr>
      </w:pPr>
    </w:p>
    <w:p w:rsidR="00DA3CAA" w:rsidRPr="00DA3CAA" w:rsidRDefault="00DA3CAA" w:rsidP="00DA3CAA">
      <w:pPr>
        <w:pStyle w:val="a3"/>
        <w:rPr>
          <w:rFonts w:ascii="Times New Roman" w:hAnsi="Times New Roman"/>
          <w:sz w:val="24"/>
          <w:szCs w:val="24"/>
        </w:rPr>
      </w:pPr>
    </w:p>
    <w:p w:rsidR="00DA3CAA" w:rsidRPr="00DA3CAA" w:rsidRDefault="00DA3CAA" w:rsidP="00DA3CAA">
      <w:pPr>
        <w:pStyle w:val="a3"/>
        <w:rPr>
          <w:rFonts w:ascii="Times New Roman" w:hAnsi="Times New Roman"/>
          <w:sz w:val="24"/>
          <w:szCs w:val="24"/>
        </w:rPr>
      </w:pPr>
      <w:r w:rsidRPr="00DA3CAA">
        <w:rPr>
          <w:rFonts w:ascii="Times New Roman" w:hAnsi="Times New Roman"/>
          <w:sz w:val="24"/>
          <w:szCs w:val="24"/>
        </w:rPr>
        <w:t>Срок реализации – 1 год</w:t>
      </w:r>
    </w:p>
    <w:p w:rsidR="00DA3CAA" w:rsidRPr="00DA3CAA" w:rsidRDefault="00DA3CAA" w:rsidP="00DA3CAA">
      <w:pPr>
        <w:pStyle w:val="a3"/>
        <w:rPr>
          <w:rFonts w:ascii="Times New Roman" w:hAnsi="Times New Roman"/>
          <w:sz w:val="24"/>
          <w:szCs w:val="24"/>
        </w:rPr>
      </w:pPr>
    </w:p>
    <w:p w:rsidR="00DA3CAA" w:rsidRPr="00DA3CAA" w:rsidRDefault="00DA3CAA" w:rsidP="00DA3CAA">
      <w:pPr>
        <w:pStyle w:val="a3"/>
        <w:rPr>
          <w:rFonts w:ascii="Times New Roman" w:hAnsi="Times New Roman"/>
          <w:sz w:val="24"/>
          <w:szCs w:val="24"/>
        </w:rPr>
      </w:pPr>
    </w:p>
    <w:p w:rsidR="00DA3CAA" w:rsidRPr="00DA3CAA" w:rsidRDefault="00DA3CAA" w:rsidP="00DA3CAA">
      <w:pPr>
        <w:pStyle w:val="a3"/>
        <w:rPr>
          <w:rFonts w:ascii="Times New Roman" w:hAnsi="Times New Roman"/>
          <w:sz w:val="24"/>
          <w:szCs w:val="24"/>
        </w:rPr>
      </w:pPr>
    </w:p>
    <w:p w:rsidR="00DA3CAA" w:rsidRPr="00DA3CAA" w:rsidRDefault="00DA3CAA" w:rsidP="00DA3CAA">
      <w:pPr>
        <w:pStyle w:val="a3"/>
        <w:jc w:val="center"/>
        <w:rPr>
          <w:rFonts w:ascii="Times New Roman" w:hAnsi="Times New Roman"/>
          <w:sz w:val="24"/>
          <w:szCs w:val="24"/>
        </w:rPr>
      </w:pPr>
      <w:r w:rsidRPr="00DA3CAA">
        <w:rPr>
          <w:rFonts w:ascii="Times New Roman" w:hAnsi="Times New Roman"/>
          <w:sz w:val="24"/>
          <w:szCs w:val="24"/>
        </w:rPr>
        <w:t>г. Тюмень, 2018</w:t>
      </w:r>
    </w:p>
    <w:p w:rsidR="00DA3CAA" w:rsidRPr="00C10079" w:rsidRDefault="00DA3CAA" w:rsidP="00DA3CAA">
      <w:pPr>
        <w:jc w:val="center"/>
      </w:pPr>
    </w:p>
    <w:p w:rsidR="00DA3CAA" w:rsidRDefault="000C424E" w:rsidP="000C424E">
      <w:pPr>
        <w:pStyle w:val="a3"/>
        <w:jc w:val="center"/>
        <w:rPr>
          <w:rFonts w:ascii="Times New Roman" w:eastAsia="Times New Roman" w:hAnsi="Times New Roman"/>
          <w:sz w:val="24"/>
          <w:szCs w:val="24"/>
        </w:rPr>
      </w:pPr>
      <w:r w:rsidRPr="00E64691">
        <w:rPr>
          <w:rFonts w:ascii="Times New Roman" w:eastAsia="Times New Roman" w:hAnsi="Times New Roman"/>
          <w:sz w:val="24"/>
          <w:szCs w:val="24"/>
        </w:rPr>
        <w:lastRenderedPageBreak/>
        <w:t xml:space="preserve"> </w:t>
      </w:r>
    </w:p>
    <w:p w:rsidR="005E56AC" w:rsidRDefault="00DA3CAA" w:rsidP="005E56AC">
      <w:pPr>
        <w:autoSpaceDE w:val="0"/>
        <w:autoSpaceDN w:val="0"/>
        <w:adjustRightInd w:val="0"/>
        <w:spacing w:after="0" w:line="240" w:lineRule="auto"/>
        <w:jc w:val="center"/>
        <w:rPr>
          <w:rFonts w:ascii="Times New Roman" w:hAnsi="Times New Roman" w:cs="Times New Roman"/>
          <w:b/>
          <w:bCs/>
          <w:sz w:val="24"/>
          <w:szCs w:val="24"/>
        </w:rPr>
      </w:pPr>
      <w:r w:rsidRPr="005E56AC">
        <w:rPr>
          <w:rFonts w:ascii="Times New Roman" w:hAnsi="Times New Roman" w:cs="Times New Roman"/>
          <w:b/>
          <w:bCs/>
          <w:sz w:val="24"/>
          <w:szCs w:val="24"/>
        </w:rPr>
        <w:t>ПОЯСНИТЕЛЬНАЯ ЗАПИСКА</w:t>
      </w:r>
    </w:p>
    <w:p w:rsidR="00084187" w:rsidRPr="005E56AC" w:rsidRDefault="00084187" w:rsidP="005E56AC">
      <w:pPr>
        <w:autoSpaceDE w:val="0"/>
        <w:autoSpaceDN w:val="0"/>
        <w:adjustRightInd w:val="0"/>
        <w:spacing w:after="0" w:line="240" w:lineRule="auto"/>
        <w:jc w:val="center"/>
        <w:rPr>
          <w:rFonts w:ascii="Times New Roman" w:hAnsi="Times New Roman" w:cs="Times New Roman"/>
          <w:b/>
          <w:bCs/>
          <w:sz w:val="24"/>
          <w:szCs w:val="24"/>
        </w:rPr>
      </w:pPr>
    </w:p>
    <w:p w:rsidR="00DA3CAA" w:rsidRPr="007203DC" w:rsidRDefault="00DA3CAA" w:rsidP="00DF4F57">
      <w:pPr>
        <w:pStyle w:val="a3"/>
        <w:spacing w:line="276" w:lineRule="auto"/>
        <w:ind w:left="142" w:firstLine="425"/>
        <w:jc w:val="both"/>
        <w:rPr>
          <w:rFonts w:ascii="Times New Roman" w:hAnsi="Times New Roman"/>
          <w:b/>
          <w:sz w:val="24"/>
          <w:szCs w:val="24"/>
        </w:rPr>
      </w:pPr>
      <w:r w:rsidRPr="007203DC">
        <w:rPr>
          <w:rFonts w:ascii="Times New Roman" w:hAnsi="Times New Roman"/>
          <w:sz w:val="24"/>
          <w:szCs w:val="24"/>
        </w:rPr>
        <w:t xml:space="preserve">Рабочая программа по </w:t>
      </w:r>
      <w:r>
        <w:rPr>
          <w:rFonts w:ascii="Times New Roman" w:hAnsi="Times New Roman"/>
          <w:sz w:val="24"/>
          <w:szCs w:val="24"/>
        </w:rPr>
        <w:t>русскому языку</w:t>
      </w:r>
      <w:r w:rsidRPr="007203DC">
        <w:rPr>
          <w:rFonts w:ascii="Times New Roman" w:hAnsi="Times New Roman"/>
          <w:sz w:val="24"/>
          <w:szCs w:val="24"/>
        </w:rPr>
        <w:t xml:space="preserve"> для </w:t>
      </w:r>
      <w:r>
        <w:rPr>
          <w:rFonts w:ascii="Times New Roman" w:hAnsi="Times New Roman"/>
          <w:sz w:val="24"/>
          <w:szCs w:val="24"/>
        </w:rPr>
        <w:t>5</w:t>
      </w:r>
      <w:r w:rsidRPr="007203DC">
        <w:rPr>
          <w:rFonts w:ascii="Times New Roman" w:hAnsi="Times New Roman"/>
          <w:sz w:val="24"/>
          <w:szCs w:val="24"/>
        </w:rPr>
        <w:t xml:space="preserve"> класса является составной частью основной образовательной программы основного общего образования (ООП ООО) МАОУ СОШ № 48 города Тюмени и составлена на основе:</w:t>
      </w:r>
    </w:p>
    <w:p w:rsidR="00DF4F57" w:rsidRPr="00DA3CAA" w:rsidRDefault="00DF4F57" w:rsidP="00DF4F57">
      <w:pPr>
        <w:pStyle w:val="a3"/>
        <w:spacing w:line="276" w:lineRule="auto"/>
        <w:jc w:val="both"/>
        <w:rPr>
          <w:rFonts w:ascii="Times New Roman" w:hAnsi="Times New Roman"/>
          <w:sz w:val="24"/>
          <w:szCs w:val="24"/>
        </w:rPr>
      </w:pPr>
    </w:p>
    <w:p w:rsidR="00DA3CAA" w:rsidRPr="00DA3CAA" w:rsidRDefault="00DA3CAA" w:rsidP="00DF4F57">
      <w:pPr>
        <w:pStyle w:val="a3"/>
        <w:spacing w:line="276" w:lineRule="auto"/>
        <w:ind w:firstLine="567"/>
        <w:jc w:val="both"/>
        <w:rPr>
          <w:rFonts w:ascii="Times New Roman" w:hAnsi="Times New Roman"/>
          <w:sz w:val="24"/>
          <w:szCs w:val="24"/>
        </w:rPr>
      </w:pPr>
      <w:r w:rsidRPr="00DA3CAA">
        <w:rPr>
          <w:rFonts w:ascii="Times New Roman" w:hAnsi="Times New Roman"/>
          <w:sz w:val="24"/>
          <w:szCs w:val="24"/>
        </w:rPr>
        <w:t>1. Закона РФ «Об образовании в Российской Федерации» от 29.12.2012 № 273-ФЗ (в ред. от 01.05.2017);</w:t>
      </w:r>
    </w:p>
    <w:p w:rsidR="00DA3CAA" w:rsidRPr="00DA3CAA" w:rsidRDefault="00DA3CAA" w:rsidP="00DF4F57">
      <w:pPr>
        <w:pStyle w:val="a3"/>
        <w:spacing w:line="276" w:lineRule="auto"/>
        <w:ind w:firstLine="567"/>
        <w:jc w:val="both"/>
        <w:rPr>
          <w:rFonts w:ascii="Times New Roman" w:hAnsi="Times New Roman"/>
          <w:sz w:val="24"/>
          <w:szCs w:val="24"/>
        </w:rPr>
      </w:pPr>
      <w:r w:rsidRPr="00DA3CAA">
        <w:rPr>
          <w:rFonts w:ascii="Times New Roman" w:hAnsi="Times New Roman"/>
          <w:sz w:val="24"/>
          <w:szCs w:val="24"/>
        </w:rPr>
        <w:t>2. Приказов Министерства образования и науки Российской Федерации</w:t>
      </w:r>
    </w:p>
    <w:p w:rsidR="00DA3CAA" w:rsidRPr="00DA3CAA" w:rsidRDefault="00DF4F57" w:rsidP="00DF4F57">
      <w:pPr>
        <w:pStyle w:val="a3"/>
        <w:numPr>
          <w:ilvl w:val="0"/>
          <w:numId w:val="26"/>
        </w:numPr>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00DA3CAA" w:rsidRPr="00DA3CAA">
        <w:rPr>
          <w:rFonts w:ascii="Times New Roman" w:hAnsi="Times New Roman"/>
          <w:sz w:val="24"/>
          <w:szCs w:val="24"/>
        </w:rPr>
        <w:t>«О федеральном государственном образовательном стандарте основного общего образования от 17.12.2010 № 1897»;</w:t>
      </w:r>
    </w:p>
    <w:p w:rsidR="00DA3CAA" w:rsidRPr="00DA3CAA" w:rsidRDefault="00DF4F57" w:rsidP="00DF4F57">
      <w:pPr>
        <w:pStyle w:val="a3"/>
        <w:numPr>
          <w:ilvl w:val="0"/>
          <w:numId w:val="26"/>
        </w:numPr>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00DA3CAA" w:rsidRPr="00DA3CAA">
        <w:rPr>
          <w:rFonts w:ascii="Times New Roman" w:hAnsi="Times New Roman"/>
          <w:sz w:val="24"/>
          <w:szCs w:val="24"/>
        </w:rPr>
        <w: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Минюстом России 0</w:t>
      </w:r>
      <w:r w:rsidR="00DA3CAA" w:rsidRPr="00DA3CAA">
        <w:rPr>
          <w:rFonts w:ascii="Times New Roman" w:hAnsi="Times New Roman"/>
          <w:bCs/>
          <w:sz w:val="24"/>
          <w:szCs w:val="24"/>
        </w:rPr>
        <w:t xml:space="preserve">2 февраля 2016 </w:t>
      </w:r>
      <w:r w:rsidR="00DA3CAA" w:rsidRPr="00DA3CAA">
        <w:rPr>
          <w:rFonts w:ascii="Times New Roman" w:hAnsi="Times New Roman"/>
          <w:sz w:val="24"/>
          <w:szCs w:val="24"/>
        </w:rPr>
        <w:t>г., регистрационный № 40937) от 31 декабря 2015 г. №1577;</w:t>
      </w:r>
    </w:p>
    <w:p w:rsidR="00DA3CAA" w:rsidRPr="00DA3CAA" w:rsidRDefault="00DF4F57" w:rsidP="00DF4F57">
      <w:pPr>
        <w:pStyle w:val="a3"/>
        <w:numPr>
          <w:ilvl w:val="0"/>
          <w:numId w:val="26"/>
        </w:numPr>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00DA3CAA" w:rsidRPr="00DA3CAA">
        <w:rPr>
          <w:rFonts w:ascii="Times New Roman" w:hAnsi="Times New Roman"/>
          <w:sz w:val="24"/>
          <w:szCs w:val="24"/>
        </w:rPr>
        <w:t xml:space="preserve">«Об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(в редакции Приказа </w:t>
      </w:r>
      <w:proofErr w:type="spellStart"/>
      <w:r w:rsidR="00DA3CAA" w:rsidRPr="00DA3CAA">
        <w:rPr>
          <w:rFonts w:ascii="Times New Roman" w:hAnsi="Times New Roman"/>
          <w:sz w:val="24"/>
          <w:szCs w:val="24"/>
        </w:rPr>
        <w:t>Минобрнауки</w:t>
      </w:r>
      <w:proofErr w:type="spellEnd"/>
      <w:r w:rsidR="00DA3CAA" w:rsidRPr="00DA3CAA">
        <w:rPr>
          <w:rFonts w:ascii="Times New Roman" w:hAnsi="Times New Roman"/>
          <w:sz w:val="24"/>
          <w:szCs w:val="24"/>
        </w:rPr>
        <w:t xml:space="preserve"> России от 28.05.2014 № 598)»;</w:t>
      </w:r>
    </w:p>
    <w:p w:rsidR="00DA3CAA" w:rsidRPr="00DA3CAA" w:rsidRDefault="00DF4F57" w:rsidP="00DF4F57">
      <w:pPr>
        <w:pStyle w:val="a3"/>
        <w:numPr>
          <w:ilvl w:val="0"/>
          <w:numId w:val="26"/>
        </w:numPr>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00DA3CAA" w:rsidRPr="00DA3CAA">
        <w:rPr>
          <w:rFonts w:ascii="Times New Roman" w:hAnsi="Times New Roman"/>
          <w:sz w:val="24"/>
          <w:szCs w:val="24"/>
        </w:rPr>
        <w:t>«Об утверждении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утвержденного приказом Министерства образования и науки РФ от 31.03.2014 г № 253 с изменениями от 08.06.2015 приказ № 576;</w:t>
      </w:r>
    </w:p>
    <w:p w:rsidR="00DA3CAA" w:rsidRPr="00DA3CAA" w:rsidRDefault="00DA3CAA" w:rsidP="00DF4F57">
      <w:pPr>
        <w:pStyle w:val="a3"/>
        <w:spacing w:line="276" w:lineRule="auto"/>
        <w:ind w:firstLine="567"/>
        <w:jc w:val="both"/>
        <w:rPr>
          <w:rFonts w:ascii="Times New Roman" w:hAnsi="Times New Roman"/>
          <w:sz w:val="24"/>
          <w:szCs w:val="24"/>
        </w:rPr>
      </w:pPr>
      <w:r w:rsidRPr="00DA3CAA">
        <w:rPr>
          <w:rFonts w:ascii="Times New Roman" w:hAnsi="Times New Roman"/>
          <w:sz w:val="24"/>
          <w:szCs w:val="24"/>
        </w:rPr>
        <w:t>3. Учебного плана МАОУ СОШ №48 г. Тюмени, утвержденного на педсовете, протокол №10 от 21.05.2018, приказом №301 от 21.05.2018, согласованным Управляющим советом  школы 21.05.2018 (протокол №7).</w:t>
      </w:r>
    </w:p>
    <w:p w:rsidR="00DA3CAA" w:rsidRPr="00DA3CAA" w:rsidRDefault="00DA3CAA" w:rsidP="00DF4F57">
      <w:pPr>
        <w:pStyle w:val="a3"/>
        <w:spacing w:line="276" w:lineRule="auto"/>
        <w:ind w:firstLine="567"/>
        <w:jc w:val="both"/>
        <w:rPr>
          <w:rFonts w:ascii="Times New Roman" w:hAnsi="Times New Roman"/>
          <w:sz w:val="24"/>
          <w:szCs w:val="24"/>
        </w:rPr>
      </w:pPr>
      <w:r w:rsidRPr="00DA3CAA">
        <w:rPr>
          <w:rFonts w:ascii="Times New Roman" w:hAnsi="Times New Roman"/>
          <w:sz w:val="24"/>
          <w:szCs w:val="24"/>
        </w:rPr>
        <w:t xml:space="preserve">4. Положения о рабочих программах учителей по образовательным программам, утвержденного приказом МАОУ СОШ №48 </w:t>
      </w:r>
      <w:proofErr w:type="spellStart"/>
      <w:r w:rsidRPr="00DA3CAA">
        <w:rPr>
          <w:rFonts w:ascii="Times New Roman" w:hAnsi="Times New Roman"/>
          <w:sz w:val="24"/>
          <w:szCs w:val="24"/>
        </w:rPr>
        <w:t>г</w:t>
      </w:r>
      <w:proofErr w:type="gramStart"/>
      <w:r w:rsidRPr="00DA3CAA">
        <w:rPr>
          <w:rFonts w:ascii="Times New Roman" w:hAnsi="Times New Roman"/>
          <w:sz w:val="24"/>
          <w:szCs w:val="24"/>
        </w:rPr>
        <w:t>.Т</w:t>
      </w:r>
      <w:proofErr w:type="gramEnd"/>
      <w:r w:rsidRPr="00DA3CAA">
        <w:rPr>
          <w:rFonts w:ascii="Times New Roman" w:hAnsi="Times New Roman"/>
          <w:sz w:val="24"/>
          <w:szCs w:val="24"/>
        </w:rPr>
        <w:t>юмени</w:t>
      </w:r>
      <w:proofErr w:type="spellEnd"/>
      <w:r w:rsidRPr="00DA3CAA">
        <w:rPr>
          <w:rFonts w:ascii="Times New Roman" w:hAnsi="Times New Roman"/>
          <w:sz w:val="24"/>
          <w:szCs w:val="24"/>
        </w:rPr>
        <w:t xml:space="preserve"> от 30.08.2018г. №545.</w:t>
      </w:r>
    </w:p>
    <w:p w:rsidR="00616223" w:rsidRPr="00DA3CAA" w:rsidRDefault="00DA3CAA" w:rsidP="00DF4F57">
      <w:pPr>
        <w:pStyle w:val="a3"/>
        <w:spacing w:line="276" w:lineRule="auto"/>
        <w:ind w:firstLine="567"/>
        <w:jc w:val="both"/>
        <w:rPr>
          <w:rFonts w:ascii="Times New Roman" w:hAnsi="Times New Roman"/>
          <w:sz w:val="24"/>
          <w:szCs w:val="24"/>
        </w:rPr>
      </w:pPr>
      <w:r>
        <w:rPr>
          <w:rFonts w:ascii="Times New Roman" w:hAnsi="Times New Roman"/>
          <w:sz w:val="24"/>
          <w:szCs w:val="24"/>
        </w:rPr>
        <w:t>5</w:t>
      </w:r>
      <w:r w:rsidR="005E56AC" w:rsidRPr="00DA3CAA">
        <w:rPr>
          <w:rFonts w:ascii="Times New Roman" w:hAnsi="Times New Roman"/>
          <w:sz w:val="24"/>
          <w:szCs w:val="24"/>
        </w:rPr>
        <w:t xml:space="preserve">. </w:t>
      </w:r>
      <w:r w:rsidR="00616223" w:rsidRPr="00DA3CAA">
        <w:rPr>
          <w:rFonts w:ascii="Times New Roman" w:hAnsi="Times New Roman"/>
          <w:sz w:val="24"/>
          <w:szCs w:val="24"/>
        </w:rPr>
        <w:t xml:space="preserve">«Примерной программы по учебным предметам. Русский язык. 5 – 9 классы: проект» (М.: Просвещение, 2011г.) и в соответствии с «Рабочей программой. Русский язык. Предметная линия учебников Т. А. </w:t>
      </w:r>
      <w:proofErr w:type="spellStart"/>
      <w:r w:rsidR="00616223" w:rsidRPr="00DA3CAA">
        <w:rPr>
          <w:rFonts w:ascii="Times New Roman" w:hAnsi="Times New Roman"/>
          <w:sz w:val="24"/>
          <w:szCs w:val="24"/>
        </w:rPr>
        <w:t>Ладыженской</w:t>
      </w:r>
      <w:proofErr w:type="spellEnd"/>
      <w:r w:rsidR="00616223" w:rsidRPr="00DA3CAA">
        <w:rPr>
          <w:rFonts w:ascii="Times New Roman" w:hAnsi="Times New Roman"/>
          <w:sz w:val="24"/>
          <w:szCs w:val="24"/>
        </w:rPr>
        <w:t xml:space="preserve">, М. Т, Баранова, Л. А. </w:t>
      </w:r>
      <w:proofErr w:type="spellStart"/>
      <w:r w:rsidR="00616223" w:rsidRPr="00DA3CAA">
        <w:rPr>
          <w:rFonts w:ascii="Times New Roman" w:hAnsi="Times New Roman"/>
          <w:sz w:val="24"/>
          <w:szCs w:val="24"/>
        </w:rPr>
        <w:t>Тростенцовой</w:t>
      </w:r>
      <w:proofErr w:type="spellEnd"/>
      <w:r w:rsidR="00616223" w:rsidRPr="00DA3CAA">
        <w:rPr>
          <w:rFonts w:ascii="Times New Roman" w:hAnsi="Times New Roman"/>
          <w:sz w:val="24"/>
          <w:szCs w:val="24"/>
        </w:rPr>
        <w:t xml:space="preserve"> и других. 5 – 9 классы» (М.: Просвещение, 2016 г.). </w:t>
      </w:r>
    </w:p>
    <w:p w:rsidR="005E56AC" w:rsidRPr="00DA3CAA" w:rsidRDefault="00DA62AB" w:rsidP="00DF4F57">
      <w:pPr>
        <w:pStyle w:val="a3"/>
        <w:spacing w:line="276" w:lineRule="auto"/>
        <w:ind w:firstLine="567"/>
        <w:jc w:val="both"/>
        <w:rPr>
          <w:rFonts w:ascii="Times New Roman" w:hAnsi="Times New Roman"/>
          <w:sz w:val="24"/>
          <w:szCs w:val="24"/>
        </w:rPr>
      </w:pPr>
      <w:r w:rsidRPr="00DA3CAA">
        <w:rPr>
          <w:rFonts w:ascii="Times New Roman" w:hAnsi="Times New Roman"/>
          <w:color w:val="000000"/>
          <w:sz w:val="24"/>
          <w:szCs w:val="24"/>
        </w:rPr>
        <w:t>Рабочая программа ориентирована на учебник: Русский язык. 5 класс. Учеб</w:t>
      </w:r>
      <w:r w:rsidR="000C7241">
        <w:rPr>
          <w:rFonts w:ascii="Times New Roman" w:hAnsi="Times New Roman"/>
          <w:color w:val="000000"/>
          <w:sz w:val="24"/>
          <w:szCs w:val="24"/>
        </w:rPr>
        <w:t>ник</w:t>
      </w:r>
      <w:r w:rsidRPr="00DA3CAA">
        <w:rPr>
          <w:rFonts w:ascii="Times New Roman" w:hAnsi="Times New Roman"/>
          <w:color w:val="000000"/>
          <w:sz w:val="24"/>
          <w:szCs w:val="24"/>
        </w:rPr>
        <w:t xml:space="preserve"> для общеобразоват</w:t>
      </w:r>
      <w:r w:rsidR="000C7241">
        <w:rPr>
          <w:rFonts w:ascii="Times New Roman" w:hAnsi="Times New Roman"/>
          <w:color w:val="000000"/>
          <w:sz w:val="24"/>
          <w:szCs w:val="24"/>
        </w:rPr>
        <w:t>ельных</w:t>
      </w:r>
      <w:r w:rsidRPr="00DA3CAA">
        <w:rPr>
          <w:rFonts w:ascii="Times New Roman" w:hAnsi="Times New Roman"/>
          <w:color w:val="000000"/>
          <w:sz w:val="24"/>
          <w:szCs w:val="24"/>
        </w:rPr>
        <w:t xml:space="preserve"> учреждений. В 2 ч./ (Т. А. </w:t>
      </w:r>
      <w:proofErr w:type="spellStart"/>
      <w:r w:rsidRPr="00DA3CAA">
        <w:rPr>
          <w:rFonts w:ascii="Times New Roman" w:hAnsi="Times New Roman"/>
          <w:color w:val="000000"/>
          <w:sz w:val="24"/>
          <w:szCs w:val="24"/>
        </w:rPr>
        <w:t>Ладыженская</w:t>
      </w:r>
      <w:proofErr w:type="spellEnd"/>
      <w:r w:rsidRPr="00DA3CAA">
        <w:rPr>
          <w:rFonts w:ascii="Times New Roman" w:hAnsi="Times New Roman"/>
          <w:color w:val="000000"/>
          <w:sz w:val="24"/>
          <w:szCs w:val="24"/>
        </w:rPr>
        <w:t xml:space="preserve">, М. Т. Баранов, Л. А. </w:t>
      </w:r>
      <w:proofErr w:type="spellStart"/>
      <w:r w:rsidRPr="00DA3CAA">
        <w:rPr>
          <w:rFonts w:ascii="Times New Roman" w:hAnsi="Times New Roman"/>
          <w:color w:val="000000"/>
          <w:sz w:val="24"/>
          <w:szCs w:val="24"/>
        </w:rPr>
        <w:t>Тростенцова</w:t>
      </w:r>
      <w:proofErr w:type="spellEnd"/>
      <w:r w:rsidRPr="00DA3CAA">
        <w:rPr>
          <w:rFonts w:ascii="Times New Roman" w:hAnsi="Times New Roman"/>
          <w:color w:val="000000"/>
          <w:sz w:val="24"/>
          <w:szCs w:val="24"/>
        </w:rPr>
        <w:t xml:space="preserve"> и др.; науч. ред. Н. М. </w:t>
      </w:r>
      <w:proofErr w:type="spellStart"/>
      <w:r w:rsidRPr="00DA3CAA">
        <w:rPr>
          <w:rFonts w:ascii="Times New Roman" w:hAnsi="Times New Roman"/>
          <w:color w:val="000000"/>
          <w:sz w:val="24"/>
          <w:szCs w:val="24"/>
        </w:rPr>
        <w:t>Шанский</w:t>
      </w:r>
      <w:proofErr w:type="spellEnd"/>
      <w:r w:rsidRPr="00DA3CAA">
        <w:rPr>
          <w:rFonts w:ascii="Times New Roman" w:hAnsi="Times New Roman"/>
          <w:color w:val="000000"/>
          <w:sz w:val="24"/>
          <w:szCs w:val="24"/>
        </w:rPr>
        <w:t>). – М.: Просвещение, 2014.</w:t>
      </w:r>
    </w:p>
    <w:p w:rsidR="00616223" w:rsidRPr="00DA3CAA" w:rsidRDefault="00616223" w:rsidP="00DF4F57">
      <w:pPr>
        <w:pStyle w:val="a3"/>
        <w:spacing w:line="276" w:lineRule="auto"/>
        <w:ind w:firstLine="567"/>
        <w:rPr>
          <w:rFonts w:ascii="Times New Roman" w:hAnsi="Times New Roman"/>
          <w:sz w:val="24"/>
          <w:szCs w:val="24"/>
        </w:rPr>
      </w:pPr>
    </w:p>
    <w:p w:rsidR="005E56AC" w:rsidRDefault="005E56AC"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Программа детализирует и раскрывает содержание стандарта, определяет общую стратегию обучения, воспитания и развития учащихся</w:t>
      </w:r>
    </w:p>
    <w:p w:rsidR="005E56AC" w:rsidRDefault="005E56AC"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средствами учебного предмета в соответствии с целями изучения русского языка, которые определены стандартом.</w:t>
      </w:r>
    </w:p>
    <w:p w:rsidR="005E56AC" w:rsidRDefault="005E56AC"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построена с учетом принципов системности, научности и доступности, а также преемственности и перспективности </w:t>
      </w:r>
      <w:proofErr w:type="gramStart"/>
      <w:r>
        <w:rPr>
          <w:rFonts w:ascii="Times New Roman" w:hAnsi="Times New Roman" w:cs="Times New Roman"/>
          <w:sz w:val="24"/>
          <w:szCs w:val="24"/>
        </w:rPr>
        <w:t>между</w:t>
      </w:r>
      <w:proofErr w:type="gramEnd"/>
    </w:p>
    <w:p w:rsidR="005E56AC" w:rsidRDefault="005E56AC"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различными разделами курса. В основе программы лежит принцип единства.</w:t>
      </w:r>
    </w:p>
    <w:p w:rsidR="005E56AC" w:rsidRDefault="005E56AC"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Язык – по своей специфике и социальной значимости – явление уникальное: он является средством общения и формой передачи информации,</w:t>
      </w:r>
      <w:r w:rsidR="00FA53B2">
        <w:rPr>
          <w:rFonts w:ascii="Times New Roman" w:hAnsi="Times New Roman" w:cs="Times New Roman"/>
          <w:sz w:val="24"/>
          <w:szCs w:val="24"/>
        </w:rPr>
        <w:t xml:space="preserve"> </w:t>
      </w:r>
      <w:r>
        <w:rPr>
          <w:rFonts w:ascii="Times New Roman" w:hAnsi="Times New Roman" w:cs="Times New Roman"/>
          <w:sz w:val="24"/>
          <w:szCs w:val="24"/>
        </w:rPr>
        <w:t>средством хранения и усвоения знаний, частью духовной культуры русского народа, средством приобщения к богатствам русской культуры и</w:t>
      </w:r>
      <w:r w:rsidR="00FA53B2">
        <w:rPr>
          <w:rFonts w:ascii="Times New Roman" w:hAnsi="Times New Roman" w:cs="Times New Roman"/>
          <w:sz w:val="24"/>
          <w:szCs w:val="24"/>
        </w:rPr>
        <w:t xml:space="preserve"> </w:t>
      </w:r>
      <w:r>
        <w:rPr>
          <w:rFonts w:ascii="Times New Roman" w:hAnsi="Times New Roman" w:cs="Times New Roman"/>
          <w:sz w:val="24"/>
          <w:szCs w:val="24"/>
        </w:rPr>
        <w:t>литературы.</w:t>
      </w:r>
    </w:p>
    <w:p w:rsidR="005E56AC" w:rsidRDefault="005E56AC"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Русский язык – государственный язык Российской Федерации, средство межнационального общения и консолидации народов России.</w:t>
      </w:r>
    </w:p>
    <w:p w:rsidR="005E56AC" w:rsidRDefault="005E56AC"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Владение родным языком, умение общаться, добиваться успеха в процессе коммуникации являются теми характеристиками личности, которые во</w:t>
      </w:r>
      <w:r w:rsidR="00FA53B2">
        <w:rPr>
          <w:rFonts w:ascii="Times New Roman" w:hAnsi="Times New Roman" w:cs="Times New Roman"/>
          <w:sz w:val="24"/>
          <w:szCs w:val="24"/>
        </w:rPr>
        <w:t xml:space="preserve"> </w:t>
      </w:r>
      <w:r>
        <w:rPr>
          <w:rFonts w:ascii="Times New Roman" w:hAnsi="Times New Roman" w:cs="Times New Roman"/>
          <w:sz w:val="24"/>
          <w:szCs w:val="24"/>
        </w:rPr>
        <w:t>многом определяют достижения человека практически во всех областях жизни, способствуют его социальной адаптации к изменяющимся условиям</w:t>
      </w:r>
      <w:r w:rsidR="00FA53B2">
        <w:rPr>
          <w:rFonts w:ascii="Times New Roman" w:hAnsi="Times New Roman" w:cs="Times New Roman"/>
          <w:sz w:val="24"/>
          <w:szCs w:val="24"/>
        </w:rPr>
        <w:t xml:space="preserve"> </w:t>
      </w:r>
      <w:r>
        <w:rPr>
          <w:rFonts w:ascii="Times New Roman" w:hAnsi="Times New Roman" w:cs="Times New Roman"/>
          <w:sz w:val="24"/>
          <w:szCs w:val="24"/>
        </w:rPr>
        <w:t>современного мира.</w:t>
      </w:r>
    </w:p>
    <w:p w:rsidR="005E56AC" w:rsidRDefault="005E56AC"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обучения русскому языку отобрано и структурировано на основе </w:t>
      </w:r>
      <w:proofErr w:type="spellStart"/>
      <w:r>
        <w:rPr>
          <w:rFonts w:ascii="Times New Roman" w:hAnsi="Times New Roman" w:cs="Times New Roman"/>
          <w:sz w:val="24"/>
          <w:szCs w:val="24"/>
        </w:rPr>
        <w:t>компетентностного</w:t>
      </w:r>
      <w:proofErr w:type="spellEnd"/>
      <w:r>
        <w:rPr>
          <w:rFonts w:ascii="Times New Roman" w:hAnsi="Times New Roman" w:cs="Times New Roman"/>
          <w:sz w:val="24"/>
          <w:szCs w:val="24"/>
        </w:rPr>
        <w:t xml:space="preserve"> подхода. В соответствии с этим в V классе</w:t>
      </w:r>
      <w:r w:rsidR="00FA53B2">
        <w:rPr>
          <w:rFonts w:ascii="Times New Roman" w:hAnsi="Times New Roman" w:cs="Times New Roman"/>
          <w:sz w:val="24"/>
          <w:szCs w:val="24"/>
        </w:rPr>
        <w:t xml:space="preserve"> </w:t>
      </w:r>
      <w:r>
        <w:rPr>
          <w:rFonts w:ascii="Times New Roman" w:hAnsi="Times New Roman" w:cs="Times New Roman"/>
          <w:sz w:val="24"/>
          <w:szCs w:val="24"/>
        </w:rPr>
        <w:t xml:space="preserve">формируются и развиваются коммуникативная, языковая, лингвистическая (языковедческая) и </w:t>
      </w:r>
      <w:proofErr w:type="spellStart"/>
      <w:r>
        <w:rPr>
          <w:rFonts w:ascii="Times New Roman" w:hAnsi="Times New Roman" w:cs="Times New Roman"/>
          <w:sz w:val="24"/>
          <w:szCs w:val="24"/>
        </w:rPr>
        <w:t>культуроведческая</w:t>
      </w:r>
      <w:proofErr w:type="spellEnd"/>
      <w:r>
        <w:rPr>
          <w:rFonts w:ascii="Times New Roman" w:hAnsi="Times New Roman" w:cs="Times New Roman"/>
          <w:sz w:val="24"/>
          <w:szCs w:val="24"/>
        </w:rPr>
        <w:t xml:space="preserve"> компетенции.</w:t>
      </w:r>
    </w:p>
    <w:p w:rsidR="005E56AC" w:rsidRDefault="005E56AC"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Коммуникативная компетенция – овладение всеми видами речевой деятельности и основами культуры устной и письменной речи, базовыми</w:t>
      </w:r>
      <w:r w:rsidR="00FA53B2">
        <w:rPr>
          <w:rFonts w:ascii="Times New Roman" w:hAnsi="Times New Roman" w:cs="Times New Roman"/>
          <w:sz w:val="24"/>
          <w:szCs w:val="24"/>
        </w:rPr>
        <w:t xml:space="preserve"> </w:t>
      </w:r>
      <w:r>
        <w:rPr>
          <w:rFonts w:ascii="Times New Roman" w:hAnsi="Times New Roman" w:cs="Times New Roman"/>
          <w:sz w:val="24"/>
          <w:szCs w:val="24"/>
        </w:rPr>
        <w:t>умениями и навыками использования языка в жизненно важных для данного возраста сферах и ситуациях общения.</w:t>
      </w:r>
    </w:p>
    <w:p w:rsidR="005E56AC" w:rsidRDefault="005E56AC" w:rsidP="00DF4F57">
      <w:pPr>
        <w:autoSpaceDE w:val="0"/>
        <w:autoSpaceDN w:val="0"/>
        <w:adjustRightInd w:val="0"/>
        <w:spacing w:after="0" w:line="276"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Языковая и лингвистическая (языковедческая) компетенции – освоение необходимых знаний о языке как знаковой системе и общественном</w:t>
      </w:r>
      <w:r w:rsidR="00FA53B2">
        <w:rPr>
          <w:rFonts w:ascii="Times New Roman" w:hAnsi="Times New Roman" w:cs="Times New Roman"/>
          <w:sz w:val="24"/>
          <w:szCs w:val="24"/>
        </w:rPr>
        <w:t xml:space="preserve"> </w:t>
      </w:r>
      <w:r>
        <w:rPr>
          <w:rFonts w:ascii="Times New Roman" w:hAnsi="Times New Roman" w:cs="Times New Roman"/>
          <w:sz w:val="24"/>
          <w:szCs w:val="24"/>
        </w:rPr>
        <w:t>явлении, его устройстве, развитии и функционировании; овладение основными нормами русского литературного языка; обогащение словарного запаса</w:t>
      </w:r>
      <w:r w:rsidR="00FA53B2">
        <w:rPr>
          <w:rFonts w:ascii="Times New Roman" w:hAnsi="Times New Roman" w:cs="Times New Roman"/>
          <w:sz w:val="24"/>
          <w:szCs w:val="24"/>
        </w:rPr>
        <w:t xml:space="preserve"> </w:t>
      </w:r>
      <w:r>
        <w:rPr>
          <w:rFonts w:ascii="Times New Roman" w:hAnsi="Times New Roman" w:cs="Times New Roman"/>
          <w:sz w:val="24"/>
          <w:szCs w:val="24"/>
        </w:rPr>
        <w:t>и грамматического строя речи учащихся; формирование способности к анализу и оценке языковых явлений и фактов, необходимых знаний о</w:t>
      </w:r>
      <w:r w:rsidR="00FA53B2">
        <w:rPr>
          <w:rFonts w:ascii="Times New Roman" w:hAnsi="Times New Roman" w:cs="Times New Roman"/>
          <w:sz w:val="24"/>
          <w:szCs w:val="24"/>
        </w:rPr>
        <w:t xml:space="preserve"> </w:t>
      </w:r>
      <w:r>
        <w:rPr>
          <w:rFonts w:ascii="Times New Roman" w:hAnsi="Times New Roman" w:cs="Times New Roman"/>
          <w:sz w:val="24"/>
          <w:szCs w:val="24"/>
        </w:rPr>
        <w:t>лингвистике как науке и ученых-русистах;</w:t>
      </w:r>
      <w:proofErr w:type="gramEnd"/>
      <w:r>
        <w:rPr>
          <w:rFonts w:ascii="Times New Roman" w:hAnsi="Times New Roman" w:cs="Times New Roman"/>
          <w:sz w:val="24"/>
          <w:szCs w:val="24"/>
        </w:rPr>
        <w:t xml:space="preserve"> умение пользоваться различными лингвистическими словарями.</w:t>
      </w:r>
    </w:p>
    <w:p w:rsidR="005E56AC" w:rsidRDefault="005E56AC" w:rsidP="00DF4F57">
      <w:pPr>
        <w:autoSpaceDE w:val="0"/>
        <w:autoSpaceDN w:val="0"/>
        <w:adjustRightInd w:val="0"/>
        <w:spacing w:after="0" w:line="276"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Культуроведческая</w:t>
      </w:r>
      <w:proofErr w:type="spellEnd"/>
      <w:r>
        <w:rPr>
          <w:rFonts w:ascii="Times New Roman" w:hAnsi="Times New Roman" w:cs="Times New Roman"/>
          <w:sz w:val="24"/>
          <w:szCs w:val="24"/>
        </w:rPr>
        <w:t xml:space="preserve"> компетенция – осознание языка как формы выражения национальной культуры, взаимосвязи языка и истории народа,</w:t>
      </w:r>
    </w:p>
    <w:p w:rsidR="000C424E" w:rsidRDefault="005E56AC" w:rsidP="00DF4F57">
      <w:pPr>
        <w:pStyle w:val="a3"/>
        <w:spacing w:line="276" w:lineRule="auto"/>
        <w:ind w:firstLine="567"/>
        <w:jc w:val="both"/>
        <w:rPr>
          <w:rFonts w:ascii="Times New Roman" w:eastAsia="Times New Roman" w:hAnsi="Times New Roman"/>
          <w:sz w:val="24"/>
          <w:szCs w:val="24"/>
        </w:rPr>
      </w:pPr>
      <w:r>
        <w:rPr>
          <w:rFonts w:ascii="Times New Roman" w:hAnsi="Times New Roman"/>
          <w:sz w:val="24"/>
          <w:szCs w:val="24"/>
        </w:rPr>
        <w:t>национально-культурной специфики русского языка, владение нормами русского речевого этикета, культурой межнационального общения.</w:t>
      </w:r>
      <w:r w:rsidR="000C424E" w:rsidRPr="00E64691">
        <w:rPr>
          <w:rFonts w:ascii="Times New Roman" w:eastAsia="Times New Roman" w:hAnsi="Times New Roman"/>
          <w:sz w:val="24"/>
          <w:szCs w:val="24"/>
        </w:rPr>
        <w:t xml:space="preserve">   </w:t>
      </w:r>
    </w:p>
    <w:p w:rsidR="00FA53B2" w:rsidRDefault="00FA53B2"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Курс русского языка для 5 класса направлен на совершенствование речевой деятельности учащихся на основе овладения знаниями об устройстве</w:t>
      </w:r>
      <w:r w:rsidR="00044816">
        <w:rPr>
          <w:rFonts w:ascii="Times New Roman" w:hAnsi="Times New Roman" w:cs="Times New Roman"/>
          <w:sz w:val="24"/>
          <w:szCs w:val="24"/>
        </w:rPr>
        <w:t xml:space="preserve"> </w:t>
      </w:r>
      <w:r>
        <w:rPr>
          <w:rFonts w:ascii="Times New Roman" w:hAnsi="Times New Roman" w:cs="Times New Roman"/>
          <w:sz w:val="24"/>
          <w:szCs w:val="24"/>
        </w:rPr>
        <w:t>русского языка и особенностях его употребления в разных условиях общения, на базе усвоения основных норм русского литературного языка, речевого</w:t>
      </w:r>
      <w:r w:rsidR="00044816">
        <w:rPr>
          <w:rFonts w:ascii="Times New Roman" w:hAnsi="Times New Roman" w:cs="Times New Roman"/>
          <w:sz w:val="24"/>
          <w:szCs w:val="24"/>
        </w:rPr>
        <w:t xml:space="preserve"> </w:t>
      </w:r>
      <w:r>
        <w:rPr>
          <w:rFonts w:ascii="Times New Roman" w:hAnsi="Times New Roman" w:cs="Times New Roman"/>
          <w:sz w:val="24"/>
          <w:szCs w:val="24"/>
        </w:rPr>
        <w:t>этикета. Учитывая то, что сегодня обучение русскому языку происходит в сложных условиях, когда снижается общая культура населения,</w:t>
      </w:r>
      <w:r w:rsidR="00044816">
        <w:rPr>
          <w:rFonts w:ascii="Times New Roman" w:hAnsi="Times New Roman" w:cs="Times New Roman"/>
          <w:sz w:val="24"/>
          <w:szCs w:val="24"/>
        </w:rPr>
        <w:t xml:space="preserve"> </w:t>
      </w:r>
      <w:r>
        <w:rPr>
          <w:rFonts w:ascii="Times New Roman" w:hAnsi="Times New Roman" w:cs="Times New Roman"/>
          <w:sz w:val="24"/>
          <w:szCs w:val="24"/>
        </w:rPr>
        <w:t>расшатываются нормы литературного языка, в программе усилен аспект культуры речи. Содержание обучения ориентировано на развитие личности</w:t>
      </w:r>
      <w:r w:rsidR="00044816">
        <w:rPr>
          <w:rFonts w:ascii="Times New Roman" w:hAnsi="Times New Roman" w:cs="Times New Roman"/>
          <w:sz w:val="24"/>
          <w:szCs w:val="24"/>
        </w:rPr>
        <w:t xml:space="preserve"> </w:t>
      </w:r>
      <w:r>
        <w:rPr>
          <w:rFonts w:ascii="Times New Roman" w:hAnsi="Times New Roman" w:cs="Times New Roman"/>
          <w:sz w:val="24"/>
          <w:szCs w:val="24"/>
        </w:rPr>
        <w:t>ученика, воспитание культурного человека, владеющего нормами литературного языка, способного свободно выражать свои мысли и чувства в устной</w:t>
      </w:r>
      <w:r w:rsidR="00044816">
        <w:rPr>
          <w:rFonts w:ascii="Times New Roman" w:hAnsi="Times New Roman" w:cs="Times New Roman"/>
          <w:sz w:val="24"/>
          <w:szCs w:val="24"/>
        </w:rPr>
        <w:t xml:space="preserve"> </w:t>
      </w:r>
      <w:r>
        <w:rPr>
          <w:rFonts w:ascii="Times New Roman" w:hAnsi="Times New Roman" w:cs="Times New Roman"/>
          <w:sz w:val="24"/>
          <w:szCs w:val="24"/>
        </w:rPr>
        <w:t>и письменной форме, соблюдать этические нормы общения. Рабочая программа предусматривает формирование таких жизненно важных умений, как</w:t>
      </w:r>
      <w:r w:rsidR="00044816">
        <w:rPr>
          <w:rFonts w:ascii="Times New Roman" w:hAnsi="Times New Roman" w:cs="Times New Roman"/>
          <w:sz w:val="24"/>
          <w:szCs w:val="24"/>
        </w:rPr>
        <w:t xml:space="preserve"> </w:t>
      </w:r>
      <w:r>
        <w:rPr>
          <w:rFonts w:ascii="Times New Roman" w:hAnsi="Times New Roman" w:cs="Times New Roman"/>
          <w:sz w:val="24"/>
          <w:szCs w:val="24"/>
        </w:rPr>
        <w:t>различные виды чтения, информационная переработка текстов, поиск информации в различных источниках, а также способность передавать ее в</w:t>
      </w:r>
      <w:r w:rsidR="00044816">
        <w:rPr>
          <w:rFonts w:ascii="Times New Roman" w:hAnsi="Times New Roman" w:cs="Times New Roman"/>
          <w:sz w:val="24"/>
          <w:szCs w:val="24"/>
        </w:rPr>
        <w:t xml:space="preserve"> </w:t>
      </w:r>
      <w:r>
        <w:rPr>
          <w:rFonts w:ascii="Times New Roman" w:hAnsi="Times New Roman" w:cs="Times New Roman"/>
          <w:sz w:val="24"/>
          <w:szCs w:val="24"/>
        </w:rPr>
        <w:t>соответствии с условиями общения.</w:t>
      </w:r>
    </w:p>
    <w:p w:rsidR="00FA53B2" w:rsidRDefault="00FA53B2"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Доминирующей идеей курса является интенсивное речевое и интеллектуальное развитие учащихся. Русский язык представлен в программе</w:t>
      </w:r>
    </w:p>
    <w:p w:rsidR="00FA53B2" w:rsidRDefault="00FA53B2"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перечнем не только тех дидактических единиц, которые отражают устройство языка, но и тех, которые обеспечивают речевую деятельность. Каждый</w:t>
      </w:r>
      <w:r w:rsidR="00044816">
        <w:rPr>
          <w:rFonts w:ascii="Times New Roman" w:hAnsi="Times New Roman" w:cs="Times New Roman"/>
          <w:sz w:val="24"/>
          <w:szCs w:val="24"/>
        </w:rPr>
        <w:t xml:space="preserve"> </w:t>
      </w:r>
      <w:r>
        <w:rPr>
          <w:rFonts w:ascii="Times New Roman" w:hAnsi="Times New Roman" w:cs="Times New Roman"/>
          <w:sz w:val="24"/>
          <w:szCs w:val="24"/>
        </w:rPr>
        <w:t xml:space="preserve">тематический блок программы включает перечень лингвистических понятий, обозначающих языковые и речевые </w:t>
      </w:r>
      <w:r>
        <w:rPr>
          <w:rFonts w:ascii="Times New Roman" w:hAnsi="Times New Roman" w:cs="Times New Roman"/>
          <w:sz w:val="24"/>
          <w:szCs w:val="24"/>
        </w:rPr>
        <w:lastRenderedPageBreak/>
        <w:t>явления, указывает на особенности</w:t>
      </w:r>
      <w:r w:rsidR="00044816">
        <w:rPr>
          <w:rFonts w:ascii="Times New Roman" w:hAnsi="Times New Roman" w:cs="Times New Roman"/>
          <w:sz w:val="24"/>
          <w:szCs w:val="24"/>
        </w:rPr>
        <w:t xml:space="preserve"> </w:t>
      </w:r>
      <w:r>
        <w:rPr>
          <w:rFonts w:ascii="Times New Roman" w:hAnsi="Times New Roman" w:cs="Times New Roman"/>
          <w:sz w:val="24"/>
          <w:szCs w:val="24"/>
        </w:rPr>
        <w:t>функционирования этих явлений и называет основные виды учебной деятельности, которые отрабатываются в процессе изучения данных понятий.</w:t>
      </w:r>
    </w:p>
    <w:p w:rsidR="00FA53B2" w:rsidRDefault="00FA53B2"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программа создает условия для реализации </w:t>
      </w:r>
      <w:proofErr w:type="spellStart"/>
      <w:r>
        <w:rPr>
          <w:rFonts w:ascii="Times New Roman" w:hAnsi="Times New Roman" w:cs="Times New Roman"/>
          <w:sz w:val="24"/>
          <w:szCs w:val="24"/>
        </w:rPr>
        <w:t>деятельностного</w:t>
      </w:r>
      <w:proofErr w:type="spellEnd"/>
      <w:r>
        <w:rPr>
          <w:rFonts w:ascii="Times New Roman" w:hAnsi="Times New Roman" w:cs="Times New Roman"/>
          <w:sz w:val="24"/>
          <w:szCs w:val="24"/>
        </w:rPr>
        <w:t xml:space="preserve"> подхода к изучению русского языка в школе.</w:t>
      </w:r>
    </w:p>
    <w:p w:rsidR="00FA53B2" w:rsidRDefault="00FA53B2"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Идея взаимосвязи речевого и интеллектуального развития нашла отражение и в структуре программы. Она, как уже отмечено, состоит их трех</w:t>
      </w:r>
    </w:p>
    <w:p w:rsidR="00FA53B2" w:rsidRDefault="00FA53B2"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тематических блоков. В первом представлены дидактические единицы, обеспечивающие формирование навыков речевого общения; во втором –</w:t>
      </w:r>
      <w:r w:rsidR="00044816">
        <w:rPr>
          <w:rFonts w:ascii="Times New Roman" w:hAnsi="Times New Roman" w:cs="Times New Roman"/>
          <w:sz w:val="24"/>
          <w:szCs w:val="24"/>
        </w:rPr>
        <w:t xml:space="preserve"> </w:t>
      </w:r>
      <w:r>
        <w:rPr>
          <w:rFonts w:ascii="Times New Roman" w:hAnsi="Times New Roman" w:cs="Times New Roman"/>
          <w:sz w:val="24"/>
          <w:szCs w:val="24"/>
        </w:rPr>
        <w:t>дидактические единицы, которые отражают устройство языка и являются базой для развития речевой компетенции учащихся; в третьем –</w:t>
      </w:r>
    </w:p>
    <w:p w:rsidR="00FA53B2" w:rsidRDefault="00FA53B2"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дидактические единицы, отражающие историю и культуру народа и обеспечивающие культурно-исторический</w:t>
      </w:r>
      <w:r w:rsidR="00044816">
        <w:rPr>
          <w:rFonts w:ascii="Times New Roman" w:hAnsi="Times New Roman" w:cs="Times New Roman"/>
          <w:sz w:val="24"/>
          <w:szCs w:val="24"/>
        </w:rPr>
        <w:t xml:space="preserve"> </w:t>
      </w:r>
      <w:r>
        <w:rPr>
          <w:rFonts w:ascii="Times New Roman" w:hAnsi="Times New Roman" w:cs="Times New Roman"/>
          <w:sz w:val="24"/>
          <w:szCs w:val="24"/>
        </w:rPr>
        <w:t>компонент курса русского языка в</w:t>
      </w:r>
      <w:r w:rsidR="00691626">
        <w:rPr>
          <w:rFonts w:ascii="Times New Roman" w:hAnsi="Times New Roman" w:cs="Times New Roman"/>
          <w:sz w:val="24"/>
          <w:szCs w:val="24"/>
        </w:rPr>
        <w:t xml:space="preserve"> </w:t>
      </w:r>
      <w:r>
        <w:rPr>
          <w:rFonts w:ascii="Times New Roman" w:hAnsi="Times New Roman" w:cs="Times New Roman"/>
          <w:sz w:val="24"/>
          <w:szCs w:val="24"/>
        </w:rPr>
        <w:t>целом.</w:t>
      </w:r>
    </w:p>
    <w:p w:rsidR="00FA53B2" w:rsidRDefault="00FA53B2"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Указанные блоки в учебном процессе неразрывно взаимосвязаны или интегрированы. Так, например, при обучении морфологии учащиеся не</w:t>
      </w:r>
    </w:p>
    <w:p w:rsidR="00FA53B2" w:rsidRDefault="00FA53B2"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только получают соответствующие знания и овладевают необходимыми умениями и навыками, но и совершенствуют все виды речевой деятельности,</w:t>
      </w:r>
      <w:r w:rsidR="00691626">
        <w:rPr>
          <w:rFonts w:ascii="Times New Roman" w:hAnsi="Times New Roman" w:cs="Times New Roman"/>
          <w:sz w:val="24"/>
          <w:szCs w:val="24"/>
        </w:rPr>
        <w:t xml:space="preserve"> </w:t>
      </w:r>
      <w:r>
        <w:rPr>
          <w:rFonts w:ascii="Times New Roman" w:hAnsi="Times New Roman" w:cs="Times New Roman"/>
          <w:sz w:val="24"/>
          <w:szCs w:val="24"/>
        </w:rPr>
        <w:t>различные коммуникативные навыки, а также углубляют представление о родном языке как национально-культурном феномене. Таким образом,</w:t>
      </w:r>
      <w:r w:rsidR="00691626">
        <w:rPr>
          <w:rFonts w:ascii="Times New Roman" w:hAnsi="Times New Roman" w:cs="Times New Roman"/>
          <w:sz w:val="24"/>
          <w:szCs w:val="24"/>
        </w:rPr>
        <w:t xml:space="preserve"> </w:t>
      </w:r>
      <w:r>
        <w:rPr>
          <w:rFonts w:ascii="Times New Roman" w:hAnsi="Times New Roman" w:cs="Times New Roman"/>
          <w:sz w:val="24"/>
          <w:szCs w:val="24"/>
        </w:rPr>
        <w:t>процессы осознания языковой системы и личный опыт использования языка в определенных условиях, ситуациях общения оказываются неразрывно</w:t>
      </w:r>
      <w:r w:rsidR="00691626">
        <w:rPr>
          <w:rFonts w:ascii="Times New Roman" w:hAnsi="Times New Roman" w:cs="Times New Roman"/>
          <w:sz w:val="24"/>
          <w:szCs w:val="24"/>
        </w:rPr>
        <w:t xml:space="preserve"> </w:t>
      </w:r>
      <w:r>
        <w:rPr>
          <w:rFonts w:ascii="Times New Roman" w:hAnsi="Times New Roman" w:cs="Times New Roman"/>
          <w:sz w:val="24"/>
          <w:szCs w:val="24"/>
        </w:rPr>
        <w:t>связанными друг с другом.</w:t>
      </w:r>
    </w:p>
    <w:p w:rsidR="00FA53B2" w:rsidRPr="00691626" w:rsidRDefault="00FA53B2" w:rsidP="00DF4F57">
      <w:pPr>
        <w:autoSpaceDE w:val="0"/>
        <w:autoSpaceDN w:val="0"/>
        <w:adjustRightInd w:val="0"/>
        <w:spacing w:after="0" w:line="276" w:lineRule="auto"/>
        <w:ind w:firstLine="567"/>
        <w:jc w:val="both"/>
        <w:rPr>
          <w:rFonts w:ascii="Times New Roman" w:hAnsi="Times New Roman" w:cs="Times New Roman"/>
          <w:b/>
          <w:bCs/>
          <w:sz w:val="24"/>
          <w:szCs w:val="24"/>
        </w:rPr>
      </w:pPr>
      <w:r w:rsidRPr="00691626">
        <w:rPr>
          <w:rFonts w:ascii="Times New Roman" w:hAnsi="Times New Roman" w:cs="Times New Roman"/>
          <w:b/>
          <w:bCs/>
          <w:sz w:val="24"/>
          <w:szCs w:val="24"/>
        </w:rPr>
        <w:t>Цели обучения</w:t>
      </w:r>
    </w:p>
    <w:p w:rsidR="00FA53B2" w:rsidRDefault="00FA53B2"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Воспитание гражданственности и патриотизма, любви к русскому языку, сознательного отношения к языку как духовной ценности, средству</w:t>
      </w:r>
    </w:p>
    <w:p w:rsidR="00FA53B2" w:rsidRDefault="00FA53B2"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общения и получения знаний в разных сферах человеческой деятельности;</w:t>
      </w:r>
    </w:p>
    <w:p w:rsidR="00FA53B2" w:rsidRDefault="00FA53B2"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развитие речевой и мыслительной деятельности, коммуникативных умений и навыков, обеспечивающих свободное владение русским</w:t>
      </w:r>
    </w:p>
    <w:p w:rsidR="00FA53B2" w:rsidRDefault="00FA53B2"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литературным языком в разных сферах и ситуациях общения; готовности и способности к речевому взаимодействию и взаимопониманию; потребности</w:t>
      </w:r>
      <w:r w:rsidR="00691626">
        <w:rPr>
          <w:rFonts w:ascii="Times New Roman" w:hAnsi="Times New Roman" w:cs="Times New Roman"/>
          <w:sz w:val="24"/>
          <w:szCs w:val="24"/>
        </w:rPr>
        <w:t xml:space="preserve"> </w:t>
      </w:r>
      <w:r>
        <w:rPr>
          <w:rFonts w:ascii="Times New Roman" w:hAnsi="Times New Roman" w:cs="Times New Roman"/>
          <w:sz w:val="24"/>
          <w:szCs w:val="24"/>
        </w:rPr>
        <w:t>в речевом самосовершенствовании;</w:t>
      </w:r>
    </w:p>
    <w:p w:rsidR="00FA53B2" w:rsidRDefault="00FA53B2"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освоение знаний о русском языке, его устройстве и функционировании в различных сферах и ситуациях общения, стилистических ресурсах,</w:t>
      </w:r>
    </w:p>
    <w:p w:rsidR="00FA53B2" w:rsidRDefault="00FA53B2"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основных </w:t>
      </w:r>
      <w:proofErr w:type="gramStart"/>
      <w:r>
        <w:rPr>
          <w:rFonts w:ascii="Times New Roman" w:hAnsi="Times New Roman" w:cs="Times New Roman"/>
          <w:sz w:val="24"/>
          <w:szCs w:val="24"/>
        </w:rPr>
        <w:t>нормах</w:t>
      </w:r>
      <w:proofErr w:type="gramEnd"/>
      <w:r>
        <w:rPr>
          <w:rFonts w:ascii="Times New Roman" w:hAnsi="Times New Roman" w:cs="Times New Roman"/>
          <w:sz w:val="24"/>
          <w:szCs w:val="24"/>
        </w:rPr>
        <w:t xml:space="preserve"> русского литературного языка и речевого этикета; обогащение словарного запаса и расширение круга используемых грамматических</w:t>
      </w:r>
      <w:r w:rsidR="00691626">
        <w:rPr>
          <w:rFonts w:ascii="Times New Roman" w:hAnsi="Times New Roman" w:cs="Times New Roman"/>
          <w:sz w:val="24"/>
          <w:szCs w:val="24"/>
        </w:rPr>
        <w:t xml:space="preserve"> </w:t>
      </w:r>
      <w:r>
        <w:rPr>
          <w:rFonts w:ascii="Times New Roman" w:hAnsi="Times New Roman" w:cs="Times New Roman"/>
          <w:sz w:val="24"/>
          <w:szCs w:val="24"/>
        </w:rPr>
        <w:t>средств;</w:t>
      </w:r>
    </w:p>
    <w:p w:rsidR="00FA53B2" w:rsidRDefault="00FA53B2"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формирование умений опознавать, анализировать, классифицировать языковые факты, оценивать их сточки зрения нормативности, соответствия</w:t>
      </w:r>
      <w:r w:rsidR="00691626">
        <w:rPr>
          <w:rFonts w:ascii="Times New Roman" w:hAnsi="Times New Roman" w:cs="Times New Roman"/>
          <w:sz w:val="24"/>
          <w:szCs w:val="24"/>
        </w:rPr>
        <w:t xml:space="preserve"> </w:t>
      </w:r>
      <w:r>
        <w:rPr>
          <w:rFonts w:ascii="Times New Roman" w:hAnsi="Times New Roman" w:cs="Times New Roman"/>
          <w:sz w:val="24"/>
          <w:szCs w:val="24"/>
        </w:rPr>
        <w:t>сфере и ситуации общения, осуществлять информационный поиск, извлекать и преобразовывать необходимую информацию;</w:t>
      </w:r>
    </w:p>
    <w:p w:rsidR="00FA53B2" w:rsidRDefault="00FA53B2"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применение полученных знаний и умений в собственной речевой практике.</w:t>
      </w:r>
    </w:p>
    <w:p w:rsidR="00FA53B2" w:rsidRDefault="00FA53B2"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Реализация указанных целей достигается в процессе формирования и развития следующих предметных компетенций: </w:t>
      </w:r>
      <w:proofErr w:type="gramStart"/>
      <w:r>
        <w:rPr>
          <w:rFonts w:ascii="Times New Roman" w:hAnsi="Times New Roman" w:cs="Times New Roman"/>
          <w:sz w:val="24"/>
          <w:szCs w:val="24"/>
        </w:rPr>
        <w:t>коммуникативной</w:t>
      </w:r>
      <w:proofErr w:type="gramEnd"/>
      <w:r>
        <w:rPr>
          <w:rFonts w:ascii="Times New Roman" w:hAnsi="Times New Roman" w:cs="Times New Roman"/>
          <w:sz w:val="24"/>
          <w:szCs w:val="24"/>
        </w:rPr>
        <w:t>,</w:t>
      </w:r>
    </w:p>
    <w:p w:rsidR="00FA53B2" w:rsidRDefault="00FA53B2"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языковой и лингвистической (языковедческой), </w:t>
      </w:r>
      <w:proofErr w:type="spellStart"/>
      <w:r>
        <w:rPr>
          <w:rFonts w:ascii="Times New Roman" w:hAnsi="Times New Roman" w:cs="Times New Roman"/>
          <w:sz w:val="24"/>
          <w:szCs w:val="24"/>
        </w:rPr>
        <w:t>культуроведческой</w:t>
      </w:r>
      <w:proofErr w:type="spellEnd"/>
      <w:r>
        <w:rPr>
          <w:rFonts w:ascii="Times New Roman" w:hAnsi="Times New Roman" w:cs="Times New Roman"/>
          <w:sz w:val="24"/>
          <w:szCs w:val="24"/>
        </w:rPr>
        <w:t>.</w:t>
      </w:r>
    </w:p>
    <w:p w:rsidR="000C424E" w:rsidRPr="00691626" w:rsidRDefault="00FA53B2" w:rsidP="00DF4F57">
      <w:pPr>
        <w:pStyle w:val="a3"/>
        <w:spacing w:line="276" w:lineRule="auto"/>
        <w:ind w:firstLine="567"/>
        <w:jc w:val="both"/>
        <w:rPr>
          <w:rFonts w:ascii="Times New Roman" w:hAnsi="Times New Roman"/>
          <w:b/>
          <w:sz w:val="24"/>
          <w:szCs w:val="24"/>
        </w:rPr>
      </w:pPr>
      <w:r w:rsidRPr="00691626">
        <w:rPr>
          <w:rFonts w:ascii="Times New Roman" w:hAnsi="Times New Roman"/>
          <w:b/>
          <w:sz w:val="24"/>
          <w:szCs w:val="24"/>
        </w:rPr>
        <w:lastRenderedPageBreak/>
        <w:t>Данные цели обусловливают решение следующих задач</w:t>
      </w:r>
    </w:p>
    <w:p w:rsidR="00FA53B2" w:rsidRDefault="00FA53B2"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Развитие всех видов речевой деятельности: чтение, </w:t>
      </w: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говорение, письмо;</w:t>
      </w:r>
    </w:p>
    <w:p w:rsidR="00FA53B2" w:rsidRDefault="00FA53B2"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формирование универсальных учебных действий: познавательных, регулятивных, коммуникативных;</w:t>
      </w:r>
    </w:p>
    <w:p w:rsidR="00FA53B2" w:rsidRDefault="00FA53B2" w:rsidP="00DF4F57">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формирование прочных орфографических и пунктуационных умений и навыков, овладение нормами русского литературного языка и</w:t>
      </w:r>
    </w:p>
    <w:p w:rsidR="00FA53B2" w:rsidRDefault="00FA53B2" w:rsidP="00DF4F57">
      <w:pPr>
        <w:spacing w:line="276" w:lineRule="auto"/>
        <w:ind w:right="-314" w:firstLine="567"/>
        <w:jc w:val="both"/>
        <w:rPr>
          <w:rFonts w:ascii="Times New Roman" w:hAnsi="Times New Roman"/>
          <w:sz w:val="28"/>
        </w:rPr>
      </w:pPr>
      <w:r>
        <w:rPr>
          <w:rFonts w:ascii="Times New Roman" w:hAnsi="Times New Roman" w:cs="Times New Roman"/>
          <w:sz w:val="24"/>
          <w:szCs w:val="24"/>
        </w:rPr>
        <w:t>обогащение словарного запаса и грамматического строя речи учащихся.</w:t>
      </w:r>
    </w:p>
    <w:p w:rsidR="001E3EB5" w:rsidRDefault="001E3EB5" w:rsidP="00DF4F57">
      <w:pPr>
        <w:autoSpaceDE w:val="0"/>
        <w:autoSpaceDN w:val="0"/>
        <w:adjustRightInd w:val="0"/>
        <w:spacing w:after="0" w:line="276" w:lineRule="auto"/>
        <w:jc w:val="both"/>
        <w:rPr>
          <w:rFonts w:ascii="Times New Roman,BoldItalic" w:hAnsi="Times New Roman,BoldItalic" w:cs="Times New Roman,BoldItalic"/>
          <w:b/>
          <w:bCs/>
          <w:i/>
          <w:iCs/>
          <w:sz w:val="24"/>
          <w:szCs w:val="24"/>
        </w:rPr>
      </w:pPr>
    </w:p>
    <w:p w:rsidR="001E3EB5" w:rsidRPr="000E1617" w:rsidRDefault="00B33233" w:rsidP="00DF4F57">
      <w:pPr>
        <w:pStyle w:val="a5"/>
        <w:spacing w:after="0" w:line="276" w:lineRule="auto"/>
        <w:ind w:left="0"/>
        <w:jc w:val="center"/>
        <w:rPr>
          <w:rFonts w:ascii="Times New Roman" w:hAnsi="Times New Roman"/>
          <w:sz w:val="24"/>
          <w:szCs w:val="24"/>
        </w:rPr>
      </w:pPr>
      <w:r>
        <w:rPr>
          <w:rFonts w:ascii="Times New Roman" w:eastAsia="Times New Roman" w:hAnsi="Times New Roman"/>
          <w:b/>
          <w:sz w:val="24"/>
          <w:szCs w:val="24"/>
          <w:lang w:eastAsia="ru-RU"/>
        </w:rPr>
        <w:t xml:space="preserve">1. </w:t>
      </w:r>
      <w:r w:rsidR="001E3EB5" w:rsidRPr="000E1617">
        <w:rPr>
          <w:rFonts w:ascii="Times New Roman" w:eastAsia="Times New Roman" w:hAnsi="Times New Roman"/>
          <w:b/>
          <w:sz w:val="24"/>
          <w:szCs w:val="24"/>
          <w:lang w:eastAsia="ru-RU"/>
        </w:rPr>
        <w:t xml:space="preserve">ПЛАНИРУЕМЫЕ РЕЗУЛЬТАТЫ </w:t>
      </w:r>
      <w:r w:rsidR="00461F55">
        <w:rPr>
          <w:rFonts w:ascii="Times New Roman" w:eastAsia="Times New Roman" w:hAnsi="Times New Roman"/>
          <w:b/>
          <w:sz w:val="24"/>
          <w:szCs w:val="24"/>
          <w:lang w:eastAsia="ru-RU"/>
        </w:rPr>
        <w:t>ОСВОЕНИЯ</w:t>
      </w:r>
      <w:r w:rsidR="001E3EB5" w:rsidRPr="000E1617">
        <w:rPr>
          <w:rFonts w:ascii="Times New Roman" w:eastAsia="Times New Roman" w:hAnsi="Times New Roman"/>
          <w:b/>
          <w:sz w:val="24"/>
          <w:szCs w:val="24"/>
          <w:lang w:eastAsia="ru-RU"/>
        </w:rPr>
        <w:t xml:space="preserve"> УЧЕБНОГО ПРЕДМЕТА</w:t>
      </w:r>
    </w:p>
    <w:p w:rsidR="00691626" w:rsidRDefault="00691626" w:rsidP="00DF4F57">
      <w:pPr>
        <w:autoSpaceDE w:val="0"/>
        <w:autoSpaceDN w:val="0"/>
        <w:adjustRightInd w:val="0"/>
        <w:spacing w:after="0" w:line="276" w:lineRule="auto"/>
        <w:rPr>
          <w:rFonts w:ascii="Times New Roman" w:hAnsi="Times New Roman" w:cs="Times New Roman"/>
          <w:b/>
          <w:bCs/>
          <w:sz w:val="24"/>
          <w:szCs w:val="24"/>
        </w:rPr>
      </w:pPr>
    </w:p>
    <w:p w:rsidR="00691626" w:rsidRPr="00691626" w:rsidRDefault="00691626" w:rsidP="00DF4F57">
      <w:pPr>
        <w:autoSpaceDE w:val="0"/>
        <w:autoSpaceDN w:val="0"/>
        <w:adjustRightInd w:val="0"/>
        <w:spacing w:after="0" w:line="276" w:lineRule="auto"/>
        <w:rPr>
          <w:rFonts w:ascii="Times New Roman" w:hAnsi="Times New Roman" w:cs="Times New Roman"/>
          <w:b/>
          <w:bCs/>
          <w:sz w:val="24"/>
          <w:szCs w:val="24"/>
        </w:rPr>
      </w:pPr>
      <w:r w:rsidRPr="00691626">
        <w:rPr>
          <w:rFonts w:ascii="Times New Roman" w:hAnsi="Times New Roman" w:cs="Times New Roman"/>
          <w:b/>
          <w:bCs/>
          <w:sz w:val="24"/>
          <w:szCs w:val="24"/>
        </w:rPr>
        <w:t>ЛИЧНОСТНЫЕ, МЕТАПРЕДМЕТНЫЕ И ПРЕДМЕТНЫЕ РЕЗУЛЬТАТЫ</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Система планируемых результатов даёт представление о том, какими именно действиями – познавательными, личностными, регулятивными,</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proofErr w:type="gramStart"/>
      <w:r w:rsidRPr="00691626">
        <w:rPr>
          <w:rFonts w:ascii="Times New Roman" w:hAnsi="Times New Roman" w:cs="Times New Roman"/>
          <w:sz w:val="24"/>
          <w:szCs w:val="24"/>
        </w:rPr>
        <w:t>коммуникативными</w:t>
      </w:r>
      <w:proofErr w:type="gramEnd"/>
      <w:r w:rsidRPr="00691626">
        <w:rPr>
          <w:rFonts w:ascii="Times New Roman" w:hAnsi="Times New Roman" w:cs="Times New Roman"/>
          <w:sz w:val="24"/>
          <w:szCs w:val="24"/>
        </w:rPr>
        <w:t>, преломлёнными через специфику содержания предмета «русский язык», – овладеют обучающиеся в ходе образовательного</w:t>
      </w:r>
      <w:r>
        <w:rPr>
          <w:rFonts w:ascii="Times New Roman" w:hAnsi="Times New Roman" w:cs="Times New Roman"/>
          <w:sz w:val="24"/>
          <w:szCs w:val="24"/>
        </w:rPr>
        <w:t xml:space="preserve"> </w:t>
      </w:r>
      <w:r w:rsidRPr="00691626">
        <w:rPr>
          <w:rFonts w:ascii="Times New Roman" w:hAnsi="Times New Roman" w:cs="Times New Roman"/>
          <w:sz w:val="24"/>
          <w:szCs w:val="24"/>
        </w:rPr>
        <w:t>процесса. В системе планируемых результатов особо выделяется учебный материал, имеющий опорный характер, т. е. служащий основой для</w:t>
      </w:r>
      <w:r>
        <w:rPr>
          <w:rFonts w:ascii="Times New Roman" w:hAnsi="Times New Roman" w:cs="Times New Roman"/>
          <w:sz w:val="24"/>
          <w:szCs w:val="24"/>
        </w:rPr>
        <w:t xml:space="preserve"> </w:t>
      </w:r>
      <w:r w:rsidRPr="00691626">
        <w:rPr>
          <w:rFonts w:ascii="Times New Roman" w:hAnsi="Times New Roman" w:cs="Times New Roman"/>
          <w:sz w:val="24"/>
          <w:szCs w:val="24"/>
        </w:rPr>
        <w:t>последующего обучения.</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В результате изучения русского языка на ступени основного общего образования у выпускников будут сформированы личностные, регулятивные,</w:t>
      </w:r>
      <w:r>
        <w:rPr>
          <w:rFonts w:ascii="Times New Roman" w:hAnsi="Times New Roman" w:cs="Times New Roman"/>
          <w:sz w:val="24"/>
          <w:szCs w:val="24"/>
        </w:rPr>
        <w:t xml:space="preserve"> </w:t>
      </w:r>
      <w:r w:rsidRPr="00691626">
        <w:rPr>
          <w:rFonts w:ascii="Times New Roman" w:hAnsi="Times New Roman" w:cs="Times New Roman"/>
          <w:sz w:val="24"/>
          <w:szCs w:val="24"/>
        </w:rPr>
        <w:t>познавательные и коммуникативные универсальные учебные действия как основа умения учиться.</w:t>
      </w:r>
    </w:p>
    <w:p w:rsidR="00691626" w:rsidRPr="00691626" w:rsidRDefault="00691626" w:rsidP="00DF4F57">
      <w:pPr>
        <w:autoSpaceDE w:val="0"/>
        <w:autoSpaceDN w:val="0"/>
        <w:adjustRightInd w:val="0"/>
        <w:spacing w:after="0" w:line="276" w:lineRule="auto"/>
        <w:jc w:val="both"/>
        <w:rPr>
          <w:rFonts w:ascii="Times New Roman" w:hAnsi="Times New Roman" w:cs="Times New Roman"/>
          <w:b/>
          <w:bCs/>
          <w:sz w:val="24"/>
          <w:szCs w:val="24"/>
        </w:rPr>
      </w:pPr>
      <w:r w:rsidRPr="00691626">
        <w:rPr>
          <w:rFonts w:ascii="Times New Roman" w:hAnsi="Times New Roman" w:cs="Times New Roman"/>
          <w:b/>
          <w:bCs/>
          <w:sz w:val="24"/>
          <w:szCs w:val="24"/>
        </w:rPr>
        <w:t>Личностные.</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1) любовь и уважение к Отечеству, его языку, культуре, истории; эмоционально положительное принятие своей этнической идентичности; уважение и</w:t>
      </w:r>
      <w:r>
        <w:rPr>
          <w:rFonts w:ascii="Times New Roman" w:hAnsi="Times New Roman" w:cs="Times New Roman"/>
          <w:sz w:val="24"/>
          <w:szCs w:val="24"/>
        </w:rPr>
        <w:t xml:space="preserve"> </w:t>
      </w:r>
      <w:r w:rsidRPr="00691626">
        <w:rPr>
          <w:rFonts w:ascii="Times New Roman" w:hAnsi="Times New Roman" w:cs="Times New Roman"/>
          <w:sz w:val="24"/>
          <w:szCs w:val="24"/>
        </w:rPr>
        <w:t>принятие других народов России и мира, межэтническая толерантность;</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2) любовь к природе, осознание ее уникальности, необходимости ее беречь, умение чувствовать красоту природы;</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3) потребность в самовыражении через слово;</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4) устойчивый познавательный интерес к чтению, к ведению диалога с автором текста; потребность в чтении;</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5) ориентация в системе моральных норм и ценностей, их присвоение;</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6) стремление к развитию и совершенствованию собственной речи</w:t>
      </w:r>
    </w:p>
    <w:p w:rsidR="00691626" w:rsidRPr="00691626" w:rsidRDefault="00691626" w:rsidP="00DF4F57">
      <w:pPr>
        <w:autoSpaceDE w:val="0"/>
        <w:autoSpaceDN w:val="0"/>
        <w:adjustRightInd w:val="0"/>
        <w:spacing w:after="0" w:line="276" w:lineRule="auto"/>
        <w:jc w:val="both"/>
        <w:rPr>
          <w:rFonts w:ascii="Times New Roman" w:hAnsi="Times New Roman" w:cs="Times New Roman"/>
          <w:b/>
          <w:bCs/>
          <w:sz w:val="24"/>
          <w:szCs w:val="24"/>
        </w:rPr>
      </w:pPr>
      <w:proofErr w:type="spellStart"/>
      <w:r w:rsidRPr="00691626">
        <w:rPr>
          <w:rFonts w:ascii="Times New Roman" w:hAnsi="Times New Roman" w:cs="Times New Roman"/>
          <w:b/>
          <w:bCs/>
          <w:sz w:val="24"/>
          <w:szCs w:val="24"/>
        </w:rPr>
        <w:t>Метапредметные</w:t>
      </w:r>
      <w:proofErr w:type="spellEnd"/>
      <w:r w:rsidRPr="00691626">
        <w:rPr>
          <w:rFonts w:ascii="Times New Roman" w:hAnsi="Times New Roman" w:cs="Times New Roman"/>
          <w:b/>
          <w:bCs/>
          <w:sz w:val="24"/>
          <w:szCs w:val="24"/>
        </w:rPr>
        <w:t>.</w:t>
      </w:r>
    </w:p>
    <w:p w:rsidR="00691626" w:rsidRPr="00691626" w:rsidRDefault="00691626" w:rsidP="00DF4F57">
      <w:pPr>
        <w:autoSpaceDE w:val="0"/>
        <w:autoSpaceDN w:val="0"/>
        <w:adjustRightInd w:val="0"/>
        <w:spacing w:after="0" w:line="276" w:lineRule="auto"/>
        <w:jc w:val="both"/>
        <w:rPr>
          <w:rFonts w:ascii="Times New Roman" w:hAnsi="Times New Roman" w:cs="Times New Roman"/>
          <w:i/>
          <w:iCs/>
          <w:sz w:val="24"/>
          <w:szCs w:val="24"/>
        </w:rPr>
      </w:pPr>
      <w:r w:rsidRPr="00691626">
        <w:rPr>
          <w:rFonts w:ascii="Times New Roman" w:hAnsi="Times New Roman" w:cs="Times New Roman"/>
          <w:i/>
          <w:iCs/>
          <w:sz w:val="24"/>
          <w:szCs w:val="24"/>
        </w:rPr>
        <w:t>Регулятивные УУД:</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1) самостоятельно анализировать условия и пути достижения цели;</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2) самостоятельно составлять план решения учебной проблемы;</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3) работать по плану, сверяя свои действия с целью, прогнозировать, корректировать свою деятельность;</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4) использование знаково-символических сре</w:t>
      </w:r>
      <w:proofErr w:type="gramStart"/>
      <w:r w:rsidRPr="00691626">
        <w:rPr>
          <w:rFonts w:ascii="Times New Roman" w:hAnsi="Times New Roman" w:cs="Times New Roman"/>
          <w:sz w:val="24"/>
          <w:szCs w:val="24"/>
        </w:rPr>
        <w:t>дств пр</w:t>
      </w:r>
      <w:proofErr w:type="gramEnd"/>
      <w:r w:rsidRPr="00691626">
        <w:rPr>
          <w:rFonts w:ascii="Times New Roman" w:hAnsi="Times New Roman" w:cs="Times New Roman"/>
          <w:sz w:val="24"/>
          <w:szCs w:val="24"/>
        </w:rPr>
        <w:t>едставления информации для решения учебных и практических задач;</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5) организовывать исследовательскую работу: ставить учебные задачи, планировать деятельность;</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 xml:space="preserve">6) контролировать и оценивать свои действия в работе с учебным материалом при сотрудничестве с учителем, одноклассниками; действовать </w:t>
      </w:r>
      <w:proofErr w:type="gramStart"/>
      <w:r w:rsidRPr="00691626">
        <w:rPr>
          <w:rFonts w:ascii="Times New Roman" w:hAnsi="Times New Roman" w:cs="Times New Roman"/>
          <w:sz w:val="24"/>
          <w:szCs w:val="24"/>
        </w:rPr>
        <w:t>в</w:t>
      </w:r>
      <w:proofErr w:type="gramEnd"/>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lastRenderedPageBreak/>
        <w:t xml:space="preserve">учебном </w:t>
      </w:r>
      <w:proofErr w:type="gramStart"/>
      <w:r w:rsidRPr="00691626">
        <w:rPr>
          <w:rFonts w:ascii="Times New Roman" w:hAnsi="Times New Roman" w:cs="Times New Roman"/>
          <w:sz w:val="24"/>
          <w:szCs w:val="24"/>
        </w:rPr>
        <w:t>сотрудничестве</w:t>
      </w:r>
      <w:proofErr w:type="gramEnd"/>
      <w:r w:rsidRPr="00691626">
        <w:rPr>
          <w:rFonts w:ascii="Times New Roman" w:hAnsi="Times New Roman" w:cs="Times New Roman"/>
          <w:sz w:val="24"/>
          <w:szCs w:val="24"/>
        </w:rPr>
        <w:t xml:space="preserve"> в соответствии с принятой ролью; выполнять учебные действия в устной, письменной речи, во внутреннем плане –</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исследовать</w:t>
      </w:r>
    </w:p>
    <w:p w:rsidR="00691626" w:rsidRPr="00691626" w:rsidRDefault="00691626" w:rsidP="00DF4F57">
      <w:pPr>
        <w:autoSpaceDE w:val="0"/>
        <w:autoSpaceDN w:val="0"/>
        <w:adjustRightInd w:val="0"/>
        <w:spacing w:after="0" w:line="276" w:lineRule="auto"/>
        <w:jc w:val="both"/>
        <w:rPr>
          <w:rFonts w:ascii="Times New Roman" w:hAnsi="Times New Roman" w:cs="Times New Roman"/>
          <w:i/>
          <w:iCs/>
          <w:sz w:val="24"/>
          <w:szCs w:val="24"/>
        </w:rPr>
      </w:pPr>
      <w:r w:rsidRPr="00691626">
        <w:rPr>
          <w:rFonts w:ascii="Times New Roman" w:hAnsi="Times New Roman" w:cs="Times New Roman"/>
          <w:i/>
          <w:iCs/>
          <w:sz w:val="24"/>
          <w:szCs w:val="24"/>
        </w:rPr>
        <w:t>Познавательные УУД:</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1) самостоятельно вычитывать все виды текстовой информации; адекватно понимать основную и дополнительную информацию текста, воспринятого</w:t>
      </w:r>
      <w:r>
        <w:rPr>
          <w:rFonts w:ascii="Times New Roman" w:hAnsi="Times New Roman" w:cs="Times New Roman"/>
          <w:sz w:val="24"/>
          <w:szCs w:val="24"/>
        </w:rPr>
        <w:t xml:space="preserve"> </w:t>
      </w:r>
      <w:r w:rsidRPr="00691626">
        <w:rPr>
          <w:rFonts w:ascii="Times New Roman" w:hAnsi="Times New Roman" w:cs="Times New Roman"/>
          <w:sz w:val="24"/>
          <w:szCs w:val="24"/>
        </w:rPr>
        <w:t>на слух;</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0"/>
          <w:szCs w:val="20"/>
        </w:rPr>
      </w:pPr>
      <w:r w:rsidRPr="00691626">
        <w:rPr>
          <w:rFonts w:ascii="Times New Roman" w:hAnsi="Times New Roman" w:cs="Times New Roman"/>
          <w:sz w:val="24"/>
          <w:szCs w:val="24"/>
        </w:rPr>
        <w:t xml:space="preserve">2) искать </w:t>
      </w:r>
      <w:r w:rsidRPr="00691626">
        <w:rPr>
          <w:rFonts w:ascii="Times New Roman" w:hAnsi="Times New Roman" w:cs="Times New Roman"/>
          <w:sz w:val="20"/>
          <w:szCs w:val="20"/>
        </w:rPr>
        <w:t>и выделять необходимую информацию;</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 xml:space="preserve">3) извлекать информацию, представленную в разных формах (сплошной текст; </w:t>
      </w:r>
      <w:proofErr w:type="spellStart"/>
      <w:r w:rsidRPr="00691626">
        <w:rPr>
          <w:rFonts w:ascii="Times New Roman" w:hAnsi="Times New Roman" w:cs="Times New Roman"/>
          <w:sz w:val="24"/>
          <w:szCs w:val="24"/>
        </w:rPr>
        <w:t>несплошной</w:t>
      </w:r>
      <w:proofErr w:type="spellEnd"/>
      <w:r w:rsidRPr="00691626">
        <w:rPr>
          <w:rFonts w:ascii="Times New Roman" w:hAnsi="Times New Roman" w:cs="Times New Roman"/>
          <w:sz w:val="24"/>
          <w:szCs w:val="24"/>
        </w:rPr>
        <w:t xml:space="preserve"> текст – иллюстрация, таблица, схема);</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4) моделировать: перерабатывать и преобразовывать информацию из одной формы в другую (составлять план, таблицу, схему);</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5) излагать содержание прочитанного (прослушанного) текста подробно, сжато, выборочно;</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6) пользоваться словарями, справочниками;</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7) осуществлять анализ и синтез;</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8) устанавливать причинно-следственные связи;</w:t>
      </w:r>
    </w:p>
    <w:p w:rsidR="00691626" w:rsidRPr="00691626" w:rsidRDefault="00691626" w:rsidP="00DF4F57">
      <w:pPr>
        <w:spacing w:line="276" w:lineRule="auto"/>
        <w:jc w:val="both"/>
        <w:rPr>
          <w:rFonts w:ascii="Times New Roman" w:hAnsi="Times New Roman" w:cs="Times New Roman"/>
          <w:sz w:val="20"/>
          <w:szCs w:val="20"/>
        </w:rPr>
      </w:pPr>
      <w:r w:rsidRPr="00691626">
        <w:rPr>
          <w:rFonts w:ascii="Times New Roman" w:hAnsi="Times New Roman" w:cs="Times New Roman"/>
          <w:sz w:val="24"/>
          <w:szCs w:val="24"/>
        </w:rPr>
        <w:t>9) строить логическую цепочку;</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10) осваивать формы познавательной и личностной рефлексии</w:t>
      </w:r>
    </w:p>
    <w:p w:rsidR="00691626" w:rsidRPr="00691626" w:rsidRDefault="00691626" w:rsidP="00DF4F57">
      <w:pPr>
        <w:autoSpaceDE w:val="0"/>
        <w:autoSpaceDN w:val="0"/>
        <w:adjustRightInd w:val="0"/>
        <w:spacing w:after="0" w:line="276" w:lineRule="auto"/>
        <w:jc w:val="both"/>
        <w:rPr>
          <w:rFonts w:ascii="Times New Roman" w:hAnsi="Times New Roman" w:cs="Times New Roman"/>
          <w:i/>
          <w:iCs/>
          <w:sz w:val="24"/>
          <w:szCs w:val="24"/>
        </w:rPr>
      </w:pPr>
      <w:r w:rsidRPr="00691626">
        <w:rPr>
          <w:rFonts w:ascii="Times New Roman" w:hAnsi="Times New Roman" w:cs="Times New Roman"/>
          <w:i/>
          <w:iCs/>
          <w:sz w:val="24"/>
          <w:szCs w:val="24"/>
        </w:rPr>
        <w:t>Коммуникативные УУД:</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1) оформлять свои мысли в устной и письменной форме с учётом речевой ситуации; создавать тексты различного типа, стиля, жанра;</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2) осуществлять взаимный контроль и оказывать в сотрудничестве необходимую взаимопомощь;</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3) совершенствовать орфоэпические навыки;</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4) количественно и качественно обогащать словарный запас;</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5) оперировать стилистическими ресурсами языка;</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6) развивать связную устную и письменную речь;</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7) правильно общаться – выражать и принимать сочувствие, не обижать собеседника;</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8) участвовать в коллективном обсуждении проблемы, уметь выражать свои мысли в соответствии с поставленными задачами и условиями, владеть</w:t>
      </w:r>
      <w:r>
        <w:rPr>
          <w:rFonts w:ascii="Times New Roman" w:hAnsi="Times New Roman" w:cs="Times New Roman"/>
          <w:sz w:val="24"/>
          <w:szCs w:val="24"/>
        </w:rPr>
        <w:t xml:space="preserve"> </w:t>
      </w:r>
      <w:r w:rsidRPr="00691626">
        <w:rPr>
          <w:rFonts w:ascii="Times New Roman" w:hAnsi="Times New Roman" w:cs="Times New Roman"/>
          <w:sz w:val="24"/>
          <w:szCs w:val="24"/>
        </w:rPr>
        <w:t>монологической и диалогической формами речи в соответствии с нормами родного языка</w:t>
      </w:r>
    </w:p>
    <w:p w:rsidR="00691626" w:rsidRPr="00691626" w:rsidRDefault="00691626" w:rsidP="00DF4F57">
      <w:pPr>
        <w:autoSpaceDE w:val="0"/>
        <w:autoSpaceDN w:val="0"/>
        <w:adjustRightInd w:val="0"/>
        <w:spacing w:after="0" w:line="276" w:lineRule="auto"/>
        <w:jc w:val="both"/>
        <w:rPr>
          <w:rFonts w:ascii="Times New Roman" w:hAnsi="Times New Roman" w:cs="Times New Roman"/>
          <w:b/>
          <w:bCs/>
          <w:sz w:val="24"/>
          <w:szCs w:val="24"/>
        </w:rPr>
      </w:pPr>
      <w:r w:rsidRPr="00691626">
        <w:rPr>
          <w:rFonts w:ascii="Times New Roman" w:hAnsi="Times New Roman" w:cs="Times New Roman"/>
          <w:b/>
          <w:bCs/>
          <w:sz w:val="24"/>
          <w:szCs w:val="24"/>
        </w:rPr>
        <w:t>Предметные.</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1) совершенствование видов речевой деятельности (</w:t>
      </w:r>
      <w:proofErr w:type="spellStart"/>
      <w:r w:rsidRPr="00691626">
        <w:rPr>
          <w:rFonts w:ascii="Times New Roman" w:hAnsi="Times New Roman" w:cs="Times New Roman"/>
          <w:sz w:val="24"/>
          <w:szCs w:val="24"/>
        </w:rPr>
        <w:t>аудирования</w:t>
      </w:r>
      <w:proofErr w:type="spellEnd"/>
      <w:r w:rsidRPr="00691626">
        <w:rPr>
          <w:rFonts w:ascii="Times New Roman" w:hAnsi="Times New Roman" w:cs="Times New Roman"/>
          <w:sz w:val="24"/>
          <w:szCs w:val="24"/>
        </w:rPr>
        <w:t>, чтения, говорения и письма), обеспечивающих эффективное овладение разными</w:t>
      </w:r>
      <w:r>
        <w:rPr>
          <w:rFonts w:ascii="Times New Roman" w:hAnsi="Times New Roman" w:cs="Times New Roman"/>
          <w:sz w:val="24"/>
          <w:szCs w:val="24"/>
        </w:rPr>
        <w:t xml:space="preserve"> </w:t>
      </w:r>
      <w:r w:rsidRPr="00691626">
        <w:rPr>
          <w:rFonts w:ascii="Times New Roman" w:hAnsi="Times New Roman" w:cs="Times New Roman"/>
          <w:sz w:val="24"/>
          <w:szCs w:val="24"/>
        </w:rPr>
        <w:t>учебными предметами и взаимодействие с окружающими людьми в ситуациях формального и неформального межличностного и межкультурного</w:t>
      </w:r>
      <w:r>
        <w:rPr>
          <w:rFonts w:ascii="Times New Roman" w:hAnsi="Times New Roman" w:cs="Times New Roman"/>
          <w:sz w:val="24"/>
          <w:szCs w:val="24"/>
        </w:rPr>
        <w:t xml:space="preserve"> </w:t>
      </w:r>
      <w:r w:rsidRPr="00691626">
        <w:rPr>
          <w:rFonts w:ascii="Times New Roman" w:hAnsi="Times New Roman" w:cs="Times New Roman"/>
          <w:sz w:val="24"/>
          <w:szCs w:val="24"/>
        </w:rPr>
        <w:t>общения;</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самообразования;</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3) использование коммуникативно-эстетических возможностей русского и родного языков;</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lastRenderedPageBreak/>
        <w:t>4) расширение и систематизацию научных знаний о языке; осознание взаимосвязи его уровней и единиц; освоение базовых понятий лингвистики,</w:t>
      </w:r>
      <w:r>
        <w:rPr>
          <w:rFonts w:ascii="Times New Roman" w:hAnsi="Times New Roman" w:cs="Times New Roman"/>
          <w:sz w:val="24"/>
          <w:szCs w:val="24"/>
        </w:rPr>
        <w:t xml:space="preserve"> </w:t>
      </w:r>
      <w:r w:rsidRPr="00691626">
        <w:rPr>
          <w:rFonts w:ascii="Times New Roman" w:hAnsi="Times New Roman" w:cs="Times New Roman"/>
          <w:sz w:val="24"/>
          <w:szCs w:val="24"/>
        </w:rPr>
        <w:t>основных единиц и грамматических категорий языка;</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5) формирование навыков проведения различных видов анализа слова (фонетического, морфемного, словообразовательного, лексического,</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морфологического), синтаксического анализа словосочетания и предложения, а также многоаспектного анализа текста;</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6) обогащение активного и потенциального словарного запаса, расширение объёма используемых в речи грамматических сре</w:t>
      </w:r>
      <w:proofErr w:type="gramStart"/>
      <w:r w:rsidRPr="00691626">
        <w:rPr>
          <w:rFonts w:ascii="Times New Roman" w:hAnsi="Times New Roman" w:cs="Times New Roman"/>
          <w:sz w:val="24"/>
          <w:szCs w:val="24"/>
        </w:rPr>
        <w:t>дств дл</w:t>
      </w:r>
      <w:proofErr w:type="gramEnd"/>
      <w:r w:rsidRPr="00691626">
        <w:rPr>
          <w:rFonts w:ascii="Times New Roman" w:hAnsi="Times New Roman" w:cs="Times New Roman"/>
          <w:sz w:val="24"/>
          <w:szCs w:val="24"/>
        </w:rPr>
        <w:t>я свободного</w:t>
      </w:r>
      <w:r>
        <w:rPr>
          <w:rFonts w:ascii="Times New Roman" w:hAnsi="Times New Roman" w:cs="Times New Roman"/>
          <w:sz w:val="24"/>
          <w:szCs w:val="24"/>
        </w:rPr>
        <w:t xml:space="preserve"> </w:t>
      </w:r>
      <w:r w:rsidRPr="00691626">
        <w:rPr>
          <w:rFonts w:ascii="Times New Roman" w:hAnsi="Times New Roman" w:cs="Times New Roman"/>
          <w:sz w:val="24"/>
          <w:szCs w:val="24"/>
        </w:rPr>
        <w:t>выражения мыслей и чувств адекватно ситуации и стилю общения;</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7) овладение основными стилистическими ресурсами лексики и фразеологии языка, основными нормами литературного языка (орфоэпическими,</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лексическими, грамматическими, орфографическими, пунктуационными), нормами речевого этикета; приобретение опыта их использования в речевой</w:t>
      </w:r>
      <w:r>
        <w:rPr>
          <w:rFonts w:ascii="Times New Roman" w:hAnsi="Times New Roman" w:cs="Times New Roman"/>
          <w:sz w:val="24"/>
          <w:szCs w:val="24"/>
        </w:rPr>
        <w:t xml:space="preserve"> </w:t>
      </w:r>
      <w:r w:rsidRPr="00691626">
        <w:rPr>
          <w:rFonts w:ascii="Times New Roman" w:hAnsi="Times New Roman" w:cs="Times New Roman"/>
          <w:sz w:val="24"/>
          <w:szCs w:val="24"/>
        </w:rPr>
        <w:t>практике при создании устных и письменных высказываний; стремление к речевому самосовершенствованию;</w:t>
      </w:r>
    </w:p>
    <w:p w:rsidR="00691626" w:rsidRPr="00691626" w:rsidRDefault="00691626" w:rsidP="00DF4F57">
      <w:pPr>
        <w:autoSpaceDE w:val="0"/>
        <w:autoSpaceDN w:val="0"/>
        <w:adjustRightInd w:val="0"/>
        <w:spacing w:after="0" w:line="276" w:lineRule="auto"/>
        <w:jc w:val="both"/>
        <w:rPr>
          <w:rFonts w:ascii="Times New Roman" w:hAnsi="Times New Roman" w:cs="Times New Roman"/>
          <w:sz w:val="24"/>
          <w:szCs w:val="24"/>
        </w:rPr>
      </w:pPr>
      <w:r w:rsidRPr="00691626">
        <w:rPr>
          <w:rFonts w:ascii="Times New Roman" w:hAnsi="Times New Roman" w:cs="Times New Roman"/>
          <w:sz w:val="24"/>
          <w:szCs w:val="24"/>
        </w:rPr>
        <w:t>8) формирование ответственности за языковую культуру как общечеловеческую ценность.</w:t>
      </w:r>
    </w:p>
    <w:p w:rsidR="00691626" w:rsidRDefault="00691626" w:rsidP="00DF4F57">
      <w:pPr>
        <w:spacing w:after="0" w:line="276" w:lineRule="auto"/>
        <w:jc w:val="both"/>
        <w:rPr>
          <w:rFonts w:ascii="Times New Roman" w:eastAsia="Times New Roman" w:hAnsi="Times New Roman"/>
          <w:b/>
          <w:sz w:val="24"/>
          <w:szCs w:val="24"/>
          <w:lang w:eastAsia="ru-RU"/>
        </w:rPr>
      </w:pPr>
    </w:p>
    <w:p w:rsidR="001E3EB5" w:rsidRPr="000E1617" w:rsidRDefault="00691626"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РЕЧЬ И РЕЧЕВОЕ ОБЩЕНИЕ</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научится: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использовать различные виды диалога в ситуациях формального и неформального, межличностного и межкультурного общения;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соблюдать нормы речевого поведения в типичных ситуациях общения;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предупреждать коммуникативные неудачи в процессе речевого общения.</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получит возможность научиться: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выступать перед аудиторией с небольшим докладом; публично представлять проект, реферат; публично защищать свою позицию;</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участвовать в коллективном обсуждении проблем, аргументировать собственную позицию, доказывать её, убеждать;</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понимать основные причины коммуникативных неудач и объяснять их.</w:t>
      </w:r>
    </w:p>
    <w:p w:rsidR="001E3EB5" w:rsidRPr="000E1617" w:rsidRDefault="00691626" w:rsidP="00DF4F57">
      <w:pPr>
        <w:spacing w:after="0" w:line="276"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РЕЧЕВАЯ ДЕЯТЕЛЬНОСТЬ. </w:t>
      </w:r>
      <w:r w:rsidRPr="000E1617">
        <w:rPr>
          <w:rFonts w:ascii="Times New Roman" w:eastAsia="Times New Roman" w:hAnsi="Times New Roman"/>
          <w:b/>
          <w:sz w:val="24"/>
          <w:szCs w:val="24"/>
          <w:lang w:eastAsia="ru-RU"/>
        </w:rPr>
        <w:t>АУДИРОВАНИЕ</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научится: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xml:space="preserve">• различным видам </w:t>
      </w:r>
      <w:proofErr w:type="spellStart"/>
      <w:r w:rsidRPr="000E1617">
        <w:rPr>
          <w:rFonts w:ascii="Times New Roman" w:eastAsia="Times New Roman" w:hAnsi="Times New Roman"/>
          <w:sz w:val="24"/>
          <w:szCs w:val="24"/>
          <w:lang w:eastAsia="ru-RU"/>
        </w:rPr>
        <w:t>аудирования</w:t>
      </w:r>
      <w:proofErr w:type="spellEnd"/>
      <w:r w:rsidRPr="000E1617">
        <w:rPr>
          <w:rFonts w:ascii="Times New Roman" w:eastAsia="Times New Roman" w:hAnsi="Times New Roman"/>
          <w:sz w:val="24"/>
          <w:szCs w:val="24"/>
          <w:lang w:eastAsia="ru-RU"/>
        </w:rPr>
        <w:t xml:space="preserve"> (с полным пониманием </w:t>
      </w:r>
      <w:proofErr w:type="spellStart"/>
      <w:r w:rsidRPr="000E1617">
        <w:rPr>
          <w:rFonts w:ascii="Times New Roman" w:eastAsia="Times New Roman" w:hAnsi="Times New Roman"/>
          <w:sz w:val="24"/>
          <w:szCs w:val="24"/>
          <w:lang w:eastAsia="ru-RU"/>
        </w:rPr>
        <w:t>аудиотекста</w:t>
      </w:r>
      <w:proofErr w:type="spellEnd"/>
      <w:r w:rsidRPr="000E1617">
        <w:rPr>
          <w:rFonts w:ascii="Times New Roman" w:eastAsia="Times New Roman" w:hAnsi="Times New Roman"/>
          <w:sz w:val="24"/>
          <w:szCs w:val="24"/>
          <w:lang w:eastAsia="ru-RU"/>
        </w:rPr>
        <w:t xml:space="preserve">, с пониманием основного содержания, с выборочным извлечением информации); передавать содержание </w:t>
      </w:r>
      <w:proofErr w:type="spellStart"/>
      <w:r w:rsidRPr="000E1617">
        <w:rPr>
          <w:rFonts w:ascii="Times New Roman" w:eastAsia="Times New Roman" w:hAnsi="Times New Roman"/>
          <w:sz w:val="24"/>
          <w:szCs w:val="24"/>
          <w:lang w:eastAsia="ru-RU"/>
        </w:rPr>
        <w:t>аудиотекста</w:t>
      </w:r>
      <w:proofErr w:type="spellEnd"/>
      <w:r w:rsidRPr="000E1617">
        <w:rPr>
          <w:rFonts w:ascii="Times New Roman" w:eastAsia="Times New Roman" w:hAnsi="Times New Roman"/>
          <w:sz w:val="24"/>
          <w:szCs w:val="24"/>
          <w:lang w:eastAsia="ru-RU"/>
        </w:rPr>
        <w:t xml:space="preserve"> в соответствии с заданной коммуникативной задачей в устной форме;</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0E1617">
        <w:rPr>
          <w:rFonts w:ascii="Times New Roman" w:eastAsia="Times New Roman" w:hAnsi="Times New Roman"/>
          <w:sz w:val="24"/>
          <w:szCs w:val="24"/>
          <w:lang w:eastAsia="ru-RU"/>
        </w:rPr>
        <w:t>аудиотекстов</w:t>
      </w:r>
      <w:proofErr w:type="spellEnd"/>
      <w:r w:rsidRPr="000E1617">
        <w:rPr>
          <w:rFonts w:ascii="Times New Roman" w:eastAsia="Times New Roman" w:hAnsi="Times New Roman"/>
          <w:sz w:val="24"/>
          <w:szCs w:val="24"/>
          <w:lang w:eastAsia="ru-RU"/>
        </w:rPr>
        <w:t>, распознавать в них основную и дополнительную информацию, комментировать её в устной форме;</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lastRenderedPageBreak/>
        <w:t>Выпускник получит возможность научиться: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1E3EB5" w:rsidRPr="000E1617" w:rsidRDefault="00691626"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ЧТЕНИЕ</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научится: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proofErr w:type="gramStart"/>
      <w:r w:rsidRPr="000E1617">
        <w:rPr>
          <w:rFonts w:ascii="Times New Roman" w:eastAsia="Times New Roman" w:hAnsi="Times New Roman"/>
          <w:sz w:val="24"/>
          <w:szCs w:val="24"/>
          <w:lang w:eastAsia="ru-RU"/>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передавать схематически представленную информацию в виде связного текста;</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использовать приёмы работы с учебной книгой, справочниками и другими информационными источниками, включая СМИ и ресурсы Интернета;</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получит возможность научиться: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1E3EB5" w:rsidRPr="000E1617" w:rsidRDefault="001E3EB5" w:rsidP="00DF4F57">
      <w:pPr>
        <w:spacing w:after="0" w:line="276" w:lineRule="auto"/>
        <w:jc w:val="both"/>
        <w:rPr>
          <w:rFonts w:ascii="Times New Roman" w:eastAsia="Times New Roman" w:hAnsi="Times New Roman"/>
          <w:sz w:val="24"/>
          <w:szCs w:val="24"/>
          <w:lang w:eastAsia="ru-RU"/>
        </w:rPr>
      </w:pPr>
      <w:proofErr w:type="gramStart"/>
      <w:r w:rsidRPr="000E1617">
        <w:rPr>
          <w:rFonts w:ascii="Times New Roman" w:eastAsia="Times New Roman" w:hAnsi="Times New Roman"/>
          <w:sz w:val="24"/>
          <w:szCs w:val="24"/>
          <w:lang w:eastAsia="ru-RU"/>
        </w:rPr>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1E3EB5" w:rsidRPr="000E1617" w:rsidRDefault="00691626"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ГОВОРЕНИЕ</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научится: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proofErr w:type="gramStart"/>
      <w:r w:rsidRPr="000E1617">
        <w:rPr>
          <w:rFonts w:ascii="Times New Roman" w:eastAsia="Times New Roman" w:hAnsi="Times New Roman"/>
          <w:sz w:val="24"/>
          <w:szCs w:val="24"/>
          <w:lang w:eastAsia="ru-RU"/>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обсуждать и чётко формулировать цели, план совместной групповой учебной деятельности, распределение частей работы;</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lastRenderedPageBreak/>
        <w:t>Выпускник получит возможность научиться: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proofErr w:type="gramStart"/>
      <w:r w:rsidRPr="000E1617">
        <w:rPr>
          <w:rFonts w:ascii="Times New Roman" w:eastAsia="Times New Roman" w:hAnsi="Times New Roman"/>
          <w:sz w:val="24"/>
          <w:szCs w:val="24"/>
          <w:lang w:eastAsia="ru-RU"/>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выступать перед аудиторией с докладом; публично защищать проект, реферат;</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анализировать и оценивать речевые высказывания с точки зрения их успешности в достижении прогнозируемого результата.</w:t>
      </w:r>
    </w:p>
    <w:p w:rsidR="001E3EB5" w:rsidRPr="000E1617" w:rsidRDefault="00691626"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 xml:space="preserve">ПИСЬМО </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научится: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получит возможность научиться: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писать рецензии, рефераты;</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составлять аннотации, тезисы выступления, конспекты;</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1E3EB5" w:rsidRPr="000E1617" w:rsidRDefault="00691626"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ТЕКСТ</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научится: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осуществлять информационную переработку текста, передавая его содержание в виде плана (простого, сложного), тезисов, схемы, таблицы и т. п.;</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создавать и редактировать собственные тексты различных типов речи, стилей, жанров с учётом требований к построению связного текста.</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получит возможность научиться: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создавать в устной и письменной форме учебно-научные тексты с учётом внеязыковых требований, предъявляемых к ним, и в соответствии со спецификой употребления в них языковых средств.</w:t>
      </w:r>
    </w:p>
    <w:p w:rsidR="001E3EB5" w:rsidRPr="000E1617" w:rsidRDefault="00691626"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ФУНКЦИОНАЛЬНЫЕ РАЗНОВИДНОСТИ ЯЗЫКА</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научится: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lastRenderedPageBreak/>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xml:space="preserve">• различать и анализировать тексты разных жанров, </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создавать устные и письменные высказывания разных стилей, жанров и типов речи;</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исправлять речевые недостатки, редактировать текст;</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получит возможность научиться: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создавать тексты различных функциональных стилей и жанров,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выступать перед аудиторией сверстников с небольшой протокольно-этикетной, развлекательной, убеждающей речью.</w:t>
      </w:r>
    </w:p>
    <w:p w:rsidR="001E3EB5" w:rsidRPr="000E1617" w:rsidRDefault="00691626"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ОБЩИЕ СВЕДЕНИЯ О ЯЗЫКЕ</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научится: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оценивать использование основных изобразительных средств языка.</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получит возможность научиться: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характеризовать вклад выдающихся лингвистов в развитие русистики.</w:t>
      </w:r>
    </w:p>
    <w:p w:rsidR="001E3EB5" w:rsidRPr="000E1617" w:rsidRDefault="00691626"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ФОНЕТИКА И ОРФОЭПИЯ. ГРАФИКА</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научится: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lastRenderedPageBreak/>
        <w:t>• проводить фонетический анализ слова;</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соблюдать основные орфоэпические правила современного русского литературного языка;</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извлекать необходимую информацию из орфоэпических словарей и справочников; использовать её в различных видах деятельности.</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получит возможность научиться: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опознавать основные выразительные средства фонетики (звукопись);</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выразительно читать прозаические и поэтические тексты;</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извлекать необходимую информацию из мультимедийных орфоэпических словарей и справочников; использовать её в различных видах деятельности.</w:t>
      </w:r>
    </w:p>
    <w:p w:rsidR="001E3EB5" w:rsidRPr="000E1617" w:rsidRDefault="00691626"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МОРФЕМИКА И СЛОВООБРАЗОВАНИЕ</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научится: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делить слова на морфемы на основе смыслового, грамматического и словообразовательного анализа слова;</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различать изученные способы словообразования;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анализировать и самостоятельно составлять словообразовательные пары и словообразовательные цепочки слов;</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xml:space="preserve">• применять знания и умения по </w:t>
      </w:r>
      <w:proofErr w:type="spellStart"/>
      <w:r w:rsidRPr="000E1617">
        <w:rPr>
          <w:rFonts w:ascii="Times New Roman" w:eastAsia="Times New Roman" w:hAnsi="Times New Roman"/>
          <w:sz w:val="24"/>
          <w:szCs w:val="24"/>
          <w:lang w:eastAsia="ru-RU"/>
        </w:rPr>
        <w:t>морфемике</w:t>
      </w:r>
      <w:proofErr w:type="spellEnd"/>
      <w:r w:rsidRPr="000E1617">
        <w:rPr>
          <w:rFonts w:ascii="Times New Roman" w:eastAsia="Times New Roman" w:hAnsi="Times New Roman"/>
          <w:sz w:val="24"/>
          <w:szCs w:val="24"/>
          <w:lang w:eastAsia="ru-RU"/>
        </w:rPr>
        <w:t xml:space="preserve"> и словообразованию в практике правописания, а также при проведении грамматического и лексического анализа слов.</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получит возможность научиться: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опознавать основные выразительные средства словообразования в художественной речи и оценивать их;</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использовать этимологическую справку для объяснения правописания и лексического значения слова.</w:t>
      </w:r>
    </w:p>
    <w:p w:rsidR="001E3EB5" w:rsidRPr="000E1617" w:rsidRDefault="00691626"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ЛЕКСИКОЛОГИЯ И ФРАЗЕОЛОГИЯ</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научится: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группировать слова по тематическим группам;</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подбирать к словам синонимы, антонимы;</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опознавать фразеологические обороты;</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соблюдать лексические нормы в устных и письменных высказываниях;</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использовать лексическую синонимию как средство исправления неоправданного повтора в речи и как средство связи предложений в тексте;</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lastRenderedPageBreak/>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получит возможность научиться: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объяснять общие принципы классификации словарного состава русского языка;</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аргументировать различие лексического и грамматического значений слова;</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опознавать омонимы разных видов;</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оценивать собственную и чужую речь с точки зрения точного, уместного и выразительного словоупотребления;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1E3EB5" w:rsidRPr="000E1617" w:rsidRDefault="00691626"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МОРФОЛОГИЯ</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научится: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опознавать самостоятельные (знаменательные) части речи и их формы, служебные части речи;</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анализировать слово с точки зрения его принадлежности к той или иной части речи;</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употреблять формы слов различных частей речи в соответствии с нормами современного русского литературного языка;</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применять морфологические знания и умения в практике правописания, в различных видах анализа;</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распознавать явления грамматической омонимии, существенные для решения орфографических и пунктуационных задач.</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получит возможность научиться: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анализировать синонимические средства морфологии;</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различать грамматические омонимы;</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0E1617">
        <w:rPr>
          <w:rFonts w:ascii="Times New Roman" w:eastAsia="Times New Roman" w:hAnsi="Times New Roman"/>
          <w:sz w:val="24"/>
          <w:szCs w:val="24"/>
          <w:lang w:eastAsia="ru-RU"/>
        </w:rPr>
        <w:t>дств в т</w:t>
      </w:r>
      <w:proofErr w:type="gramEnd"/>
      <w:r w:rsidRPr="000E1617">
        <w:rPr>
          <w:rFonts w:ascii="Times New Roman" w:eastAsia="Times New Roman" w:hAnsi="Times New Roman"/>
          <w:sz w:val="24"/>
          <w:szCs w:val="24"/>
          <w:lang w:eastAsia="ru-RU"/>
        </w:rPr>
        <w:t>екстах научного и официально-делового стилей речи;</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1E3EB5" w:rsidRPr="000E1617" w:rsidRDefault="00691626"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СИНТАКСИС</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научится: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опознавать основные единицы синтаксиса (словосочетание, предложение) и их виды;</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употреблять синтаксические единицы в соответствии с нормами современного русского литературного языка;</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использовать разнообразные синонимические синтаксические конструкции в собственной речевой практике;</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применять синтаксические знания и умения в практике правописания, в различных видах анализа.</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lastRenderedPageBreak/>
        <w:t>Выпускник получит возможность научиться: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анализировать синонимические средства синтаксиса;</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1E3EB5" w:rsidRPr="000E1617" w:rsidRDefault="00691626"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ПРАВОПИСАНИЕ: ОРФОГРАФИЯ И ПУНКТУАЦИЯ</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научится: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соблюдать орфографические и пунктуационные нормы в процессе письма (в объёме содержания курса);</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объяснять выбор написания в устной форме (рассуждение) и письменной форме (с помощью графических символов);</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обнаруживать и исправлять орфографические и пунктуационные ошибки;</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извлекать необходимую информацию из орфографических словарей и справочников; использовать её в процессе письма.</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получит возможность научиться: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демонстрировать роль орфографии и пунктуации в передаче смысловой стороны речи;</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1E3EB5" w:rsidRPr="000E1617" w:rsidRDefault="00691626"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ЯЗЫК И КУЛЬТУРА</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научится: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приводить примеры, которые доказывают, что изучение языка позволяет лучше узнать историю и культуру страны;</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уместно использовать правила русского речевого этикета в учебной деятельности и повседневной жизни.</w:t>
      </w:r>
    </w:p>
    <w:p w:rsidR="001E3EB5" w:rsidRPr="000E1617" w:rsidRDefault="001E3EB5" w:rsidP="00DF4F57">
      <w:pPr>
        <w:spacing w:after="0" w:line="276" w:lineRule="auto"/>
        <w:jc w:val="both"/>
        <w:rPr>
          <w:rFonts w:ascii="Times New Roman" w:eastAsia="Times New Roman" w:hAnsi="Times New Roman"/>
          <w:b/>
          <w:sz w:val="24"/>
          <w:szCs w:val="24"/>
          <w:lang w:eastAsia="ru-RU"/>
        </w:rPr>
      </w:pPr>
      <w:r w:rsidRPr="000E1617">
        <w:rPr>
          <w:rFonts w:ascii="Times New Roman" w:eastAsia="Times New Roman" w:hAnsi="Times New Roman"/>
          <w:b/>
          <w:sz w:val="24"/>
          <w:szCs w:val="24"/>
          <w:lang w:eastAsia="ru-RU"/>
        </w:rPr>
        <w:t>Выпускник получит возможность научиться:</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характеризовать на отдельных примерах взаимосвязь языка, культуры и истории народа — носителя языка;</w:t>
      </w:r>
    </w:p>
    <w:p w:rsidR="001E3EB5" w:rsidRPr="000E1617" w:rsidRDefault="001E3EB5" w:rsidP="00DF4F57">
      <w:pPr>
        <w:spacing w:after="0" w:line="276" w:lineRule="auto"/>
        <w:jc w:val="both"/>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 анализировать и сравнивать русский речевой этикет с речевым этикетом отдельных народов России и мира.</w:t>
      </w:r>
    </w:p>
    <w:p w:rsidR="001E3EB5" w:rsidRDefault="001E3EB5" w:rsidP="00DF4F57">
      <w:pPr>
        <w:autoSpaceDE w:val="0"/>
        <w:autoSpaceDN w:val="0"/>
        <w:adjustRightInd w:val="0"/>
        <w:spacing w:after="0" w:line="276" w:lineRule="auto"/>
        <w:rPr>
          <w:rFonts w:ascii="Times New Roman,BoldItalic" w:hAnsi="Times New Roman,BoldItalic" w:cs="Times New Roman,BoldItalic"/>
          <w:b/>
          <w:bCs/>
          <w:i/>
          <w:iCs/>
          <w:sz w:val="24"/>
          <w:szCs w:val="24"/>
        </w:rPr>
      </w:pPr>
    </w:p>
    <w:p w:rsidR="007953C3" w:rsidRDefault="00B33233" w:rsidP="00DF4F57">
      <w:pPr>
        <w:autoSpaceDE w:val="0"/>
        <w:autoSpaceDN w:val="0"/>
        <w:adjustRightInd w:val="0"/>
        <w:spacing w:after="0" w:line="276" w:lineRule="auto"/>
        <w:jc w:val="center"/>
        <w:rPr>
          <w:rFonts w:ascii="Times New Roman" w:hAnsi="Times New Roman" w:cs="Times New Roman"/>
          <w:b/>
          <w:bCs/>
          <w:sz w:val="24"/>
          <w:szCs w:val="24"/>
        </w:rPr>
      </w:pPr>
      <w:r w:rsidRPr="00B33233">
        <w:rPr>
          <w:rFonts w:ascii="Times New Roman" w:hAnsi="Times New Roman" w:cs="Times New Roman"/>
          <w:b/>
          <w:bCs/>
          <w:sz w:val="24"/>
          <w:szCs w:val="24"/>
        </w:rPr>
        <w:t xml:space="preserve">2. </w:t>
      </w:r>
      <w:r w:rsidR="001E3EB5" w:rsidRPr="00B33233">
        <w:rPr>
          <w:rFonts w:ascii="Times New Roman" w:hAnsi="Times New Roman" w:cs="Times New Roman"/>
          <w:b/>
          <w:bCs/>
          <w:sz w:val="24"/>
          <w:szCs w:val="24"/>
        </w:rPr>
        <w:t>СОДЕРЖАНИЕ ПРОГРАММЫ ПО ПРЕДМЕТУ «РУССКИЙ ЯЗЫК»</w:t>
      </w:r>
      <w:r w:rsidR="007953C3" w:rsidRPr="007953C3">
        <w:rPr>
          <w:b/>
          <w:bCs/>
        </w:rPr>
        <w:t xml:space="preserve"> </w:t>
      </w:r>
      <w:r w:rsidR="005F02C8">
        <w:rPr>
          <w:b/>
          <w:bCs/>
        </w:rPr>
        <w:t xml:space="preserve"> </w:t>
      </w:r>
      <w:r w:rsidR="007953C3" w:rsidRPr="007953C3">
        <w:rPr>
          <w:rFonts w:ascii="Times New Roman" w:hAnsi="Times New Roman" w:cs="Times New Roman"/>
          <w:b/>
          <w:bCs/>
          <w:sz w:val="24"/>
          <w:szCs w:val="24"/>
        </w:rPr>
        <w:t xml:space="preserve">5 КЛАСС </w:t>
      </w:r>
      <w:r w:rsidR="007953C3" w:rsidRPr="007953C3">
        <w:rPr>
          <w:rFonts w:ascii="Times New Roman" w:hAnsi="Times New Roman" w:cs="Times New Roman"/>
          <w:b/>
          <w:bCs/>
          <w:color w:val="000000"/>
          <w:sz w:val="24"/>
          <w:szCs w:val="24"/>
        </w:rPr>
        <w:t>(170 часов)</w:t>
      </w:r>
    </w:p>
    <w:p w:rsidR="00DA3CAA" w:rsidRDefault="00DA3CAA" w:rsidP="00DF4F57">
      <w:pPr>
        <w:autoSpaceDE w:val="0"/>
        <w:autoSpaceDN w:val="0"/>
        <w:adjustRightInd w:val="0"/>
        <w:spacing w:after="0" w:line="276" w:lineRule="auto"/>
        <w:jc w:val="both"/>
        <w:rPr>
          <w:rFonts w:ascii="Times New Roman" w:hAnsi="Times New Roman" w:cs="Times New Roman"/>
          <w:b/>
          <w:bCs/>
          <w:color w:val="000000"/>
          <w:sz w:val="24"/>
          <w:szCs w:val="24"/>
        </w:rPr>
      </w:pPr>
    </w:p>
    <w:p w:rsidR="007953C3" w:rsidRPr="007953C3" w:rsidRDefault="007953C3" w:rsidP="00DF4F57">
      <w:pPr>
        <w:autoSpaceDE w:val="0"/>
        <w:autoSpaceDN w:val="0"/>
        <w:adjustRightInd w:val="0"/>
        <w:spacing w:after="0" w:line="276" w:lineRule="auto"/>
        <w:jc w:val="both"/>
        <w:rPr>
          <w:rFonts w:ascii="Times New Roman" w:hAnsi="Times New Roman" w:cs="Times New Roman"/>
          <w:color w:val="000000"/>
          <w:sz w:val="24"/>
          <w:szCs w:val="24"/>
        </w:rPr>
      </w:pPr>
      <w:r w:rsidRPr="007953C3">
        <w:rPr>
          <w:rFonts w:ascii="Times New Roman" w:hAnsi="Times New Roman" w:cs="Times New Roman"/>
          <w:b/>
          <w:bCs/>
          <w:color w:val="000000"/>
          <w:sz w:val="24"/>
          <w:szCs w:val="24"/>
        </w:rPr>
        <w:t xml:space="preserve">Язык и общение </w:t>
      </w:r>
    </w:p>
    <w:p w:rsidR="007953C3" w:rsidRPr="007953C3" w:rsidRDefault="007953C3" w:rsidP="00DF4F57">
      <w:pPr>
        <w:autoSpaceDE w:val="0"/>
        <w:autoSpaceDN w:val="0"/>
        <w:adjustRightInd w:val="0"/>
        <w:spacing w:after="0" w:line="276" w:lineRule="auto"/>
        <w:jc w:val="both"/>
        <w:rPr>
          <w:rFonts w:ascii="Times New Roman" w:hAnsi="Times New Roman" w:cs="Times New Roman"/>
          <w:color w:val="000000"/>
          <w:sz w:val="24"/>
          <w:szCs w:val="24"/>
        </w:rPr>
      </w:pPr>
      <w:r w:rsidRPr="007953C3">
        <w:rPr>
          <w:rFonts w:ascii="Times New Roman" w:hAnsi="Times New Roman" w:cs="Times New Roman"/>
          <w:color w:val="000000"/>
          <w:sz w:val="24"/>
          <w:szCs w:val="24"/>
        </w:rPr>
        <w:t xml:space="preserve">Язык и человек. Общение устное и письменное. Чтение и его виды. Слушание и его приёмы. Научный, художественный, разговорный стили речи. </w:t>
      </w:r>
    </w:p>
    <w:p w:rsidR="007953C3" w:rsidRPr="002B3D18" w:rsidRDefault="002B3D18" w:rsidP="00DF4F57">
      <w:pPr>
        <w:autoSpaceDE w:val="0"/>
        <w:autoSpaceDN w:val="0"/>
        <w:adjustRightInd w:val="0"/>
        <w:spacing w:after="0" w:line="276" w:lineRule="auto"/>
        <w:jc w:val="both"/>
        <w:rPr>
          <w:rFonts w:ascii="Times New Roman" w:hAnsi="Times New Roman" w:cs="Times New Roman"/>
          <w:b/>
          <w:color w:val="000000"/>
          <w:sz w:val="24"/>
          <w:szCs w:val="24"/>
        </w:rPr>
      </w:pPr>
      <w:r w:rsidRPr="002B3D18">
        <w:rPr>
          <w:rFonts w:ascii="Times New Roman" w:hAnsi="Times New Roman"/>
          <w:b/>
          <w:sz w:val="24"/>
          <w:szCs w:val="24"/>
        </w:rPr>
        <w:t xml:space="preserve">Повторение </w:t>
      </w:r>
      <w:proofErr w:type="gramStart"/>
      <w:r w:rsidRPr="002B3D18">
        <w:rPr>
          <w:rFonts w:ascii="Times New Roman" w:hAnsi="Times New Roman"/>
          <w:b/>
          <w:sz w:val="24"/>
          <w:szCs w:val="24"/>
        </w:rPr>
        <w:t>изученного</w:t>
      </w:r>
      <w:proofErr w:type="gramEnd"/>
      <w:r w:rsidRPr="002B3D18">
        <w:rPr>
          <w:rFonts w:ascii="Times New Roman" w:hAnsi="Times New Roman"/>
          <w:b/>
          <w:sz w:val="24"/>
          <w:szCs w:val="24"/>
        </w:rPr>
        <w:t xml:space="preserve"> в начальных классах</w:t>
      </w:r>
      <w:r w:rsidRPr="002B3D18">
        <w:rPr>
          <w:rFonts w:ascii="Times New Roman" w:hAnsi="Times New Roman" w:cs="Times New Roman"/>
          <w:b/>
          <w:bCs/>
          <w:color w:val="000000"/>
          <w:sz w:val="24"/>
          <w:szCs w:val="24"/>
        </w:rPr>
        <w:t xml:space="preserve"> </w:t>
      </w:r>
      <w:r w:rsidR="007953C3" w:rsidRPr="002B3D18">
        <w:rPr>
          <w:rFonts w:ascii="Times New Roman" w:hAnsi="Times New Roman" w:cs="Times New Roman"/>
          <w:b/>
          <w:bCs/>
          <w:color w:val="000000"/>
          <w:sz w:val="24"/>
          <w:szCs w:val="24"/>
        </w:rPr>
        <w:t xml:space="preserve"> </w:t>
      </w:r>
    </w:p>
    <w:p w:rsidR="007953C3" w:rsidRPr="007953C3" w:rsidRDefault="007953C3" w:rsidP="00DF4F57">
      <w:pPr>
        <w:autoSpaceDE w:val="0"/>
        <w:autoSpaceDN w:val="0"/>
        <w:adjustRightInd w:val="0"/>
        <w:spacing w:after="0" w:line="276" w:lineRule="auto"/>
        <w:jc w:val="both"/>
        <w:rPr>
          <w:rFonts w:ascii="Times New Roman" w:hAnsi="Times New Roman" w:cs="Times New Roman"/>
          <w:color w:val="000000"/>
          <w:sz w:val="24"/>
          <w:szCs w:val="24"/>
        </w:rPr>
      </w:pPr>
      <w:r w:rsidRPr="007953C3">
        <w:rPr>
          <w:rFonts w:ascii="Times New Roman" w:hAnsi="Times New Roman" w:cs="Times New Roman"/>
          <w:color w:val="000000"/>
          <w:sz w:val="24"/>
          <w:szCs w:val="24"/>
        </w:rPr>
        <w:lastRenderedPageBreak/>
        <w:t xml:space="preserve">I. Части слова. Орфограмма. Место орфограмм в словах. Правописание проверяемых и непроверяемых гласных и согласных в </w:t>
      </w:r>
      <w:proofErr w:type="gramStart"/>
      <w:r w:rsidRPr="007953C3">
        <w:rPr>
          <w:rFonts w:ascii="Times New Roman" w:hAnsi="Times New Roman" w:cs="Times New Roman"/>
          <w:color w:val="000000"/>
          <w:sz w:val="24"/>
          <w:szCs w:val="24"/>
        </w:rPr>
        <w:t>корне слова</w:t>
      </w:r>
      <w:proofErr w:type="gramEnd"/>
      <w:r w:rsidRPr="007953C3">
        <w:rPr>
          <w:rFonts w:ascii="Times New Roman" w:hAnsi="Times New Roman" w:cs="Times New Roman"/>
          <w:color w:val="000000"/>
          <w:sz w:val="24"/>
          <w:szCs w:val="24"/>
        </w:rPr>
        <w:t xml:space="preserve">. Правописание букв и, а, у после шипящих. Разделительные ъ и ь. </w:t>
      </w:r>
    </w:p>
    <w:p w:rsidR="007953C3" w:rsidRPr="007953C3" w:rsidRDefault="007953C3" w:rsidP="00DF4F57">
      <w:pPr>
        <w:autoSpaceDE w:val="0"/>
        <w:autoSpaceDN w:val="0"/>
        <w:adjustRightInd w:val="0"/>
        <w:spacing w:after="0" w:line="276" w:lineRule="auto"/>
        <w:jc w:val="both"/>
        <w:rPr>
          <w:rFonts w:ascii="Times New Roman" w:hAnsi="Times New Roman" w:cs="Times New Roman"/>
          <w:color w:val="000000"/>
          <w:sz w:val="24"/>
          <w:szCs w:val="24"/>
        </w:rPr>
      </w:pPr>
      <w:r w:rsidRPr="007953C3">
        <w:rPr>
          <w:rFonts w:ascii="Times New Roman" w:hAnsi="Times New Roman" w:cs="Times New Roman"/>
          <w:color w:val="000000"/>
          <w:sz w:val="24"/>
          <w:szCs w:val="24"/>
        </w:rPr>
        <w:t xml:space="preserve">II. Самостоятельные и служебные части речи. </w:t>
      </w:r>
    </w:p>
    <w:p w:rsidR="007953C3" w:rsidRPr="007953C3" w:rsidRDefault="007953C3" w:rsidP="00DF4F57">
      <w:pPr>
        <w:autoSpaceDE w:val="0"/>
        <w:autoSpaceDN w:val="0"/>
        <w:adjustRightInd w:val="0"/>
        <w:spacing w:after="0" w:line="276" w:lineRule="auto"/>
        <w:jc w:val="both"/>
        <w:rPr>
          <w:rFonts w:ascii="Times New Roman" w:hAnsi="Times New Roman" w:cs="Times New Roman"/>
          <w:color w:val="000000"/>
          <w:sz w:val="24"/>
          <w:szCs w:val="24"/>
        </w:rPr>
      </w:pPr>
      <w:r w:rsidRPr="007953C3">
        <w:rPr>
          <w:rFonts w:ascii="Times New Roman" w:hAnsi="Times New Roman" w:cs="Times New Roman"/>
          <w:color w:val="000000"/>
          <w:sz w:val="24"/>
          <w:szCs w:val="24"/>
        </w:rPr>
        <w:t xml:space="preserve">Имя существительное: три склонения, род, падеж, число. Правописание гласных в падежных окончаниях существительных. Буква ь на конце существительных после шипящих. </w:t>
      </w:r>
    </w:p>
    <w:p w:rsidR="007953C3" w:rsidRPr="007953C3" w:rsidRDefault="007953C3" w:rsidP="00DF4F57">
      <w:pPr>
        <w:autoSpaceDE w:val="0"/>
        <w:autoSpaceDN w:val="0"/>
        <w:adjustRightInd w:val="0"/>
        <w:spacing w:after="0" w:line="276" w:lineRule="auto"/>
        <w:jc w:val="both"/>
        <w:rPr>
          <w:rFonts w:ascii="Times New Roman" w:hAnsi="Times New Roman" w:cs="Times New Roman"/>
          <w:color w:val="000000"/>
          <w:sz w:val="24"/>
          <w:szCs w:val="24"/>
        </w:rPr>
      </w:pPr>
      <w:r w:rsidRPr="007953C3">
        <w:rPr>
          <w:rFonts w:ascii="Times New Roman" w:hAnsi="Times New Roman" w:cs="Times New Roman"/>
          <w:color w:val="000000"/>
          <w:sz w:val="24"/>
          <w:szCs w:val="24"/>
        </w:rPr>
        <w:t xml:space="preserve">Имя прилагательное: род, падеж, число. Правописание гласных в падежных окончаниях прилагательных. </w:t>
      </w:r>
    </w:p>
    <w:p w:rsidR="007953C3" w:rsidRPr="007953C3" w:rsidRDefault="007953C3" w:rsidP="00DF4F57">
      <w:pPr>
        <w:autoSpaceDE w:val="0"/>
        <w:autoSpaceDN w:val="0"/>
        <w:adjustRightInd w:val="0"/>
        <w:spacing w:after="0" w:line="276" w:lineRule="auto"/>
        <w:jc w:val="both"/>
        <w:rPr>
          <w:rFonts w:ascii="Times New Roman" w:hAnsi="Times New Roman" w:cs="Times New Roman"/>
          <w:color w:val="000000"/>
          <w:sz w:val="24"/>
          <w:szCs w:val="24"/>
        </w:rPr>
      </w:pPr>
      <w:r w:rsidRPr="007953C3">
        <w:rPr>
          <w:rFonts w:ascii="Times New Roman" w:hAnsi="Times New Roman" w:cs="Times New Roman"/>
          <w:color w:val="000000"/>
          <w:sz w:val="24"/>
          <w:szCs w:val="24"/>
        </w:rPr>
        <w:t xml:space="preserve">Местоимения 1, 2 и 3-го лица. </w:t>
      </w:r>
    </w:p>
    <w:p w:rsidR="007953C3" w:rsidRPr="007953C3" w:rsidRDefault="007953C3" w:rsidP="00DF4F57">
      <w:pPr>
        <w:autoSpaceDE w:val="0"/>
        <w:autoSpaceDN w:val="0"/>
        <w:adjustRightInd w:val="0"/>
        <w:spacing w:after="0" w:line="276" w:lineRule="auto"/>
        <w:jc w:val="both"/>
        <w:rPr>
          <w:rFonts w:ascii="Times New Roman" w:hAnsi="Times New Roman" w:cs="Times New Roman"/>
          <w:color w:val="000000"/>
          <w:sz w:val="24"/>
          <w:szCs w:val="24"/>
        </w:rPr>
      </w:pPr>
      <w:r w:rsidRPr="007953C3">
        <w:rPr>
          <w:rFonts w:ascii="Times New Roman" w:hAnsi="Times New Roman" w:cs="Times New Roman"/>
          <w:color w:val="000000"/>
          <w:sz w:val="24"/>
          <w:szCs w:val="24"/>
        </w:rPr>
        <w:t xml:space="preserve">Глагол: лицо, время, число, род (в прошедшем времени); правописание гласных в личных окончаниях наиболее употребительных глаголов 1 и 2 спряжения; буква ь во 2-м лице единственного числа глаголов. Правописание </w:t>
      </w:r>
      <w:proofErr w:type="spellStart"/>
      <w:r w:rsidRPr="007953C3">
        <w:rPr>
          <w:rFonts w:ascii="Times New Roman" w:hAnsi="Times New Roman" w:cs="Times New Roman"/>
          <w:color w:val="000000"/>
          <w:sz w:val="24"/>
          <w:szCs w:val="24"/>
        </w:rPr>
        <w:t>тся</w:t>
      </w:r>
      <w:proofErr w:type="spellEnd"/>
      <w:r w:rsidRPr="007953C3">
        <w:rPr>
          <w:rFonts w:ascii="Times New Roman" w:hAnsi="Times New Roman" w:cs="Times New Roman"/>
          <w:color w:val="000000"/>
          <w:sz w:val="24"/>
          <w:szCs w:val="24"/>
        </w:rPr>
        <w:t xml:space="preserve"> и </w:t>
      </w:r>
      <w:proofErr w:type="spellStart"/>
      <w:r w:rsidRPr="007953C3">
        <w:rPr>
          <w:rFonts w:ascii="Times New Roman" w:hAnsi="Times New Roman" w:cs="Times New Roman"/>
          <w:color w:val="000000"/>
          <w:sz w:val="24"/>
          <w:szCs w:val="24"/>
        </w:rPr>
        <w:t>ться</w:t>
      </w:r>
      <w:proofErr w:type="spellEnd"/>
      <w:r w:rsidRPr="007953C3">
        <w:rPr>
          <w:rFonts w:ascii="Times New Roman" w:hAnsi="Times New Roman" w:cs="Times New Roman"/>
          <w:color w:val="000000"/>
          <w:sz w:val="24"/>
          <w:szCs w:val="24"/>
        </w:rPr>
        <w:t xml:space="preserve">; раздельное написание не с глаголами. </w:t>
      </w:r>
    </w:p>
    <w:p w:rsidR="007953C3" w:rsidRPr="007953C3" w:rsidRDefault="007953C3" w:rsidP="00DF4F57">
      <w:pPr>
        <w:autoSpaceDE w:val="0"/>
        <w:autoSpaceDN w:val="0"/>
        <w:adjustRightInd w:val="0"/>
        <w:spacing w:after="0" w:line="276" w:lineRule="auto"/>
        <w:jc w:val="both"/>
        <w:rPr>
          <w:rFonts w:ascii="Times New Roman" w:hAnsi="Times New Roman" w:cs="Times New Roman"/>
          <w:color w:val="000000"/>
          <w:sz w:val="24"/>
          <w:szCs w:val="24"/>
        </w:rPr>
      </w:pPr>
      <w:r w:rsidRPr="007953C3">
        <w:rPr>
          <w:rFonts w:ascii="Times New Roman" w:hAnsi="Times New Roman" w:cs="Times New Roman"/>
          <w:color w:val="000000"/>
          <w:sz w:val="24"/>
          <w:szCs w:val="24"/>
        </w:rPr>
        <w:t xml:space="preserve">Наречие (ознакомление). </w:t>
      </w:r>
    </w:p>
    <w:p w:rsidR="007953C3" w:rsidRPr="007953C3" w:rsidRDefault="007953C3" w:rsidP="00DF4F57">
      <w:pPr>
        <w:autoSpaceDE w:val="0"/>
        <w:autoSpaceDN w:val="0"/>
        <w:adjustRightInd w:val="0"/>
        <w:spacing w:after="0" w:line="276" w:lineRule="auto"/>
        <w:jc w:val="both"/>
        <w:rPr>
          <w:rFonts w:ascii="Times New Roman" w:hAnsi="Times New Roman" w:cs="Times New Roman"/>
          <w:color w:val="000000"/>
          <w:sz w:val="24"/>
          <w:szCs w:val="24"/>
        </w:rPr>
      </w:pPr>
      <w:r w:rsidRPr="007953C3">
        <w:rPr>
          <w:rFonts w:ascii="Times New Roman" w:hAnsi="Times New Roman" w:cs="Times New Roman"/>
          <w:color w:val="000000"/>
          <w:sz w:val="24"/>
          <w:szCs w:val="24"/>
        </w:rPr>
        <w:t xml:space="preserve">Предлоги и союзы. Раздельное написание предлогов с другими словами. </w:t>
      </w:r>
    </w:p>
    <w:p w:rsidR="007953C3" w:rsidRPr="007953C3" w:rsidRDefault="007953C3" w:rsidP="00DF4F57">
      <w:pPr>
        <w:autoSpaceDE w:val="0"/>
        <w:autoSpaceDN w:val="0"/>
        <w:adjustRightInd w:val="0"/>
        <w:spacing w:after="0" w:line="276" w:lineRule="auto"/>
        <w:jc w:val="both"/>
        <w:rPr>
          <w:rFonts w:ascii="Times New Roman" w:hAnsi="Times New Roman" w:cs="Times New Roman"/>
          <w:color w:val="000000"/>
          <w:sz w:val="24"/>
          <w:szCs w:val="24"/>
        </w:rPr>
      </w:pPr>
      <w:r w:rsidRPr="007953C3">
        <w:rPr>
          <w:rFonts w:ascii="Times New Roman" w:hAnsi="Times New Roman" w:cs="Times New Roman"/>
          <w:color w:val="000000"/>
          <w:sz w:val="24"/>
          <w:szCs w:val="24"/>
        </w:rPr>
        <w:t xml:space="preserve">III. Текст. Тема текста, его основная мысль. Изложение подробное, по плану. Сочинение по впечатлениям. Правка текста. </w:t>
      </w:r>
    </w:p>
    <w:p w:rsidR="007953C3" w:rsidRPr="007953C3" w:rsidRDefault="007953C3" w:rsidP="00DF4F57">
      <w:pPr>
        <w:autoSpaceDE w:val="0"/>
        <w:autoSpaceDN w:val="0"/>
        <w:adjustRightInd w:val="0"/>
        <w:spacing w:after="0" w:line="276" w:lineRule="auto"/>
        <w:jc w:val="both"/>
        <w:rPr>
          <w:rFonts w:ascii="Times New Roman" w:hAnsi="Times New Roman" w:cs="Times New Roman"/>
          <w:color w:val="000000"/>
          <w:sz w:val="24"/>
          <w:szCs w:val="24"/>
        </w:rPr>
      </w:pPr>
      <w:r w:rsidRPr="007953C3">
        <w:rPr>
          <w:rFonts w:ascii="Times New Roman" w:hAnsi="Times New Roman" w:cs="Times New Roman"/>
          <w:b/>
          <w:bCs/>
          <w:color w:val="000000"/>
          <w:sz w:val="24"/>
          <w:szCs w:val="24"/>
        </w:rPr>
        <w:t xml:space="preserve">Синтаксис. Пунктуация. Культура речи. </w:t>
      </w:r>
    </w:p>
    <w:p w:rsidR="007953C3" w:rsidRPr="007953C3" w:rsidRDefault="007953C3" w:rsidP="00DF4F57">
      <w:pPr>
        <w:autoSpaceDE w:val="0"/>
        <w:autoSpaceDN w:val="0"/>
        <w:adjustRightInd w:val="0"/>
        <w:spacing w:after="0" w:line="276" w:lineRule="auto"/>
        <w:jc w:val="both"/>
        <w:rPr>
          <w:rFonts w:ascii="Times New Roman" w:hAnsi="Times New Roman" w:cs="Times New Roman"/>
          <w:color w:val="000000"/>
          <w:sz w:val="24"/>
          <w:szCs w:val="24"/>
        </w:rPr>
      </w:pPr>
      <w:r w:rsidRPr="007953C3">
        <w:rPr>
          <w:rFonts w:ascii="Times New Roman" w:hAnsi="Times New Roman" w:cs="Times New Roman"/>
          <w:color w:val="000000"/>
          <w:sz w:val="24"/>
          <w:szCs w:val="24"/>
        </w:rPr>
        <w:t xml:space="preserve">I. Основные синтаксические понятия (единицы): словосочетание, предложение, текст. </w:t>
      </w:r>
    </w:p>
    <w:p w:rsidR="007953C3" w:rsidRPr="007953C3" w:rsidRDefault="007953C3" w:rsidP="00DF4F57">
      <w:pPr>
        <w:autoSpaceDE w:val="0"/>
        <w:autoSpaceDN w:val="0"/>
        <w:adjustRightInd w:val="0"/>
        <w:spacing w:after="0" w:line="276" w:lineRule="auto"/>
        <w:jc w:val="both"/>
        <w:rPr>
          <w:rFonts w:ascii="Times New Roman" w:hAnsi="Times New Roman" w:cs="Times New Roman"/>
          <w:color w:val="000000"/>
          <w:sz w:val="24"/>
          <w:szCs w:val="24"/>
        </w:rPr>
      </w:pPr>
      <w:r w:rsidRPr="007953C3">
        <w:rPr>
          <w:rFonts w:ascii="Times New Roman" w:hAnsi="Times New Roman" w:cs="Times New Roman"/>
          <w:color w:val="000000"/>
          <w:sz w:val="24"/>
          <w:szCs w:val="24"/>
        </w:rPr>
        <w:t xml:space="preserve">Пунктуация как раздел науки о языке. </w:t>
      </w:r>
    </w:p>
    <w:p w:rsidR="007953C3" w:rsidRPr="007953C3" w:rsidRDefault="007953C3" w:rsidP="00DF4F57">
      <w:pPr>
        <w:autoSpaceDE w:val="0"/>
        <w:autoSpaceDN w:val="0"/>
        <w:adjustRightInd w:val="0"/>
        <w:spacing w:after="0" w:line="276" w:lineRule="auto"/>
        <w:jc w:val="both"/>
        <w:rPr>
          <w:rFonts w:ascii="Times New Roman" w:hAnsi="Times New Roman" w:cs="Times New Roman"/>
          <w:color w:val="000000"/>
          <w:sz w:val="24"/>
          <w:szCs w:val="24"/>
        </w:rPr>
      </w:pPr>
      <w:r w:rsidRPr="007953C3">
        <w:rPr>
          <w:rFonts w:ascii="Times New Roman" w:hAnsi="Times New Roman" w:cs="Times New Roman"/>
          <w:color w:val="000000"/>
          <w:sz w:val="24"/>
          <w:szCs w:val="24"/>
        </w:rPr>
        <w:t xml:space="preserve">Словосочетание: главное и зависимое слова в словосочетании. </w:t>
      </w:r>
    </w:p>
    <w:p w:rsidR="007953C3" w:rsidRPr="007953C3" w:rsidRDefault="007953C3" w:rsidP="00DF4F57">
      <w:pPr>
        <w:autoSpaceDE w:val="0"/>
        <w:autoSpaceDN w:val="0"/>
        <w:adjustRightInd w:val="0"/>
        <w:spacing w:after="0" w:line="276" w:lineRule="auto"/>
        <w:jc w:val="both"/>
        <w:rPr>
          <w:rFonts w:ascii="Times New Roman" w:hAnsi="Times New Roman" w:cs="Times New Roman"/>
          <w:color w:val="000000"/>
          <w:sz w:val="24"/>
          <w:szCs w:val="24"/>
        </w:rPr>
      </w:pPr>
      <w:r w:rsidRPr="007953C3">
        <w:rPr>
          <w:rFonts w:ascii="Times New Roman" w:hAnsi="Times New Roman" w:cs="Times New Roman"/>
          <w:color w:val="000000"/>
          <w:sz w:val="24"/>
          <w:szCs w:val="24"/>
        </w:rPr>
        <w:t xml:space="preserve">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предложения. Знаки препинания: знаки завершения (в конце предложения), выделения, разделения (повторение). </w:t>
      </w:r>
    </w:p>
    <w:p w:rsidR="007953C3" w:rsidRPr="007953C3" w:rsidRDefault="007953C3" w:rsidP="00DF4F57">
      <w:pPr>
        <w:autoSpaceDE w:val="0"/>
        <w:autoSpaceDN w:val="0"/>
        <w:adjustRightInd w:val="0"/>
        <w:spacing w:after="0" w:line="276" w:lineRule="auto"/>
        <w:jc w:val="both"/>
        <w:rPr>
          <w:rFonts w:ascii="Times New Roman" w:hAnsi="Times New Roman" w:cs="Times New Roman"/>
          <w:color w:val="000000"/>
          <w:sz w:val="24"/>
          <w:szCs w:val="24"/>
        </w:rPr>
      </w:pPr>
      <w:r w:rsidRPr="007953C3">
        <w:rPr>
          <w:rFonts w:ascii="Times New Roman" w:hAnsi="Times New Roman" w:cs="Times New Roman"/>
          <w:color w:val="000000"/>
          <w:sz w:val="24"/>
          <w:szCs w:val="24"/>
        </w:rPr>
        <w:t xml:space="preserve">Грамматическая основа предложения. Тире между подлежащим и сказуемым. </w:t>
      </w:r>
    </w:p>
    <w:p w:rsidR="007953C3" w:rsidRPr="007953C3" w:rsidRDefault="007953C3" w:rsidP="00DF4F57">
      <w:pPr>
        <w:autoSpaceDE w:val="0"/>
        <w:autoSpaceDN w:val="0"/>
        <w:adjustRightInd w:val="0"/>
        <w:spacing w:after="0" w:line="276" w:lineRule="auto"/>
        <w:jc w:val="both"/>
        <w:rPr>
          <w:rFonts w:ascii="Times New Roman" w:hAnsi="Times New Roman" w:cs="Times New Roman"/>
          <w:color w:val="000000"/>
          <w:sz w:val="24"/>
          <w:szCs w:val="24"/>
        </w:rPr>
      </w:pPr>
      <w:r w:rsidRPr="007953C3">
        <w:rPr>
          <w:rFonts w:ascii="Times New Roman" w:hAnsi="Times New Roman" w:cs="Times New Roman"/>
          <w:color w:val="000000"/>
          <w:sz w:val="24"/>
          <w:szCs w:val="24"/>
        </w:rPr>
        <w:t xml:space="preserve">Главные члены предложения, второстепенные члены предложения: дополнение, определение, обстоятельство. </w:t>
      </w:r>
    </w:p>
    <w:p w:rsidR="007953C3" w:rsidRPr="007953C3" w:rsidRDefault="007953C3" w:rsidP="00DF4F57">
      <w:pPr>
        <w:autoSpaceDE w:val="0"/>
        <w:autoSpaceDN w:val="0"/>
        <w:adjustRightInd w:val="0"/>
        <w:spacing w:after="0" w:line="276" w:lineRule="auto"/>
        <w:jc w:val="both"/>
        <w:rPr>
          <w:rFonts w:ascii="Times New Roman" w:hAnsi="Times New Roman" w:cs="Times New Roman"/>
          <w:color w:val="000000"/>
          <w:sz w:val="24"/>
          <w:szCs w:val="24"/>
        </w:rPr>
      </w:pPr>
      <w:r w:rsidRPr="007953C3">
        <w:rPr>
          <w:rFonts w:ascii="Times New Roman" w:hAnsi="Times New Roman" w:cs="Times New Roman"/>
          <w:color w:val="000000"/>
          <w:sz w:val="24"/>
          <w:szCs w:val="24"/>
        </w:rPr>
        <w:t xml:space="preserve">Нераспространенные и распространенные предложения (с двумя главными членами). Предложения с однородными членами, не связанными союзами, а также связанными союзами </w:t>
      </w:r>
      <w:r w:rsidRPr="007953C3">
        <w:rPr>
          <w:rFonts w:ascii="Times New Roman" w:hAnsi="Times New Roman" w:cs="Times New Roman"/>
          <w:i/>
          <w:iCs/>
          <w:color w:val="000000"/>
          <w:sz w:val="24"/>
          <w:szCs w:val="24"/>
        </w:rPr>
        <w:t xml:space="preserve">а, но </w:t>
      </w:r>
      <w:r w:rsidRPr="007953C3">
        <w:rPr>
          <w:rFonts w:ascii="Times New Roman" w:hAnsi="Times New Roman" w:cs="Times New Roman"/>
          <w:color w:val="000000"/>
          <w:sz w:val="24"/>
          <w:szCs w:val="24"/>
        </w:rPr>
        <w:t xml:space="preserve">и одиночным союзом </w:t>
      </w:r>
      <w:r w:rsidRPr="007953C3">
        <w:rPr>
          <w:rFonts w:ascii="Times New Roman" w:hAnsi="Times New Roman" w:cs="Times New Roman"/>
          <w:i/>
          <w:iCs/>
          <w:color w:val="000000"/>
          <w:sz w:val="24"/>
          <w:szCs w:val="24"/>
        </w:rPr>
        <w:t>и</w:t>
      </w:r>
      <w:r w:rsidRPr="007953C3">
        <w:rPr>
          <w:rFonts w:ascii="Times New Roman" w:hAnsi="Times New Roman" w:cs="Times New Roman"/>
          <w:color w:val="000000"/>
          <w:sz w:val="24"/>
          <w:szCs w:val="24"/>
        </w:rPr>
        <w:t xml:space="preserve">; запятая между однородными членами без союзов и с союзами </w:t>
      </w:r>
      <w:r w:rsidRPr="007953C3">
        <w:rPr>
          <w:rFonts w:ascii="Times New Roman" w:hAnsi="Times New Roman" w:cs="Times New Roman"/>
          <w:i/>
          <w:iCs/>
          <w:color w:val="000000"/>
          <w:sz w:val="24"/>
          <w:szCs w:val="24"/>
        </w:rPr>
        <w:t>а, но, и</w:t>
      </w:r>
      <w:r w:rsidRPr="007953C3">
        <w:rPr>
          <w:rFonts w:ascii="Times New Roman" w:hAnsi="Times New Roman" w:cs="Times New Roman"/>
          <w:color w:val="000000"/>
          <w:sz w:val="24"/>
          <w:szCs w:val="24"/>
        </w:rPr>
        <w:t xml:space="preserve">. Обобщающие слова перед однородными членами. Двоеточие после обобщающего слова. </w:t>
      </w:r>
    </w:p>
    <w:p w:rsidR="007953C3" w:rsidRPr="007953C3" w:rsidRDefault="007953C3" w:rsidP="00DF4F57">
      <w:pPr>
        <w:autoSpaceDE w:val="0"/>
        <w:autoSpaceDN w:val="0"/>
        <w:adjustRightInd w:val="0"/>
        <w:spacing w:after="0" w:line="276" w:lineRule="auto"/>
        <w:jc w:val="both"/>
        <w:rPr>
          <w:rFonts w:ascii="Times New Roman" w:hAnsi="Times New Roman" w:cs="Times New Roman"/>
          <w:color w:val="000000"/>
          <w:sz w:val="24"/>
          <w:szCs w:val="24"/>
        </w:rPr>
      </w:pPr>
      <w:r w:rsidRPr="007953C3">
        <w:rPr>
          <w:rFonts w:ascii="Times New Roman" w:hAnsi="Times New Roman" w:cs="Times New Roman"/>
          <w:color w:val="000000"/>
          <w:sz w:val="24"/>
          <w:szCs w:val="24"/>
        </w:rPr>
        <w:t xml:space="preserve">Синтаксический разбор словосочетания и предложения. </w:t>
      </w:r>
    </w:p>
    <w:p w:rsidR="007953C3" w:rsidRPr="007953C3" w:rsidRDefault="007953C3" w:rsidP="00DF4F57">
      <w:pPr>
        <w:autoSpaceDE w:val="0"/>
        <w:autoSpaceDN w:val="0"/>
        <w:adjustRightInd w:val="0"/>
        <w:spacing w:after="0" w:line="276" w:lineRule="auto"/>
        <w:jc w:val="both"/>
        <w:rPr>
          <w:rFonts w:ascii="Times New Roman" w:hAnsi="Times New Roman" w:cs="Times New Roman"/>
          <w:color w:val="000000"/>
          <w:sz w:val="24"/>
          <w:szCs w:val="24"/>
        </w:rPr>
      </w:pPr>
      <w:r w:rsidRPr="007953C3">
        <w:rPr>
          <w:rFonts w:ascii="Times New Roman" w:hAnsi="Times New Roman" w:cs="Times New Roman"/>
          <w:color w:val="000000"/>
          <w:sz w:val="24"/>
          <w:szCs w:val="24"/>
        </w:rPr>
        <w:t xml:space="preserve">Обращение, знаки препинания при обращении. Вводные слова и словосочетания. </w:t>
      </w:r>
    </w:p>
    <w:p w:rsidR="007953C3" w:rsidRPr="007953C3" w:rsidRDefault="007953C3" w:rsidP="00DF4F57">
      <w:pPr>
        <w:autoSpaceDE w:val="0"/>
        <w:autoSpaceDN w:val="0"/>
        <w:adjustRightInd w:val="0"/>
        <w:spacing w:after="0" w:line="276" w:lineRule="auto"/>
        <w:jc w:val="both"/>
        <w:rPr>
          <w:rFonts w:ascii="Times New Roman" w:hAnsi="Times New Roman" w:cs="Times New Roman"/>
          <w:color w:val="000000"/>
          <w:sz w:val="24"/>
          <w:szCs w:val="24"/>
        </w:rPr>
      </w:pPr>
      <w:r w:rsidRPr="007953C3">
        <w:rPr>
          <w:rFonts w:ascii="Times New Roman" w:hAnsi="Times New Roman" w:cs="Times New Roman"/>
          <w:color w:val="000000"/>
          <w:sz w:val="24"/>
          <w:szCs w:val="24"/>
        </w:rPr>
        <w:t xml:space="preserve">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каждом простом предложении). </w:t>
      </w:r>
    </w:p>
    <w:p w:rsidR="007953C3" w:rsidRPr="007953C3" w:rsidRDefault="007953C3" w:rsidP="00DF4F57">
      <w:pPr>
        <w:autoSpaceDE w:val="0"/>
        <w:autoSpaceDN w:val="0"/>
        <w:adjustRightInd w:val="0"/>
        <w:spacing w:after="0" w:line="276" w:lineRule="auto"/>
        <w:jc w:val="both"/>
        <w:rPr>
          <w:rFonts w:ascii="Times New Roman" w:hAnsi="Times New Roman" w:cs="Times New Roman"/>
          <w:color w:val="000000"/>
          <w:sz w:val="24"/>
          <w:szCs w:val="24"/>
        </w:rPr>
      </w:pPr>
      <w:proofErr w:type="gramStart"/>
      <w:r w:rsidRPr="007953C3">
        <w:rPr>
          <w:rFonts w:ascii="Times New Roman" w:hAnsi="Times New Roman" w:cs="Times New Roman"/>
          <w:color w:val="000000"/>
          <w:sz w:val="24"/>
          <w:szCs w:val="24"/>
        </w:rPr>
        <w:t xml:space="preserve">Запятая между простыми предложениями в сложном предложении перед </w:t>
      </w:r>
      <w:r w:rsidRPr="007953C3">
        <w:rPr>
          <w:rFonts w:ascii="Times New Roman" w:hAnsi="Times New Roman" w:cs="Times New Roman"/>
          <w:i/>
          <w:iCs/>
          <w:color w:val="000000"/>
          <w:sz w:val="24"/>
          <w:szCs w:val="24"/>
        </w:rPr>
        <w:t>и, а, но, чтобы, потому что, когда, который, что, если</w:t>
      </w:r>
      <w:r w:rsidRPr="007953C3">
        <w:rPr>
          <w:rFonts w:ascii="Times New Roman" w:hAnsi="Times New Roman" w:cs="Times New Roman"/>
          <w:color w:val="000000"/>
          <w:sz w:val="24"/>
          <w:szCs w:val="24"/>
        </w:rPr>
        <w:t xml:space="preserve">. </w:t>
      </w:r>
      <w:proofErr w:type="gramEnd"/>
    </w:p>
    <w:p w:rsidR="007953C3" w:rsidRPr="007953C3" w:rsidRDefault="007953C3" w:rsidP="00DF4F57">
      <w:pPr>
        <w:autoSpaceDE w:val="0"/>
        <w:autoSpaceDN w:val="0"/>
        <w:adjustRightInd w:val="0"/>
        <w:spacing w:after="0" w:line="276" w:lineRule="auto"/>
        <w:jc w:val="both"/>
        <w:rPr>
          <w:rFonts w:ascii="Times New Roman" w:hAnsi="Times New Roman" w:cs="Times New Roman"/>
          <w:color w:val="000000"/>
          <w:sz w:val="24"/>
          <w:szCs w:val="24"/>
        </w:rPr>
      </w:pPr>
      <w:r w:rsidRPr="007953C3">
        <w:rPr>
          <w:rFonts w:ascii="Times New Roman" w:hAnsi="Times New Roman" w:cs="Times New Roman"/>
          <w:color w:val="000000"/>
          <w:sz w:val="24"/>
          <w:szCs w:val="24"/>
        </w:rPr>
        <w:t xml:space="preserve">Прямая речь после слов автора и перед ними; знаки препинания при прямой речи. </w:t>
      </w:r>
    </w:p>
    <w:p w:rsidR="00DA62AB" w:rsidRDefault="007953C3" w:rsidP="00DF4F57">
      <w:pPr>
        <w:autoSpaceDE w:val="0"/>
        <w:autoSpaceDN w:val="0"/>
        <w:adjustRightInd w:val="0"/>
        <w:spacing w:after="0" w:line="276" w:lineRule="auto"/>
        <w:jc w:val="both"/>
        <w:rPr>
          <w:rFonts w:ascii="Times New Roman" w:hAnsi="Times New Roman" w:cs="Times New Roman"/>
          <w:color w:val="000000"/>
          <w:sz w:val="24"/>
          <w:szCs w:val="24"/>
        </w:rPr>
      </w:pPr>
      <w:r w:rsidRPr="007953C3">
        <w:rPr>
          <w:rFonts w:ascii="Times New Roman" w:hAnsi="Times New Roman" w:cs="Times New Roman"/>
          <w:color w:val="000000"/>
          <w:sz w:val="24"/>
          <w:szCs w:val="24"/>
        </w:rPr>
        <w:t xml:space="preserve">Диалог. Тире в начале реплик диалога. Пунктуационный разбор простого предложения. </w:t>
      </w:r>
    </w:p>
    <w:p w:rsidR="00DA62AB" w:rsidRPr="007953C3" w:rsidRDefault="00DA62AB"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lastRenderedPageBreak/>
        <w:t xml:space="preserve">II. Умение соблюдать правила пунктуации в рамках изучения материала. Умение интонационно правильно произносить повествовательные, вопросительные, побудительные и восклицательные предложения, а также предложения с обобщающим словом. </w:t>
      </w:r>
    </w:p>
    <w:p w:rsidR="00DA62AB" w:rsidRDefault="00DA62AB"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III. Речь устная и письменная; диалогическая и монологическая. Основная мысль текста. Этикетные диалоги. Письмо как одна из разновидностей текста. Устное и письменное сжатое изложение. Сочинение - повествование. Отзыв о сочинении товарища. Сочинение по картине.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b/>
          <w:bCs/>
          <w:sz w:val="24"/>
          <w:szCs w:val="24"/>
        </w:rPr>
        <w:t xml:space="preserve">Фонетика. Орфоэпия. Графика и орфография. Культура речи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I.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мягкие согласные, не имеющие парных звуков. Звонкие и глухие согласные. Сонорные согласные. Звонкие и глухие согласные, не имеющие парных звуков. Гласные и согласные в речи. Сильные и слабые позиции звуков.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Фонетический разбор слова.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Орфоэпия. Произносительные нормы литературного языка. Орфоэпические словари.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Графика как раздел науки о языке. Обозначение звуков речи на письме; алфавит. Рукописные и печатные буквы; прописные и строчные. Каллиграфия.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Звуковое значение букв </w:t>
      </w:r>
      <w:r w:rsidRPr="007953C3">
        <w:rPr>
          <w:rFonts w:ascii="Times New Roman" w:hAnsi="Times New Roman" w:cs="Times New Roman"/>
          <w:i/>
          <w:iCs/>
          <w:sz w:val="24"/>
          <w:szCs w:val="24"/>
        </w:rPr>
        <w:t>е, ё, ю, я</w:t>
      </w:r>
      <w:r w:rsidRPr="007953C3">
        <w:rPr>
          <w:rFonts w:ascii="Times New Roman" w:hAnsi="Times New Roman" w:cs="Times New Roman"/>
          <w:sz w:val="24"/>
          <w:szCs w:val="24"/>
        </w:rPr>
        <w:t xml:space="preserve">. Обозначение мягкости согласных. Мягкий знак для обозначения мягкости согласных. Опознавательные признаки орфограмм.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Орфографический разбор.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Орфографические словари.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II. Умение соблюдать основные правила литературного произношения в рамках требований учебника; произносить гласные и согласные перед гласным </w:t>
      </w:r>
      <w:r w:rsidRPr="007953C3">
        <w:rPr>
          <w:rFonts w:ascii="Times New Roman" w:hAnsi="Times New Roman" w:cs="Times New Roman"/>
          <w:i/>
          <w:iCs/>
          <w:sz w:val="24"/>
          <w:szCs w:val="24"/>
        </w:rPr>
        <w:t>е</w:t>
      </w:r>
      <w:r w:rsidRPr="007953C3">
        <w:rPr>
          <w:rFonts w:ascii="Times New Roman" w:hAnsi="Times New Roman" w:cs="Times New Roman"/>
          <w:sz w:val="24"/>
          <w:szCs w:val="24"/>
        </w:rPr>
        <w:t xml:space="preserve">.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Умение находить справки о произношении слов в различных словарях (в том числе орфоэпических). </w:t>
      </w:r>
    </w:p>
    <w:p w:rsid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III. Типы текстов. Повествование. Описание предмета, картины. Отбор языковых сре</w:t>
      </w:r>
      <w:proofErr w:type="gramStart"/>
      <w:r w:rsidRPr="007953C3">
        <w:rPr>
          <w:rFonts w:ascii="Times New Roman" w:hAnsi="Times New Roman" w:cs="Times New Roman"/>
          <w:sz w:val="24"/>
          <w:szCs w:val="24"/>
        </w:rPr>
        <w:t>дств в з</w:t>
      </w:r>
      <w:proofErr w:type="gramEnd"/>
      <w:r w:rsidRPr="007953C3">
        <w:rPr>
          <w:rFonts w:ascii="Times New Roman" w:hAnsi="Times New Roman" w:cs="Times New Roman"/>
          <w:sz w:val="24"/>
          <w:szCs w:val="24"/>
        </w:rPr>
        <w:t xml:space="preserve">ависимости от темы, цели, адресата высказывания. Подробное изложение повествовательного текста с описанием.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b/>
          <w:bCs/>
          <w:sz w:val="24"/>
          <w:szCs w:val="24"/>
        </w:rPr>
        <w:t xml:space="preserve">Лексика. Культура речи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I. Лексика как раздел науки о языке. Слово как единица языка. Слово и его лексическое значение. Многозначные и однозначные слова. Прямое и переносное значения слов. Омонимы. Синонимы. Антонимы. Толковые словари.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II. Умение пользоваться толковым словарем, словарем антонимов и другими школьными словарями. Умение употреблять слова в свойственном им значении. </w:t>
      </w:r>
    </w:p>
    <w:p w:rsid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Ш. Сочинение – рассуждение. Создание текста на основе исходного (подробное изложение от третьего лица), членение его на части. Описание </w:t>
      </w:r>
      <w:proofErr w:type="gramStart"/>
      <w:r w:rsidRPr="007953C3">
        <w:rPr>
          <w:rFonts w:ascii="Times New Roman" w:hAnsi="Times New Roman" w:cs="Times New Roman"/>
          <w:sz w:val="24"/>
          <w:szCs w:val="24"/>
        </w:rPr>
        <w:t>изображенного</w:t>
      </w:r>
      <w:proofErr w:type="gramEnd"/>
      <w:r w:rsidRPr="007953C3">
        <w:rPr>
          <w:rFonts w:ascii="Times New Roman" w:hAnsi="Times New Roman" w:cs="Times New Roman"/>
          <w:sz w:val="24"/>
          <w:szCs w:val="24"/>
        </w:rPr>
        <w:t xml:space="preserve"> на картине с использованием необходимых языковых средств.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proofErr w:type="spellStart"/>
      <w:r w:rsidRPr="007953C3">
        <w:rPr>
          <w:rFonts w:ascii="Times New Roman" w:hAnsi="Times New Roman" w:cs="Times New Roman"/>
          <w:b/>
          <w:bCs/>
          <w:sz w:val="24"/>
          <w:szCs w:val="24"/>
        </w:rPr>
        <w:t>Морфемика</w:t>
      </w:r>
      <w:proofErr w:type="spellEnd"/>
      <w:r w:rsidRPr="007953C3">
        <w:rPr>
          <w:rFonts w:ascii="Times New Roman" w:hAnsi="Times New Roman" w:cs="Times New Roman"/>
          <w:b/>
          <w:bCs/>
          <w:sz w:val="24"/>
          <w:szCs w:val="24"/>
        </w:rPr>
        <w:t xml:space="preserve">. Орфография. Культура речи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lastRenderedPageBreak/>
        <w:t xml:space="preserve">I. </w:t>
      </w:r>
      <w:proofErr w:type="spellStart"/>
      <w:r w:rsidRPr="007953C3">
        <w:rPr>
          <w:rFonts w:ascii="Times New Roman" w:hAnsi="Times New Roman" w:cs="Times New Roman"/>
          <w:sz w:val="24"/>
          <w:szCs w:val="24"/>
        </w:rPr>
        <w:t>Морфемика</w:t>
      </w:r>
      <w:proofErr w:type="spellEnd"/>
      <w:r w:rsidRPr="007953C3">
        <w:rPr>
          <w:rFonts w:ascii="Times New Roman" w:hAnsi="Times New Roman" w:cs="Times New Roman"/>
          <w:sz w:val="24"/>
          <w:szCs w:val="24"/>
        </w:rPr>
        <w:t xml:space="preserve"> как раздел науки о языке. Морфема как наименьшая значимая часть слов. Изменение и образование слов. Однокоренные слова. Основа и окончание в </w:t>
      </w:r>
      <w:proofErr w:type="gramStart"/>
      <w:r w:rsidRPr="007953C3">
        <w:rPr>
          <w:rFonts w:ascii="Times New Roman" w:hAnsi="Times New Roman" w:cs="Times New Roman"/>
          <w:sz w:val="24"/>
          <w:szCs w:val="24"/>
        </w:rPr>
        <w:t>самостоятельных</w:t>
      </w:r>
      <w:proofErr w:type="gramEnd"/>
      <w:r w:rsidRPr="007953C3">
        <w:rPr>
          <w:rFonts w:ascii="Times New Roman" w:hAnsi="Times New Roman" w:cs="Times New Roman"/>
          <w:sz w:val="24"/>
          <w:szCs w:val="24"/>
        </w:rPr>
        <w:t xml:space="preserve"> </w:t>
      </w:r>
      <w:proofErr w:type="spellStart"/>
      <w:r w:rsidRPr="007953C3">
        <w:rPr>
          <w:rFonts w:ascii="Times New Roman" w:hAnsi="Times New Roman" w:cs="Times New Roman"/>
          <w:sz w:val="24"/>
          <w:szCs w:val="24"/>
        </w:rPr>
        <w:t>сло-вах</w:t>
      </w:r>
      <w:proofErr w:type="spellEnd"/>
      <w:r w:rsidRPr="007953C3">
        <w:rPr>
          <w:rFonts w:ascii="Times New Roman" w:hAnsi="Times New Roman" w:cs="Times New Roman"/>
          <w:sz w:val="24"/>
          <w:szCs w:val="24"/>
        </w:rPr>
        <w:t xml:space="preserve">. Нулевое окончание. Роль окончаний в словах. Корень, суффикс, приставка; их назначение в слове. Чередование гласных и согласных в слове. Беглые гласные. Варианты морфем. Морфемный разбор слов. Морфемные словари.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Орфография как раздел науки о языке. Орфографическое правило.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Правописание гласных и согласных в приставках; буквы </w:t>
      </w:r>
      <w:r w:rsidRPr="007953C3">
        <w:rPr>
          <w:rFonts w:ascii="Times New Roman" w:hAnsi="Times New Roman" w:cs="Times New Roman"/>
          <w:i/>
          <w:iCs/>
          <w:sz w:val="24"/>
          <w:szCs w:val="24"/>
        </w:rPr>
        <w:t xml:space="preserve">з </w:t>
      </w:r>
      <w:r w:rsidRPr="007953C3">
        <w:rPr>
          <w:rFonts w:ascii="Times New Roman" w:hAnsi="Times New Roman" w:cs="Times New Roman"/>
          <w:sz w:val="24"/>
          <w:szCs w:val="24"/>
        </w:rPr>
        <w:t xml:space="preserve">и </w:t>
      </w:r>
      <w:proofErr w:type="gramStart"/>
      <w:r w:rsidRPr="007953C3">
        <w:rPr>
          <w:rFonts w:ascii="Times New Roman" w:hAnsi="Times New Roman" w:cs="Times New Roman"/>
          <w:i/>
          <w:iCs/>
          <w:sz w:val="24"/>
          <w:szCs w:val="24"/>
        </w:rPr>
        <w:t>с</w:t>
      </w:r>
      <w:proofErr w:type="gramEnd"/>
      <w:r w:rsidRPr="007953C3">
        <w:rPr>
          <w:rFonts w:ascii="Times New Roman" w:hAnsi="Times New Roman" w:cs="Times New Roman"/>
          <w:i/>
          <w:iCs/>
          <w:sz w:val="24"/>
          <w:szCs w:val="24"/>
        </w:rPr>
        <w:t xml:space="preserve"> </w:t>
      </w:r>
      <w:proofErr w:type="gramStart"/>
      <w:r w:rsidRPr="007953C3">
        <w:rPr>
          <w:rFonts w:ascii="Times New Roman" w:hAnsi="Times New Roman" w:cs="Times New Roman"/>
          <w:sz w:val="24"/>
          <w:szCs w:val="24"/>
        </w:rPr>
        <w:t>на</w:t>
      </w:r>
      <w:proofErr w:type="gramEnd"/>
      <w:r w:rsidRPr="007953C3">
        <w:rPr>
          <w:rFonts w:ascii="Times New Roman" w:hAnsi="Times New Roman" w:cs="Times New Roman"/>
          <w:sz w:val="24"/>
          <w:szCs w:val="24"/>
        </w:rPr>
        <w:t xml:space="preserve"> конце приставок. Правописание чередующихся гласных </w:t>
      </w:r>
      <w:r w:rsidRPr="007953C3">
        <w:rPr>
          <w:rFonts w:ascii="Times New Roman" w:hAnsi="Times New Roman" w:cs="Times New Roman"/>
          <w:i/>
          <w:iCs/>
          <w:sz w:val="24"/>
          <w:szCs w:val="24"/>
        </w:rPr>
        <w:t xml:space="preserve">о </w:t>
      </w:r>
      <w:r w:rsidRPr="007953C3">
        <w:rPr>
          <w:rFonts w:ascii="Times New Roman" w:hAnsi="Times New Roman" w:cs="Times New Roman"/>
          <w:sz w:val="24"/>
          <w:szCs w:val="24"/>
        </w:rPr>
        <w:t xml:space="preserve">и </w:t>
      </w:r>
      <w:r w:rsidRPr="007953C3">
        <w:rPr>
          <w:rFonts w:ascii="Times New Roman" w:hAnsi="Times New Roman" w:cs="Times New Roman"/>
          <w:i/>
          <w:iCs/>
          <w:sz w:val="24"/>
          <w:szCs w:val="24"/>
        </w:rPr>
        <w:t xml:space="preserve">а </w:t>
      </w:r>
      <w:r w:rsidRPr="007953C3">
        <w:rPr>
          <w:rFonts w:ascii="Times New Roman" w:hAnsi="Times New Roman" w:cs="Times New Roman"/>
          <w:sz w:val="24"/>
          <w:szCs w:val="24"/>
        </w:rPr>
        <w:t xml:space="preserve">в корнях </w:t>
      </w:r>
      <w:proofErr w:type="gramStart"/>
      <w:r w:rsidRPr="007953C3">
        <w:rPr>
          <w:rFonts w:ascii="Times New Roman" w:hAnsi="Times New Roman" w:cs="Times New Roman"/>
          <w:i/>
          <w:iCs/>
          <w:sz w:val="24"/>
          <w:szCs w:val="24"/>
        </w:rPr>
        <w:t>-л</w:t>
      </w:r>
      <w:proofErr w:type="gramEnd"/>
      <w:r w:rsidRPr="007953C3">
        <w:rPr>
          <w:rFonts w:ascii="Times New Roman" w:hAnsi="Times New Roman" w:cs="Times New Roman"/>
          <w:i/>
          <w:iCs/>
          <w:sz w:val="24"/>
          <w:szCs w:val="24"/>
        </w:rPr>
        <w:t>ож- - -лаг, -рос- - -</w:t>
      </w:r>
      <w:proofErr w:type="spellStart"/>
      <w:r w:rsidRPr="007953C3">
        <w:rPr>
          <w:rFonts w:ascii="Times New Roman" w:hAnsi="Times New Roman" w:cs="Times New Roman"/>
          <w:i/>
          <w:iCs/>
          <w:sz w:val="24"/>
          <w:szCs w:val="24"/>
        </w:rPr>
        <w:t>раст</w:t>
      </w:r>
      <w:proofErr w:type="spellEnd"/>
      <w:r w:rsidRPr="007953C3">
        <w:rPr>
          <w:rFonts w:ascii="Times New Roman" w:hAnsi="Times New Roman" w:cs="Times New Roman"/>
          <w:i/>
          <w:iCs/>
          <w:sz w:val="24"/>
          <w:szCs w:val="24"/>
        </w:rPr>
        <w:t xml:space="preserve">-. </w:t>
      </w:r>
      <w:r w:rsidRPr="007953C3">
        <w:rPr>
          <w:rFonts w:ascii="Times New Roman" w:hAnsi="Times New Roman" w:cs="Times New Roman"/>
          <w:sz w:val="24"/>
          <w:szCs w:val="24"/>
        </w:rPr>
        <w:t xml:space="preserve">Буквы </w:t>
      </w:r>
      <w:r w:rsidRPr="007953C3">
        <w:rPr>
          <w:rFonts w:ascii="Times New Roman" w:hAnsi="Times New Roman" w:cs="Times New Roman"/>
          <w:i/>
          <w:iCs/>
          <w:sz w:val="24"/>
          <w:szCs w:val="24"/>
        </w:rPr>
        <w:t xml:space="preserve">ё </w:t>
      </w:r>
      <w:r w:rsidRPr="007953C3">
        <w:rPr>
          <w:rFonts w:ascii="Times New Roman" w:hAnsi="Times New Roman" w:cs="Times New Roman"/>
          <w:sz w:val="24"/>
          <w:szCs w:val="24"/>
        </w:rPr>
        <w:t xml:space="preserve">и </w:t>
      </w:r>
      <w:r w:rsidRPr="007953C3">
        <w:rPr>
          <w:rFonts w:ascii="Times New Roman" w:hAnsi="Times New Roman" w:cs="Times New Roman"/>
          <w:i/>
          <w:iCs/>
          <w:sz w:val="24"/>
          <w:szCs w:val="24"/>
        </w:rPr>
        <w:t xml:space="preserve">о </w:t>
      </w:r>
      <w:r w:rsidRPr="007953C3">
        <w:rPr>
          <w:rFonts w:ascii="Times New Roman" w:hAnsi="Times New Roman" w:cs="Times New Roman"/>
          <w:sz w:val="24"/>
          <w:szCs w:val="24"/>
        </w:rPr>
        <w:t>после ши-</w:t>
      </w:r>
      <w:proofErr w:type="spellStart"/>
      <w:r w:rsidRPr="007953C3">
        <w:rPr>
          <w:rFonts w:ascii="Times New Roman" w:hAnsi="Times New Roman" w:cs="Times New Roman"/>
          <w:sz w:val="24"/>
          <w:szCs w:val="24"/>
        </w:rPr>
        <w:t>пящих</w:t>
      </w:r>
      <w:proofErr w:type="spellEnd"/>
      <w:r w:rsidRPr="007953C3">
        <w:rPr>
          <w:rFonts w:ascii="Times New Roman" w:hAnsi="Times New Roman" w:cs="Times New Roman"/>
          <w:sz w:val="24"/>
          <w:szCs w:val="24"/>
        </w:rPr>
        <w:t xml:space="preserve"> в корне. Буквы </w:t>
      </w:r>
      <w:r w:rsidRPr="007953C3">
        <w:rPr>
          <w:rFonts w:ascii="Times New Roman" w:hAnsi="Times New Roman" w:cs="Times New Roman"/>
          <w:i/>
          <w:iCs/>
          <w:sz w:val="24"/>
          <w:szCs w:val="24"/>
        </w:rPr>
        <w:t xml:space="preserve">ы </w:t>
      </w:r>
      <w:r w:rsidRPr="007953C3">
        <w:rPr>
          <w:rFonts w:ascii="Times New Roman" w:hAnsi="Times New Roman" w:cs="Times New Roman"/>
          <w:sz w:val="24"/>
          <w:szCs w:val="24"/>
        </w:rPr>
        <w:t xml:space="preserve">и </w:t>
      </w:r>
      <w:proofErr w:type="spellStart"/>
      <w:proofErr w:type="gramStart"/>
      <w:r w:rsidRPr="007953C3">
        <w:rPr>
          <w:rFonts w:ascii="Times New Roman" w:hAnsi="Times New Roman" w:cs="Times New Roman"/>
          <w:i/>
          <w:iCs/>
          <w:sz w:val="24"/>
          <w:szCs w:val="24"/>
        </w:rPr>
        <w:t>и</w:t>
      </w:r>
      <w:proofErr w:type="spellEnd"/>
      <w:proofErr w:type="gramEnd"/>
      <w:r w:rsidRPr="007953C3">
        <w:rPr>
          <w:rFonts w:ascii="Times New Roman" w:hAnsi="Times New Roman" w:cs="Times New Roman"/>
          <w:i/>
          <w:iCs/>
          <w:sz w:val="24"/>
          <w:szCs w:val="24"/>
        </w:rPr>
        <w:t xml:space="preserve"> </w:t>
      </w:r>
      <w:r w:rsidRPr="007953C3">
        <w:rPr>
          <w:rFonts w:ascii="Times New Roman" w:hAnsi="Times New Roman" w:cs="Times New Roman"/>
          <w:sz w:val="24"/>
          <w:szCs w:val="24"/>
        </w:rPr>
        <w:t xml:space="preserve">после </w:t>
      </w:r>
      <w:r w:rsidRPr="007953C3">
        <w:rPr>
          <w:rFonts w:ascii="Times New Roman" w:hAnsi="Times New Roman" w:cs="Times New Roman"/>
          <w:i/>
          <w:iCs/>
          <w:sz w:val="24"/>
          <w:szCs w:val="24"/>
        </w:rPr>
        <w:t>ц</w:t>
      </w:r>
      <w:r w:rsidRPr="007953C3">
        <w:rPr>
          <w:rFonts w:ascii="Times New Roman" w:hAnsi="Times New Roman" w:cs="Times New Roman"/>
          <w:sz w:val="24"/>
          <w:szCs w:val="24"/>
        </w:rPr>
        <w:t xml:space="preserve">. </w:t>
      </w:r>
    </w:p>
    <w:p w:rsidR="00DA62AB"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II. Умение употреблять слова с разными приставками и суффиксами. Умение пользоваться орфографическими и морфемными словарями.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III. Рассуждение в повествовании. Рассуждение, его структура и разновидности. Письмо – повествование. Описание картины с элементами рассуждения. Выборочное изложение.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b/>
          <w:bCs/>
          <w:sz w:val="24"/>
          <w:szCs w:val="24"/>
        </w:rPr>
        <w:t xml:space="preserve">Морфология. Орфография. Культура речи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b/>
          <w:bCs/>
          <w:sz w:val="24"/>
          <w:szCs w:val="24"/>
        </w:rPr>
        <w:t xml:space="preserve">Имя существительное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I. Имя существительное как часть речи. Синтаксическая роль имени существительного в предложении.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Существительные одушевленные и неодушевленные (повторение). Существительные собственные и нарицательные. Большая буква в </w:t>
      </w:r>
      <w:proofErr w:type="gramStart"/>
      <w:r w:rsidRPr="007953C3">
        <w:rPr>
          <w:rFonts w:ascii="Times New Roman" w:hAnsi="Times New Roman" w:cs="Times New Roman"/>
          <w:sz w:val="24"/>
          <w:szCs w:val="24"/>
        </w:rPr>
        <w:t>географическими</w:t>
      </w:r>
      <w:proofErr w:type="gramEnd"/>
      <w:r w:rsidRPr="007953C3">
        <w:rPr>
          <w:rFonts w:ascii="Times New Roman" w:hAnsi="Times New Roman" w:cs="Times New Roman"/>
          <w:sz w:val="24"/>
          <w:szCs w:val="24"/>
        </w:rPr>
        <w:t xml:space="preserve">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 Род существительных. Три склонения имен существительных: изменение существительных по падежам и числам.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Существительные, имеющие форму только единственного или только множественного числа.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Склонение существительных на </w:t>
      </w:r>
      <w:proofErr w:type="gramStart"/>
      <w:r w:rsidRPr="007953C3">
        <w:rPr>
          <w:rFonts w:ascii="Times New Roman" w:hAnsi="Times New Roman" w:cs="Times New Roman"/>
          <w:i/>
          <w:iCs/>
          <w:sz w:val="24"/>
          <w:szCs w:val="24"/>
        </w:rPr>
        <w:t>-</w:t>
      </w:r>
      <w:proofErr w:type="spellStart"/>
      <w:r w:rsidRPr="007953C3">
        <w:rPr>
          <w:rFonts w:ascii="Times New Roman" w:hAnsi="Times New Roman" w:cs="Times New Roman"/>
          <w:i/>
          <w:iCs/>
          <w:sz w:val="24"/>
          <w:szCs w:val="24"/>
        </w:rPr>
        <w:t>и</w:t>
      </w:r>
      <w:proofErr w:type="gramEnd"/>
      <w:r w:rsidRPr="007953C3">
        <w:rPr>
          <w:rFonts w:ascii="Times New Roman" w:hAnsi="Times New Roman" w:cs="Times New Roman"/>
          <w:i/>
          <w:iCs/>
          <w:sz w:val="24"/>
          <w:szCs w:val="24"/>
        </w:rPr>
        <w:t>я</w:t>
      </w:r>
      <w:proofErr w:type="spellEnd"/>
      <w:r w:rsidRPr="007953C3">
        <w:rPr>
          <w:rFonts w:ascii="Times New Roman" w:hAnsi="Times New Roman" w:cs="Times New Roman"/>
          <w:i/>
          <w:iCs/>
          <w:sz w:val="24"/>
          <w:szCs w:val="24"/>
        </w:rPr>
        <w:t>, -</w:t>
      </w:r>
      <w:proofErr w:type="spellStart"/>
      <w:r w:rsidRPr="007953C3">
        <w:rPr>
          <w:rFonts w:ascii="Times New Roman" w:hAnsi="Times New Roman" w:cs="Times New Roman"/>
          <w:i/>
          <w:iCs/>
          <w:sz w:val="24"/>
          <w:szCs w:val="24"/>
        </w:rPr>
        <w:t>ий</w:t>
      </w:r>
      <w:proofErr w:type="spellEnd"/>
      <w:r w:rsidRPr="007953C3">
        <w:rPr>
          <w:rFonts w:ascii="Times New Roman" w:hAnsi="Times New Roman" w:cs="Times New Roman"/>
          <w:i/>
          <w:iCs/>
          <w:sz w:val="24"/>
          <w:szCs w:val="24"/>
        </w:rPr>
        <w:t>, -</w:t>
      </w:r>
      <w:proofErr w:type="spellStart"/>
      <w:r w:rsidRPr="007953C3">
        <w:rPr>
          <w:rFonts w:ascii="Times New Roman" w:hAnsi="Times New Roman" w:cs="Times New Roman"/>
          <w:i/>
          <w:iCs/>
          <w:sz w:val="24"/>
          <w:szCs w:val="24"/>
        </w:rPr>
        <w:t>ие</w:t>
      </w:r>
      <w:proofErr w:type="spellEnd"/>
      <w:r w:rsidRPr="007953C3">
        <w:rPr>
          <w:rFonts w:ascii="Times New Roman" w:hAnsi="Times New Roman" w:cs="Times New Roman"/>
          <w:sz w:val="24"/>
          <w:szCs w:val="24"/>
        </w:rPr>
        <w:t xml:space="preserve">. Правописание гласных в падежных окончаниях имен существительных.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Буквы </w:t>
      </w:r>
      <w:r w:rsidRPr="007953C3">
        <w:rPr>
          <w:rFonts w:ascii="Times New Roman" w:hAnsi="Times New Roman" w:cs="Times New Roman"/>
          <w:i/>
          <w:iCs/>
          <w:sz w:val="24"/>
          <w:szCs w:val="24"/>
        </w:rPr>
        <w:t xml:space="preserve">о </w:t>
      </w:r>
      <w:r w:rsidRPr="007953C3">
        <w:rPr>
          <w:rFonts w:ascii="Times New Roman" w:hAnsi="Times New Roman" w:cs="Times New Roman"/>
          <w:sz w:val="24"/>
          <w:szCs w:val="24"/>
        </w:rPr>
        <w:t xml:space="preserve">и </w:t>
      </w:r>
      <w:r w:rsidRPr="007953C3">
        <w:rPr>
          <w:rFonts w:ascii="Times New Roman" w:hAnsi="Times New Roman" w:cs="Times New Roman"/>
          <w:i/>
          <w:iCs/>
          <w:sz w:val="24"/>
          <w:szCs w:val="24"/>
        </w:rPr>
        <w:t xml:space="preserve">е </w:t>
      </w:r>
      <w:r w:rsidRPr="007953C3">
        <w:rPr>
          <w:rFonts w:ascii="Times New Roman" w:hAnsi="Times New Roman" w:cs="Times New Roman"/>
          <w:sz w:val="24"/>
          <w:szCs w:val="24"/>
        </w:rPr>
        <w:t xml:space="preserve">после шипящих и </w:t>
      </w:r>
      <w:r w:rsidRPr="007953C3">
        <w:rPr>
          <w:rFonts w:ascii="Times New Roman" w:hAnsi="Times New Roman" w:cs="Times New Roman"/>
          <w:i/>
          <w:iCs/>
          <w:sz w:val="24"/>
          <w:szCs w:val="24"/>
        </w:rPr>
        <w:t xml:space="preserve">ц </w:t>
      </w:r>
      <w:r w:rsidRPr="007953C3">
        <w:rPr>
          <w:rFonts w:ascii="Times New Roman" w:hAnsi="Times New Roman" w:cs="Times New Roman"/>
          <w:sz w:val="24"/>
          <w:szCs w:val="24"/>
        </w:rPr>
        <w:t xml:space="preserve">в окончаниях существительных.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Морфологический разбор слов.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II. Умение согласовывать прилагательные и глаголы прошедшего времени с существительными, род которых может быть определен неверно (например, фамилия, яблоко).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Умение правильно образовывать формы именительного (инженеры, выборы) и родительного (чулок, мест) падежей множественного числа.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Умение использовать в речи существительные-синонимы для более точного выражения мыслей и для устранения неоправданного повтора одних и тех же слов.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III. Доказательства и объяснения в рассуждении. Сжатое изложение – повествование. Подробное изложение с изменением лица рассказчика.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b/>
          <w:bCs/>
          <w:sz w:val="24"/>
          <w:szCs w:val="24"/>
        </w:rPr>
        <w:t xml:space="preserve">Имя прилагательное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I. Имя прилагательное как часть речи. Синтаксическая роль имени прилагательного в предложении.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Правописание гласных в падежных окончаниях прилагательных с основой на шипящую. Неупотребление буквы ь на конце кратких прилагательных с основой на шипящую.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Полные и краткие прилагательные.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Изменение полных прилагательных по родам, падежам и числам, а кратких - по родам и числам.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lastRenderedPageBreak/>
        <w:t xml:space="preserve">Морфологический разбор имён прилагательных.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II. Умение правильно ставить ударение в краткой форме прилагательных (</w:t>
      </w:r>
      <w:proofErr w:type="gramStart"/>
      <w:r w:rsidRPr="007953C3">
        <w:rPr>
          <w:rFonts w:ascii="Times New Roman" w:hAnsi="Times New Roman" w:cs="Times New Roman"/>
          <w:sz w:val="24"/>
          <w:szCs w:val="24"/>
        </w:rPr>
        <w:t>труден</w:t>
      </w:r>
      <w:proofErr w:type="gramEnd"/>
      <w:r w:rsidRPr="007953C3">
        <w:rPr>
          <w:rFonts w:ascii="Times New Roman" w:hAnsi="Times New Roman" w:cs="Times New Roman"/>
          <w:sz w:val="24"/>
          <w:szCs w:val="24"/>
        </w:rPr>
        <w:t xml:space="preserve">, трудна, трудно).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Умение пользоваться в речи прилагательными-синонимами для более точного выражения мысли и для устранения неоправданных повторений одних и тех же слов.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III. Описание животного. Структура текста данного жанра. Стилистические разновидности этого жанра. Сочинение с описанием животного в рассказе. </w:t>
      </w:r>
    </w:p>
    <w:p w:rsidR="00DA62AB" w:rsidRDefault="00DA62AB" w:rsidP="00DF4F57">
      <w:pPr>
        <w:autoSpaceDE w:val="0"/>
        <w:autoSpaceDN w:val="0"/>
        <w:adjustRightInd w:val="0"/>
        <w:spacing w:after="0" w:line="276" w:lineRule="auto"/>
        <w:jc w:val="both"/>
        <w:rPr>
          <w:rFonts w:ascii="Times New Roman" w:hAnsi="Times New Roman" w:cs="Times New Roman"/>
          <w:b/>
          <w:bCs/>
          <w:sz w:val="24"/>
          <w:szCs w:val="24"/>
        </w:rPr>
      </w:pP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b/>
          <w:bCs/>
          <w:sz w:val="24"/>
          <w:szCs w:val="24"/>
        </w:rPr>
        <w:t xml:space="preserve">Глагол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I. Глагол как часть речи. Синтаксическая роль глагола в предложении.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i/>
          <w:iCs/>
          <w:sz w:val="24"/>
          <w:szCs w:val="24"/>
        </w:rPr>
        <w:t xml:space="preserve">Не </w:t>
      </w:r>
      <w:r w:rsidRPr="007953C3">
        <w:rPr>
          <w:rFonts w:ascii="Times New Roman" w:hAnsi="Times New Roman" w:cs="Times New Roman"/>
          <w:sz w:val="24"/>
          <w:szCs w:val="24"/>
        </w:rPr>
        <w:t xml:space="preserve">с глаголом.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Неопределенная форма глагола (инфинитив на </w:t>
      </w:r>
      <w:proofErr w:type="gramStart"/>
      <w:r w:rsidRPr="007953C3">
        <w:rPr>
          <w:rFonts w:ascii="Times New Roman" w:hAnsi="Times New Roman" w:cs="Times New Roman"/>
          <w:i/>
          <w:iCs/>
          <w:sz w:val="24"/>
          <w:szCs w:val="24"/>
        </w:rPr>
        <w:t>-</w:t>
      </w:r>
      <w:proofErr w:type="spellStart"/>
      <w:r w:rsidRPr="007953C3">
        <w:rPr>
          <w:rFonts w:ascii="Times New Roman" w:hAnsi="Times New Roman" w:cs="Times New Roman"/>
          <w:i/>
          <w:iCs/>
          <w:sz w:val="24"/>
          <w:szCs w:val="24"/>
        </w:rPr>
        <w:t>т</w:t>
      </w:r>
      <w:proofErr w:type="gramEnd"/>
      <w:r w:rsidRPr="007953C3">
        <w:rPr>
          <w:rFonts w:ascii="Times New Roman" w:hAnsi="Times New Roman" w:cs="Times New Roman"/>
          <w:i/>
          <w:iCs/>
          <w:sz w:val="24"/>
          <w:szCs w:val="24"/>
        </w:rPr>
        <w:t>ь</w:t>
      </w:r>
      <w:proofErr w:type="spellEnd"/>
      <w:r w:rsidRPr="007953C3">
        <w:rPr>
          <w:rFonts w:ascii="Times New Roman" w:hAnsi="Times New Roman" w:cs="Times New Roman"/>
          <w:i/>
          <w:iCs/>
          <w:sz w:val="24"/>
          <w:szCs w:val="24"/>
        </w:rPr>
        <w:t xml:space="preserve"> (-</w:t>
      </w:r>
      <w:proofErr w:type="spellStart"/>
      <w:r w:rsidRPr="007953C3">
        <w:rPr>
          <w:rFonts w:ascii="Times New Roman" w:hAnsi="Times New Roman" w:cs="Times New Roman"/>
          <w:i/>
          <w:iCs/>
          <w:sz w:val="24"/>
          <w:szCs w:val="24"/>
        </w:rPr>
        <w:t>ться</w:t>
      </w:r>
      <w:proofErr w:type="spellEnd"/>
      <w:r w:rsidRPr="007953C3">
        <w:rPr>
          <w:rFonts w:ascii="Times New Roman" w:hAnsi="Times New Roman" w:cs="Times New Roman"/>
          <w:i/>
          <w:iCs/>
          <w:sz w:val="24"/>
          <w:szCs w:val="24"/>
        </w:rPr>
        <w:t>), -</w:t>
      </w:r>
      <w:proofErr w:type="spellStart"/>
      <w:r w:rsidRPr="007953C3">
        <w:rPr>
          <w:rFonts w:ascii="Times New Roman" w:hAnsi="Times New Roman" w:cs="Times New Roman"/>
          <w:i/>
          <w:iCs/>
          <w:sz w:val="24"/>
          <w:szCs w:val="24"/>
        </w:rPr>
        <w:t>ти</w:t>
      </w:r>
      <w:proofErr w:type="spellEnd"/>
      <w:r w:rsidRPr="007953C3">
        <w:rPr>
          <w:rFonts w:ascii="Times New Roman" w:hAnsi="Times New Roman" w:cs="Times New Roman"/>
          <w:i/>
          <w:iCs/>
          <w:sz w:val="24"/>
          <w:szCs w:val="24"/>
        </w:rPr>
        <w:t xml:space="preserve"> (-</w:t>
      </w:r>
      <w:proofErr w:type="spellStart"/>
      <w:r w:rsidRPr="007953C3">
        <w:rPr>
          <w:rFonts w:ascii="Times New Roman" w:hAnsi="Times New Roman" w:cs="Times New Roman"/>
          <w:i/>
          <w:iCs/>
          <w:sz w:val="24"/>
          <w:szCs w:val="24"/>
        </w:rPr>
        <w:t>тись</w:t>
      </w:r>
      <w:proofErr w:type="spellEnd"/>
      <w:r w:rsidRPr="007953C3">
        <w:rPr>
          <w:rFonts w:ascii="Times New Roman" w:hAnsi="Times New Roman" w:cs="Times New Roman"/>
          <w:i/>
          <w:iCs/>
          <w:sz w:val="24"/>
          <w:szCs w:val="24"/>
        </w:rPr>
        <w:t>), -</w:t>
      </w:r>
      <w:proofErr w:type="spellStart"/>
      <w:r w:rsidRPr="007953C3">
        <w:rPr>
          <w:rFonts w:ascii="Times New Roman" w:hAnsi="Times New Roman" w:cs="Times New Roman"/>
          <w:i/>
          <w:iCs/>
          <w:sz w:val="24"/>
          <w:szCs w:val="24"/>
        </w:rPr>
        <w:t>чь</w:t>
      </w:r>
      <w:proofErr w:type="spellEnd"/>
      <w:r w:rsidRPr="007953C3">
        <w:rPr>
          <w:rFonts w:ascii="Times New Roman" w:hAnsi="Times New Roman" w:cs="Times New Roman"/>
          <w:i/>
          <w:iCs/>
          <w:sz w:val="24"/>
          <w:szCs w:val="24"/>
        </w:rPr>
        <w:t xml:space="preserve"> (-</w:t>
      </w:r>
      <w:proofErr w:type="spellStart"/>
      <w:r w:rsidRPr="007953C3">
        <w:rPr>
          <w:rFonts w:ascii="Times New Roman" w:hAnsi="Times New Roman" w:cs="Times New Roman"/>
          <w:i/>
          <w:iCs/>
          <w:sz w:val="24"/>
          <w:szCs w:val="24"/>
        </w:rPr>
        <w:t>чься</w:t>
      </w:r>
      <w:proofErr w:type="spellEnd"/>
      <w:r w:rsidRPr="007953C3">
        <w:rPr>
          <w:rFonts w:ascii="Times New Roman" w:hAnsi="Times New Roman" w:cs="Times New Roman"/>
          <w:i/>
          <w:iCs/>
          <w:sz w:val="24"/>
          <w:szCs w:val="24"/>
        </w:rPr>
        <w:t>)</w:t>
      </w:r>
      <w:r w:rsidRPr="007953C3">
        <w:rPr>
          <w:rFonts w:ascii="Times New Roman" w:hAnsi="Times New Roman" w:cs="Times New Roman"/>
          <w:sz w:val="24"/>
          <w:szCs w:val="24"/>
        </w:rPr>
        <w:t xml:space="preserve">. Правописание </w:t>
      </w:r>
      <w:proofErr w:type="gramStart"/>
      <w:r w:rsidRPr="007953C3">
        <w:rPr>
          <w:rFonts w:ascii="Times New Roman" w:hAnsi="Times New Roman" w:cs="Times New Roman"/>
          <w:i/>
          <w:iCs/>
          <w:sz w:val="24"/>
          <w:szCs w:val="24"/>
        </w:rPr>
        <w:t>-</w:t>
      </w:r>
      <w:proofErr w:type="spellStart"/>
      <w:r w:rsidRPr="007953C3">
        <w:rPr>
          <w:rFonts w:ascii="Times New Roman" w:hAnsi="Times New Roman" w:cs="Times New Roman"/>
          <w:i/>
          <w:iCs/>
          <w:sz w:val="24"/>
          <w:szCs w:val="24"/>
        </w:rPr>
        <w:t>т</w:t>
      </w:r>
      <w:proofErr w:type="gramEnd"/>
      <w:r w:rsidRPr="007953C3">
        <w:rPr>
          <w:rFonts w:ascii="Times New Roman" w:hAnsi="Times New Roman" w:cs="Times New Roman"/>
          <w:i/>
          <w:iCs/>
          <w:sz w:val="24"/>
          <w:szCs w:val="24"/>
        </w:rPr>
        <w:t>ься</w:t>
      </w:r>
      <w:proofErr w:type="spellEnd"/>
      <w:r w:rsidRPr="007953C3">
        <w:rPr>
          <w:rFonts w:ascii="Times New Roman" w:hAnsi="Times New Roman" w:cs="Times New Roman"/>
          <w:i/>
          <w:iCs/>
          <w:sz w:val="24"/>
          <w:szCs w:val="24"/>
        </w:rPr>
        <w:t xml:space="preserve"> и -</w:t>
      </w:r>
      <w:proofErr w:type="spellStart"/>
      <w:r w:rsidRPr="007953C3">
        <w:rPr>
          <w:rFonts w:ascii="Times New Roman" w:hAnsi="Times New Roman" w:cs="Times New Roman"/>
          <w:i/>
          <w:iCs/>
          <w:sz w:val="24"/>
          <w:szCs w:val="24"/>
        </w:rPr>
        <w:t>чь</w:t>
      </w:r>
      <w:proofErr w:type="spellEnd"/>
      <w:r w:rsidRPr="007953C3">
        <w:rPr>
          <w:rFonts w:ascii="Times New Roman" w:hAnsi="Times New Roman" w:cs="Times New Roman"/>
          <w:i/>
          <w:iCs/>
          <w:sz w:val="24"/>
          <w:szCs w:val="24"/>
        </w:rPr>
        <w:t xml:space="preserve"> (-</w:t>
      </w:r>
      <w:proofErr w:type="spellStart"/>
      <w:r w:rsidRPr="007953C3">
        <w:rPr>
          <w:rFonts w:ascii="Times New Roman" w:hAnsi="Times New Roman" w:cs="Times New Roman"/>
          <w:i/>
          <w:iCs/>
          <w:sz w:val="24"/>
          <w:szCs w:val="24"/>
        </w:rPr>
        <w:t>чься</w:t>
      </w:r>
      <w:proofErr w:type="spellEnd"/>
      <w:r w:rsidRPr="007953C3">
        <w:rPr>
          <w:rFonts w:ascii="Times New Roman" w:hAnsi="Times New Roman" w:cs="Times New Roman"/>
          <w:i/>
          <w:iCs/>
          <w:sz w:val="24"/>
          <w:szCs w:val="24"/>
        </w:rPr>
        <w:t xml:space="preserve">) </w:t>
      </w:r>
      <w:r w:rsidRPr="007953C3">
        <w:rPr>
          <w:rFonts w:ascii="Times New Roman" w:hAnsi="Times New Roman" w:cs="Times New Roman"/>
          <w:sz w:val="24"/>
          <w:szCs w:val="24"/>
        </w:rPr>
        <w:t xml:space="preserve">в неопределенной форме (повторение).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Совершенный и несовершенный вид глагола; I и II спряжение. Правописание гласных в безударных личных окончаниях глаголов. Правописание чередующихся гласных </w:t>
      </w:r>
      <w:r w:rsidRPr="007953C3">
        <w:rPr>
          <w:rFonts w:ascii="Times New Roman" w:hAnsi="Times New Roman" w:cs="Times New Roman"/>
          <w:i/>
          <w:iCs/>
          <w:sz w:val="24"/>
          <w:szCs w:val="24"/>
        </w:rPr>
        <w:t xml:space="preserve">е </w:t>
      </w:r>
      <w:r w:rsidRPr="007953C3">
        <w:rPr>
          <w:rFonts w:ascii="Times New Roman" w:hAnsi="Times New Roman" w:cs="Times New Roman"/>
          <w:sz w:val="24"/>
          <w:szCs w:val="24"/>
        </w:rPr>
        <w:t xml:space="preserve">и </w:t>
      </w:r>
      <w:proofErr w:type="spellStart"/>
      <w:proofErr w:type="gramStart"/>
      <w:r w:rsidRPr="007953C3">
        <w:rPr>
          <w:rFonts w:ascii="Times New Roman" w:hAnsi="Times New Roman" w:cs="Times New Roman"/>
          <w:i/>
          <w:iCs/>
          <w:sz w:val="24"/>
          <w:szCs w:val="24"/>
        </w:rPr>
        <w:t>и</w:t>
      </w:r>
      <w:proofErr w:type="spellEnd"/>
      <w:proofErr w:type="gramEnd"/>
      <w:r w:rsidRPr="007953C3">
        <w:rPr>
          <w:rFonts w:ascii="Times New Roman" w:hAnsi="Times New Roman" w:cs="Times New Roman"/>
          <w:i/>
          <w:iCs/>
          <w:sz w:val="24"/>
          <w:szCs w:val="24"/>
        </w:rPr>
        <w:t xml:space="preserve"> </w:t>
      </w:r>
      <w:r w:rsidRPr="007953C3">
        <w:rPr>
          <w:rFonts w:ascii="Times New Roman" w:hAnsi="Times New Roman" w:cs="Times New Roman"/>
          <w:sz w:val="24"/>
          <w:szCs w:val="24"/>
        </w:rPr>
        <w:t xml:space="preserve">в корнях глаголов </w:t>
      </w:r>
      <w:r w:rsidRPr="007953C3">
        <w:rPr>
          <w:rFonts w:ascii="Times New Roman" w:hAnsi="Times New Roman" w:cs="Times New Roman"/>
          <w:i/>
          <w:iCs/>
          <w:sz w:val="24"/>
          <w:szCs w:val="24"/>
        </w:rPr>
        <w:t>-</w:t>
      </w:r>
      <w:proofErr w:type="spellStart"/>
      <w:r w:rsidRPr="007953C3">
        <w:rPr>
          <w:rFonts w:ascii="Times New Roman" w:hAnsi="Times New Roman" w:cs="Times New Roman"/>
          <w:i/>
          <w:iCs/>
          <w:sz w:val="24"/>
          <w:szCs w:val="24"/>
        </w:rPr>
        <w:t>бер</w:t>
      </w:r>
      <w:proofErr w:type="spellEnd"/>
      <w:r w:rsidRPr="007953C3">
        <w:rPr>
          <w:rFonts w:ascii="Times New Roman" w:hAnsi="Times New Roman" w:cs="Times New Roman"/>
          <w:i/>
          <w:iCs/>
          <w:sz w:val="24"/>
          <w:szCs w:val="24"/>
        </w:rPr>
        <w:t>- - -</w:t>
      </w:r>
      <w:proofErr w:type="spellStart"/>
      <w:r w:rsidRPr="007953C3">
        <w:rPr>
          <w:rFonts w:ascii="Times New Roman" w:hAnsi="Times New Roman" w:cs="Times New Roman"/>
          <w:i/>
          <w:iCs/>
          <w:sz w:val="24"/>
          <w:szCs w:val="24"/>
        </w:rPr>
        <w:t>бир</w:t>
      </w:r>
      <w:proofErr w:type="spellEnd"/>
      <w:r w:rsidRPr="007953C3">
        <w:rPr>
          <w:rFonts w:ascii="Times New Roman" w:hAnsi="Times New Roman" w:cs="Times New Roman"/>
          <w:i/>
          <w:iCs/>
          <w:sz w:val="24"/>
          <w:szCs w:val="24"/>
        </w:rPr>
        <w:t>-, -дер- - -</w:t>
      </w:r>
      <w:proofErr w:type="spellStart"/>
      <w:r w:rsidRPr="007953C3">
        <w:rPr>
          <w:rFonts w:ascii="Times New Roman" w:hAnsi="Times New Roman" w:cs="Times New Roman"/>
          <w:i/>
          <w:iCs/>
          <w:sz w:val="24"/>
          <w:szCs w:val="24"/>
        </w:rPr>
        <w:t>дир</w:t>
      </w:r>
      <w:proofErr w:type="spellEnd"/>
      <w:r w:rsidRPr="007953C3">
        <w:rPr>
          <w:rFonts w:ascii="Times New Roman" w:hAnsi="Times New Roman" w:cs="Times New Roman"/>
          <w:i/>
          <w:iCs/>
          <w:sz w:val="24"/>
          <w:szCs w:val="24"/>
        </w:rPr>
        <w:t xml:space="preserve">-, -мер- - -мир-, - </w:t>
      </w:r>
      <w:proofErr w:type="spellStart"/>
      <w:r w:rsidRPr="007953C3">
        <w:rPr>
          <w:rFonts w:ascii="Times New Roman" w:hAnsi="Times New Roman" w:cs="Times New Roman"/>
          <w:i/>
          <w:iCs/>
          <w:sz w:val="24"/>
          <w:szCs w:val="24"/>
        </w:rPr>
        <w:t>nep</w:t>
      </w:r>
      <w:proofErr w:type="spellEnd"/>
      <w:r w:rsidRPr="007953C3">
        <w:rPr>
          <w:rFonts w:ascii="Times New Roman" w:hAnsi="Times New Roman" w:cs="Times New Roman"/>
          <w:i/>
          <w:iCs/>
          <w:sz w:val="24"/>
          <w:szCs w:val="24"/>
        </w:rPr>
        <w:t>- - -пир-, - тер- - - тир-, -стел- - -</w:t>
      </w:r>
      <w:proofErr w:type="spellStart"/>
      <w:r w:rsidRPr="007953C3">
        <w:rPr>
          <w:rFonts w:ascii="Times New Roman" w:hAnsi="Times New Roman" w:cs="Times New Roman"/>
          <w:i/>
          <w:iCs/>
          <w:sz w:val="24"/>
          <w:szCs w:val="24"/>
        </w:rPr>
        <w:t>стил</w:t>
      </w:r>
      <w:proofErr w:type="spellEnd"/>
      <w:r w:rsidRPr="007953C3">
        <w:rPr>
          <w:rFonts w:ascii="Times New Roman" w:hAnsi="Times New Roman" w:cs="Times New Roman"/>
          <w:i/>
          <w:iCs/>
          <w:sz w:val="24"/>
          <w:szCs w:val="24"/>
        </w:rPr>
        <w:t xml:space="preserve">-.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Время глагола: прошедшее, настоящее и будущее.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Морфологический разбор глагола.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II. </w:t>
      </w:r>
      <w:proofErr w:type="gramStart"/>
      <w:r w:rsidRPr="007953C3">
        <w:rPr>
          <w:rFonts w:ascii="Times New Roman" w:hAnsi="Times New Roman" w:cs="Times New Roman"/>
          <w:sz w:val="24"/>
          <w:szCs w:val="24"/>
        </w:rPr>
        <w:t xml:space="preserve">Соблюдение правильного ударения в глаголах, при произношении которых допускаются ошибки (начать, понять; начал, понял; начала, поняла; повторит, облегчит и др.). </w:t>
      </w:r>
      <w:proofErr w:type="gramEnd"/>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Умение согласовывать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Умение использовать в речи глаголы-синонимы (например, со значением высказывания, перемещения, нахождения) для более точного выражения мысли, для устранения неоправданного повтора слов. </w:t>
      </w:r>
    </w:p>
    <w:p w:rsidR="007953C3" w:rsidRPr="007953C3" w:rsidRDefault="007953C3" w:rsidP="00DF4F57">
      <w:pPr>
        <w:autoSpaceDE w:val="0"/>
        <w:autoSpaceDN w:val="0"/>
        <w:adjustRightInd w:val="0"/>
        <w:spacing w:after="0" w:line="276" w:lineRule="auto"/>
        <w:jc w:val="both"/>
        <w:rPr>
          <w:rFonts w:ascii="Times New Roman" w:hAnsi="Times New Roman" w:cs="Times New Roman"/>
          <w:sz w:val="24"/>
          <w:szCs w:val="24"/>
        </w:rPr>
      </w:pPr>
      <w:r w:rsidRPr="007953C3">
        <w:rPr>
          <w:rFonts w:ascii="Times New Roman" w:hAnsi="Times New Roman" w:cs="Times New Roman"/>
          <w:sz w:val="24"/>
          <w:szCs w:val="24"/>
        </w:rPr>
        <w:t xml:space="preserve">III. Понятие о рассказе, об особенностях его структуры и стиля. Невыдуманный рассказ о себе. Рассказы по сюжетным картинкам. Репортаж. Устный рассказ по рисунку. Сжатое изложение рассказа. Изложение лингвистического текста. </w:t>
      </w:r>
    </w:p>
    <w:p w:rsidR="007953C3" w:rsidRDefault="007953C3" w:rsidP="00DF4F57">
      <w:pPr>
        <w:pStyle w:val="Default"/>
        <w:spacing w:line="276" w:lineRule="auto"/>
        <w:jc w:val="both"/>
        <w:rPr>
          <w:b/>
          <w:bCs/>
          <w:color w:val="auto"/>
        </w:rPr>
      </w:pPr>
      <w:r w:rsidRPr="007953C3">
        <w:rPr>
          <w:b/>
          <w:bCs/>
          <w:color w:val="auto"/>
        </w:rPr>
        <w:t xml:space="preserve">Повторение и систематизация </w:t>
      </w:r>
      <w:proofErr w:type="gramStart"/>
      <w:r w:rsidRPr="007953C3">
        <w:rPr>
          <w:b/>
          <w:bCs/>
          <w:color w:val="auto"/>
        </w:rPr>
        <w:t>пройденного</w:t>
      </w:r>
      <w:proofErr w:type="gramEnd"/>
      <w:r w:rsidRPr="007953C3">
        <w:rPr>
          <w:b/>
          <w:bCs/>
          <w:color w:val="auto"/>
        </w:rPr>
        <w:t xml:space="preserve"> в 5 классе.</w:t>
      </w:r>
    </w:p>
    <w:p w:rsidR="00DA3CAA" w:rsidRDefault="00DA3CAA" w:rsidP="007953C3">
      <w:pPr>
        <w:pStyle w:val="Default"/>
        <w:jc w:val="both"/>
        <w:rPr>
          <w:b/>
          <w:bCs/>
          <w:color w:val="auto"/>
        </w:rPr>
      </w:pPr>
    </w:p>
    <w:p w:rsidR="00DA3CAA" w:rsidRDefault="00DA3CAA" w:rsidP="007953C3">
      <w:pPr>
        <w:pStyle w:val="Default"/>
        <w:jc w:val="both"/>
        <w:rPr>
          <w:b/>
          <w:bCs/>
          <w:color w:val="auto"/>
        </w:rPr>
      </w:pPr>
    </w:p>
    <w:p w:rsidR="00DF4F57" w:rsidRDefault="00DF4F57" w:rsidP="007953C3">
      <w:pPr>
        <w:pStyle w:val="Default"/>
        <w:jc w:val="both"/>
        <w:rPr>
          <w:b/>
          <w:bCs/>
          <w:color w:val="auto"/>
        </w:rPr>
      </w:pPr>
    </w:p>
    <w:p w:rsidR="00DF4F57" w:rsidRDefault="00DF4F57" w:rsidP="007953C3">
      <w:pPr>
        <w:pStyle w:val="Default"/>
        <w:jc w:val="both"/>
        <w:rPr>
          <w:b/>
          <w:bCs/>
          <w:color w:val="auto"/>
        </w:rPr>
      </w:pPr>
    </w:p>
    <w:p w:rsidR="00DF4F57" w:rsidRDefault="00DF4F57" w:rsidP="007953C3">
      <w:pPr>
        <w:pStyle w:val="Default"/>
        <w:jc w:val="both"/>
        <w:rPr>
          <w:b/>
          <w:bCs/>
          <w:color w:val="auto"/>
        </w:rPr>
      </w:pPr>
    </w:p>
    <w:p w:rsidR="00DF4F57" w:rsidRDefault="00DF4F57" w:rsidP="007953C3">
      <w:pPr>
        <w:pStyle w:val="Default"/>
        <w:jc w:val="both"/>
        <w:rPr>
          <w:b/>
          <w:bCs/>
          <w:color w:val="auto"/>
        </w:rPr>
      </w:pPr>
    </w:p>
    <w:p w:rsidR="00DF4F57" w:rsidRDefault="00DF4F57" w:rsidP="007953C3">
      <w:pPr>
        <w:pStyle w:val="Default"/>
        <w:jc w:val="both"/>
        <w:rPr>
          <w:b/>
          <w:bCs/>
          <w:color w:val="auto"/>
        </w:rPr>
      </w:pPr>
    </w:p>
    <w:p w:rsidR="00B40EDF" w:rsidRDefault="00B33233" w:rsidP="00B33233">
      <w:pPr>
        <w:spacing w:after="0" w:line="240" w:lineRule="auto"/>
        <w:jc w:val="center"/>
        <w:rPr>
          <w:rFonts w:ascii="Times New Roman" w:hAnsi="Times New Roman"/>
          <w:b/>
          <w:color w:val="000000"/>
        </w:rPr>
      </w:pPr>
      <w:r>
        <w:rPr>
          <w:rFonts w:ascii="Times New Roman" w:hAnsi="Times New Roman"/>
          <w:b/>
          <w:color w:val="000000"/>
        </w:rPr>
        <w:lastRenderedPageBreak/>
        <w:t xml:space="preserve">3. </w:t>
      </w:r>
      <w:r w:rsidR="00467934" w:rsidRPr="006904F9">
        <w:rPr>
          <w:rFonts w:ascii="Times New Roman" w:hAnsi="Times New Roman"/>
          <w:b/>
          <w:color w:val="000000"/>
        </w:rPr>
        <w:t xml:space="preserve">ТЕМАТИЧЕСКОЕ ПЛАНИРОВАНИЕ </w:t>
      </w:r>
    </w:p>
    <w:p w:rsidR="00AB0A27" w:rsidRPr="00A766A8" w:rsidRDefault="00AB0A27" w:rsidP="00B33233">
      <w:pPr>
        <w:spacing w:after="0" w:line="240" w:lineRule="auto"/>
        <w:jc w:val="center"/>
        <w:rPr>
          <w:rFonts w:ascii="Times New Roman" w:hAnsi="Times New Roman"/>
          <w:b/>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379"/>
        <w:gridCol w:w="2552"/>
        <w:gridCol w:w="2835"/>
        <w:gridCol w:w="2693"/>
      </w:tblGrid>
      <w:tr w:rsidR="00534FB2" w:rsidRPr="000E1617" w:rsidTr="00AB0A27">
        <w:trPr>
          <w:trHeight w:val="375"/>
        </w:trPr>
        <w:tc>
          <w:tcPr>
            <w:tcW w:w="567" w:type="dxa"/>
            <w:vMerge w:val="restart"/>
          </w:tcPr>
          <w:p w:rsidR="00534FB2" w:rsidRPr="00534FB2" w:rsidRDefault="00534FB2" w:rsidP="004A270E">
            <w:pPr>
              <w:spacing w:after="0" w:line="240" w:lineRule="auto"/>
              <w:jc w:val="both"/>
              <w:rPr>
                <w:rFonts w:ascii="Times New Roman" w:eastAsia="Times New Roman" w:hAnsi="Times New Roman"/>
                <w:b/>
                <w:sz w:val="24"/>
                <w:szCs w:val="24"/>
                <w:lang w:eastAsia="ru-RU"/>
              </w:rPr>
            </w:pPr>
            <w:r w:rsidRPr="00534FB2">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proofErr w:type="gramStart"/>
            <w:r>
              <w:rPr>
                <w:rFonts w:ascii="Times New Roman" w:eastAsia="Times New Roman" w:hAnsi="Times New Roman"/>
                <w:b/>
                <w:sz w:val="24"/>
                <w:szCs w:val="24"/>
                <w:lang w:eastAsia="ru-RU"/>
              </w:rPr>
              <w:t>п</w:t>
            </w:r>
            <w:proofErr w:type="gramEnd"/>
            <w:r w:rsidR="002E4B8C">
              <w:rPr>
                <w:rFonts w:ascii="Times New Roman" w:eastAsia="Times New Roman" w:hAnsi="Times New Roman"/>
                <w:b/>
                <w:sz w:val="24"/>
                <w:szCs w:val="24"/>
                <w:lang w:eastAsia="ru-RU"/>
              </w:rPr>
              <w:t>/п</w:t>
            </w:r>
          </w:p>
        </w:tc>
        <w:tc>
          <w:tcPr>
            <w:tcW w:w="6379" w:type="dxa"/>
            <w:vMerge w:val="restart"/>
            <w:vAlign w:val="center"/>
          </w:tcPr>
          <w:p w:rsidR="00534FB2" w:rsidRPr="00534FB2" w:rsidRDefault="00AB0A27" w:rsidP="00AB0A27">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Разделы</w:t>
            </w:r>
          </w:p>
        </w:tc>
        <w:tc>
          <w:tcPr>
            <w:tcW w:w="2552" w:type="dxa"/>
            <w:vMerge w:val="restart"/>
            <w:vAlign w:val="center"/>
          </w:tcPr>
          <w:p w:rsidR="00534FB2" w:rsidRPr="00534FB2" w:rsidRDefault="00534FB2" w:rsidP="00AB0A27">
            <w:pPr>
              <w:spacing w:after="0" w:line="240" w:lineRule="auto"/>
              <w:jc w:val="center"/>
              <w:rPr>
                <w:rFonts w:ascii="Times New Roman" w:hAnsi="Times New Roman"/>
                <w:b/>
                <w:bCs/>
                <w:color w:val="000000"/>
                <w:w w:val="0"/>
                <w:sz w:val="24"/>
                <w:szCs w:val="24"/>
              </w:rPr>
            </w:pPr>
            <w:r w:rsidRPr="00534FB2">
              <w:rPr>
                <w:rFonts w:ascii="Times New Roman" w:hAnsi="Times New Roman"/>
                <w:b/>
                <w:bCs/>
                <w:color w:val="000000"/>
                <w:w w:val="0"/>
                <w:sz w:val="24"/>
                <w:szCs w:val="24"/>
              </w:rPr>
              <w:t>Количество часов</w:t>
            </w:r>
          </w:p>
        </w:tc>
        <w:tc>
          <w:tcPr>
            <w:tcW w:w="5528" w:type="dxa"/>
            <w:gridSpan w:val="2"/>
            <w:tcBorders>
              <w:bottom w:val="single" w:sz="4" w:space="0" w:color="auto"/>
            </w:tcBorders>
            <w:vAlign w:val="center"/>
          </w:tcPr>
          <w:p w:rsidR="00534FB2" w:rsidRPr="00534FB2" w:rsidRDefault="00534FB2" w:rsidP="00AB0A27">
            <w:pPr>
              <w:autoSpaceDE w:val="0"/>
              <w:autoSpaceDN w:val="0"/>
              <w:adjustRightInd w:val="0"/>
              <w:spacing w:after="0" w:line="240" w:lineRule="auto"/>
              <w:jc w:val="center"/>
              <w:rPr>
                <w:rFonts w:ascii="Times New Roman" w:hAnsi="Times New Roman"/>
                <w:b/>
                <w:bCs/>
                <w:sz w:val="24"/>
                <w:szCs w:val="24"/>
              </w:rPr>
            </w:pPr>
            <w:r w:rsidRPr="00534FB2">
              <w:rPr>
                <w:rFonts w:ascii="Times New Roman" w:hAnsi="Times New Roman"/>
                <w:b/>
                <w:bCs/>
                <w:sz w:val="24"/>
                <w:szCs w:val="24"/>
              </w:rPr>
              <w:t>Из них</w:t>
            </w:r>
          </w:p>
        </w:tc>
      </w:tr>
      <w:tr w:rsidR="00534FB2" w:rsidRPr="000E1617" w:rsidTr="00AB0A27">
        <w:trPr>
          <w:trHeight w:val="450"/>
        </w:trPr>
        <w:tc>
          <w:tcPr>
            <w:tcW w:w="567" w:type="dxa"/>
            <w:vMerge/>
          </w:tcPr>
          <w:p w:rsidR="00534FB2" w:rsidRPr="000E1617" w:rsidRDefault="00534FB2" w:rsidP="004A270E">
            <w:pPr>
              <w:spacing w:after="0" w:line="240" w:lineRule="auto"/>
              <w:jc w:val="both"/>
              <w:rPr>
                <w:rFonts w:ascii="Times New Roman" w:eastAsia="Times New Roman" w:hAnsi="Times New Roman"/>
                <w:sz w:val="24"/>
                <w:szCs w:val="24"/>
                <w:lang w:eastAsia="ru-RU"/>
              </w:rPr>
            </w:pPr>
          </w:p>
        </w:tc>
        <w:tc>
          <w:tcPr>
            <w:tcW w:w="6379" w:type="dxa"/>
            <w:vMerge/>
          </w:tcPr>
          <w:p w:rsidR="00534FB2" w:rsidRPr="00534FB2" w:rsidRDefault="00534FB2" w:rsidP="00534FB2">
            <w:pPr>
              <w:spacing w:after="0" w:line="240" w:lineRule="auto"/>
              <w:jc w:val="center"/>
              <w:rPr>
                <w:rFonts w:ascii="Times New Roman" w:eastAsia="Times New Roman" w:hAnsi="Times New Roman"/>
                <w:b/>
                <w:sz w:val="24"/>
                <w:szCs w:val="24"/>
                <w:lang w:eastAsia="ru-RU"/>
              </w:rPr>
            </w:pPr>
          </w:p>
        </w:tc>
        <w:tc>
          <w:tcPr>
            <w:tcW w:w="2552" w:type="dxa"/>
            <w:vMerge/>
          </w:tcPr>
          <w:p w:rsidR="00534FB2" w:rsidRPr="00534FB2" w:rsidRDefault="00534FB2" w:rsidP="00534FB2">
            <w:pPr>
              <w:spacing w:after="0" w:line="240" w:lineRule="auto"/>
              <w:jc w:val="center"/>
              <w:rPr>
                <w:rFonts w:ascii="Times New Roman" w:hAnsi="Times New Roman"/>
                <w:b/>
                <w:bCs/>
                <w:color w:val="000000"/>
                <w:w w:val="0"/>
                <w:sz w:val="24"/>
                <w:szCs w:val="24"/>
              </w:rPr>
            </w:pPr>
          </w:p>
        </w:tc>
        <w:tc>
          <w:tcPr>
            <w:tcW w:w="2835" w:type="dxa"/>
            <w:tcBorders>
              <w:top w:val="single" w:sz="4" w:space="0" w:color="auto"/>
            </w:tcBorders>
            <w:vAlign w:val="center"/>
          </w:tcPr>
          <w:p w:rsidR="00534FB2" w:rsidRPr="00534FB2" w:rsidRDefault="00534FB2" w:rsidP="00AB0A27">
            <w:pPr>
              <w:spacing w:after="0" w:line="240" w:lineRule="auto"/>
              <w:jc w:val="center"/>
              <w:rPr>
                <w:rFonts w:ascii="Times New Roman" w:eastAsia="Times New Roman" w:hAnsi="Times New Roman"/>
                <w:b/>
                <w:sz w:val="24"/>
                <w:szCs w:val="24"/>
                <w:lang w:eastAsia="ru-RU"/>
              </w:rPr>
            </w:pPr>
            <w:r w:rsidRPr="00534FB2">
              <w:rPr>
                <w:rFonts w:ascii="Times New Roman" w:eastAsia="Times New Roman" w:hAnsi="Times New Roman"/>
                <w:b/>
                <w:sz w:val="24"/>
                <w:szCs w:val="24"/>
                <w:lang w:eastAsia="ru-RU"/>
              </w:rPr>
              <w:t>Контрольных работ</w:t>
            </w:r>
          </w:p>
        </w:tc>
        <w:tc>
          <w:tcPr>
            <w:tcW w:w="2693" w:type="dxa"/>
            <w:tcBorders>
              <w:top w:val="single" w:sz="4" w:space="0" w:color="auto"/>
            </w:tcBorders>
            <w:vAlign w:val="center"/>
          </w:tcPr>
          <w:p w:rsidR="00534FB2" w:rsidRPr="00534FB2" w:rsidRDefault="00534FB2" w:rsidP="00AB0A27">
            <w:pPr>
              <w:autoSpaceDE w:val="0"/>
              <w:autoSpaceDN w:val="0"/>
              <w:adjustRightInd w:val="0"/>
              <w:spacing w:after="0" w:line="240" w:lineRule="auto"/>
              <w:jc w:val="center"/>
              <w:rPr>
                <w:rFonts w:ascii="Times New Roman" w:hAnsi="Times New Roman"/>
                <w:b/>
                <w:bCs/>
                <w:sz w:val="24"/>
                <w:szCs w:val="24"/>
              </w:rPr>
            </w:pPr>
            <w:r w:rsidRPr="00534FB2">
              <w:rPr>
                <w:rFonts w:ascii="Times New Roman" w:eastAsia="Times New Roman" w:hAnsi="Times New Roman"/>
                <w:b/>
                <w:sz w:val="24"/>
                <w:szCs w:val="24"/>
                <w:lang w:eastAsia="ru-RU"/>
              </w:rPr>
              <w:t>Уроков развития речи</w:t>
            </w:r>
          </w:p>
        </w:tc>
      </w:tr>
      <w:tr w:rsidR="00B40EDF" w:rsidRPr="000E1617" w:rsidTr="00AB0A27">
        <w:tc>
          <w:tcPr>
            <w:tcW w:w="567" w:type="dxa"/>
            <w:vAlign w:val="center"/>
          </w:tcPr>
          <w:p w:rsidR="00B40EDF" w:rsidRPr="000E1617" w:rsidRDefault="00B40EDF" w:rsidP="00AB0A27">
            <w:pPr>
              <w:spacing w:after="0" w:line="240" w:lineRule="auto"/>
              <w:jc w:val="center"/>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1</w:t>
            </w:r>
            <w:r w:rsidR="00446172">
              <w:rPr>
                <w:rFonts w:ascii="Times New Roman" w:eastAsia="Times New Roman" w:hAnsi="Times New Roman"/>
                <w:sz w:val="24"/>
                <w:szCs w:val="24"/>
                <w:lang w:eastAsia="ru-RU"/>
              </w:rPr>
              <w:t>.</w:t>
            </w:r>
          </w:p>
        </w:tc>
        <w:tc>
          <w:tcPr>
            <w:tcW w:w="6379" w:type="dxa"/>
            <w:vAlign w:val="center"/>
          </w:tcPr>
          <w:p w:rsidR="00B40EDF" w:rsidRDefault="00DA62AB" w:rsidP="00AB0A27">
            <w:pPr>
              <w:spacing w:after="0" w:line="240" w:lineRule="auto"/>
              <w:rPr>
                <w:rFonts w:ascii="Times New Roman" w:hAnsi="Times New Roman" w:cs="Times New Roman"/>
                <w:bCs/>
                <w:sz w:val="24"/>
                <w:szCs w:val="24"/>
              </w:rPr>
            </w:pPr>
            <w:r w:rsidRPr="00461010">
              <w:rPr>
                <w:rFonts w:ascii="Times New Roman" w:hAnsi="Times New Roman" w:cs="Times New Roman"/>
                <w:bCs/>
                <w:sz w:val="24"/>
                <w:szCs w:val="24"/>
              </w:rPr>
              <w:t xml:space="preserve">Язык и </w:t>
            </w:r>
            <w:r w:rsidR="00D4744F" w:rsidRPr="00461010">
              <w:rPr>
                <w:rFonts w:ascii="Times New Roman" w:hAnsi="Times New Roman" w:cs="Times New Roman"/>
                <w:bCs/>
                <w:sz w:val="24"/>
                <w:szCs w:val="24"/>
              </w:rPr>
              <w:t>общение</w:t>
            </w:r>
          </w:p>
          <w:p w:rsidR="00AB0A27" w:rsidRPr="00461010" w:rsidRDefault="00AB0A27" w:rsidP="00AB0A27">
            <w:pPr>
              <w:spacing w:after="0" w:line="240" w:lineRule="auto"/>
              <w:rPr>
                <w:rFonts w:ascii="Times New Roman" w:eastAsia="Times New Roman" w:hAnsi="Times New Roman" w:cs="Times New Roman"/>
                <w:sz w:val="24"/>
                <w:szCs w:val="24"/>
                <w:lang w:eastAsia="ru-RU"/>
              </w:rPr>
            </w:pPr>
          </w:p>
        </w:tc>
        <w:tc>
          <w:tcPr>
            <w:tcW w:w="2552" w:type="dxa"/>
            <w:vAlign w:val="center"/>
          </w:tcPr>
          <w:p w:rsidR="00B40EDF" w:rsidRPr="000E1617" w:rsidRDefault="00B40EDF" w:rsidP="00AB0A27">
            <w:pPr>
              <w:spacing w:after="0" w:line="240" w:lineRule="auto"/>
              <w:jc w:val="center"/>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3</w:t>
            </w:r>
          </w:p>
        </w:tc>
        <w:tc>
          <w:tcPr>
            <w:tcW w:w="2835" w:type="dxa"/>
            <w:vAlign w:val="center"/>
          </w:tcPr>
          <w:p w:rsidR="00B40EDF" w:rsidRPr="000E1617" w:rsidRDefault="002E4B8C" w:rsidP="00AB0A2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2693" w:type="dxa"/>
            <w:vAlign w:val="center"/>
          </w:tcPr>
          <w:p w:rsidR="00B40EDF" w:rsidRPr="00AB0A27" w:rsidRDefault="002E4B8C" w:rsidP="00AB0A27">
            <w:pPr>
              <w:spacing w:after="0" w:line="240" w:lineRule="auto"/>
              <w:jc w:val="center"/>
              <w:rPr>
                <w:rFonts w:ascii="Times New Roman" w:hAnsi="Times New Roman"/>
                <w:sz w:val="24"/>
                <w:szCs w:val="24"/>
              </w:rPr>
            </w:pPr>
            <w:r w:rsidRPr="00AB0A27">
              <w:rPr>
                <w:rFonts w:ascii="Times New Roman" w:hAnsi="Times New Roman"/>
                <w:sz w:val="24"/>
                <w:szCs w:val="24"/>
              </w:rPr>
              <w:t>1</w:t>
            </w:r>
          </w:p>
        </w:tc>
      </w:tr>
      <w:tr w:rsidR="00B40EDF" w:rsidRPr="000E1617" w:rsidTr="00AB0A27">
        <w:tc>
          <w:tcPr>
            <w:tcW w:w="567" w:type="dxa"/>
            <w:vAlign w:val="center"/>
          </w:tcPr>
          <w:p w:rsidR="00B40EDF" w:rsidRPr="000E1617" w:rsidRDefault="00B40EDF" w:rsidP="00AB0A27">
            <w:pPr>
              <w:spacing w:after="0" w:line="240" w:lineRule="auto"/>
              <w:jc w:val="center"/>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2</w:t>
            </w:r>
            <w:r w:rsidR="00446172">
              <w:rPr>
                <w:rFonts w:ascii="Times New Roman" w:eastAsia="Times New Roman" w:hAnsi="Times New Roman"/>
                <w:sz w:val="24"/>
                <w:szCs w:val="24"/>
                <w:lang w:eastAsia="ru-RU"/>
              </w:rPr>
              <w:t>.</w:t>
            </w:r>
          </w:p>
        </w:tc>
        <w:tc>
          <w:tcPr>
            <w:tcW w:w="6379" w:type="dxa"/>
            <w:vAlign w:val="center"/>
          </w:tcPr>
          <w:p w:rsidR="00B40EDF" w:rsidRPr="00AB0A27" w:rsidRDefault="00AB0A27" w:rsidP="00AB0A27">
            <w:pPr>
              <w:spacing w:after="0" w:line="240" w:lineRule="auto"/>
              <w:rPr>
                <w:rFonts w:ascii="Times New Roman" w:eastAsia="Times New Roman" w:hAnsi="Times New Roman" w:cs="Times New Roman"/>
                <w:sz w:val="24"/>
                <w:szCs w:val="24"/>
                <w:lang w:eastAsia="ru-RU"/>
              </w:rPr>
            </w:pPr>
            <w:r w:rsidRPr="00AB0A27">
              <w:rPr>
                <w:rFonts w:ascii="Times New Roman" w:hAnsi="Times New Roman" w:cs="Times New Roman"/>
                <w:sz w:val="24"/>
                <w:szCs w:val="24"/>
              </w:rPr>
              <w:t xml:space="preserve">Повторение </w:t>
            </w:r>
            <w:proofErr w:type="gramStart"/>
            <w:r w:rsidRPr="00AB0A27">
              <w:rPr>
                <w:rFonts w:ascii="Times New Roman" w:hAnsi="Times New Roman" w:cs="Times New Roman"/>
                <w:sz w:val="24"/>
                <w:szCs w:val="24"/>
              </w:rPr>
              <w:t>изученного</w:t>
            </w:r>
            <w:proofErr w:type="gramEnd"/>
            <w:r w:rsidRPr="00AB0A27">
              <w:rPr>
                <w:rFonts w:ascii="Times New Roman" w:hAnsi="Times New Roman" w:cs="Times New Roman"/>
                <w:sz w:val="24"/>
                <w:szCs w:val="24"/>
              </w:rPr>
              <w:t xml:space="preserve"> в начальных классах</w:t>
            </w:r>
            <w:r w:rsidR="002E4B8C" w:rsidRPr="00AB0A27">
              <w:rPr>
                <w:rFonts w:ascii="Times New Roman" w:hAnsi="Times New Roman" w:cs="Times New Roman"/>
                <w:sz w:val="24"/>
                <w:szCs w:val="24"/>
              </w:rPr>
              <w:t xml:space="preserve">. </w:t>
            </w:r>
            <w:r w:rsidRPr="00AB0A27">
              <w:rPr>
                <w:rFonts w:ascii="Times New Roman" w:hAnsi="Times New Roman" w:cs="Times New Roman"/>
                <w:sz w:val="24"/>
                <w:szCs w:val="24"/>
              </w:rPr>
              <w:t>Вспоминаем, повторяем, изучаем</w:t>
            </w:r>
          </w:p>
        </w:tc>
        <w:tc>
          <w:tcPr>
            <w:tcW w:w="2552" w:type="dxa"/>
            <w:vAlign w:val="center"/>
          </w:tcPr>
          <w:p w:rsidR="00B40EDF" w:rsidRPr="00464722" w:rsidRDefault="00B40EDF" w:rsidP="00AB0A27">
            <w:pPr>
              <w:spacing w:after="0" w:line="240" w:lineRule="auto"/>
              <w:jc w:val="center"/>
              <w:rPr>
                <w:rFonts w:ascii="Times New Roman" w:eastAsia="Times New Roman" w:hAnsi="Times New Roman"/>
                <w:sz w:val="24"/>
                <w:szCs w:val="24"/>
                <w:lang w:eastAsia="ru-RU"/>
              </w:rPr>
            </w:pPr>
            <w:r w:rsidRPr="00464722">
              <w:rPr>
                <w:rFonts w:ascii="Times New Roman" w:hAnsi="Times New Roman"/>
                <w:sz w:val="24"/>
                <w:szCs w:val="24"/>
                <w:lang w:val="en-US"/>
              </w:rPr>
              <w:t>2</w:t>
            </w:r>
            <w:r w:rsidR="0011165B" w:rsidRPr="00464722">
              <w:rPr>
                <w:rFonts w:ascii="Times New Roman" w:hAnsi="Times New Roman"/>
                <w:sz w:val="24"/>
                <w:szCs w:val="24"/>
              </w:rPr>
              <w:t>6</w:t>
            </w:r>
          </w:p>
        </w:tc>
        <w:tc>
          <w:tcPr>
            <w:tcW w:w="2835" w:type="dxa"/>
            <w:vAlign w:val="center"/>
          </w:tcPr>
          <w:p w:rsidR="00B40EDF" w:rsidRPr="000E1617" w:rsidRDefault="002E4B8C" w:rsidP="00AB0A2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693" w:type="dxa"/>
            <w:vAlign w:val="center"/>
          </w:tcPr>
          <w:p w:rsidR="00B40EDF" w:rsidRPr="00AB0A27" w:rsidRDefault="002E4B8C" w:rsidP="00AB0A27">
            <w:pPr>
              <w:spacing w:after="0" w:line="240" w:lineRule="auto"/>
              <w:jc w:val="center"/>
              <w:rPr>
                <w:rFonts w:ascii="Times New Roman" w:hAnsi="Times New Roman"/>
                <w:sz w:val="24"/>
                <w:szCs w:val="24"/>
              </w:rPr>
            </w:pPr>
            <w:r w:rsidRPr="00AB0A27">
              <w:rPr>
                <w:rFonts w:ascii="Times New Roman" w:hAnsi="Times New Roman"/>
                <w:sz w:val="24"/>
                <w:szCs w:val="24"/>
              </w:rPr>
              <w:t>5</w:t>
            </w:r>
          </w:p>
        </w:tc>
      </w:tr>
      <w:tr w:rsidR="00B40EDF" w:rsidRPr="000E1617" w:rsidTr="00AB0A27">
        <w:tc>
          <w:tcPr>
            <w:tcW w:w="567" w:type="dxa"/>
            <w:vAlign w:val="center"/>
          </w:tcPr>
          <w:p w:rsidR="00B40EDF" w:rsidRPr="000E1617" w:rsidRDefault="00B40EDF" w:rsidP="00AB0A27">
            <w:pPr>
              <w:spacing w:after="0" w:line="240" w:lineRule="auto"/>
              <w:jc w:val="center"/>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3</w:t>
            </w:r>
            <w:r w:rsidR="00446172">
              <w:rPr>
                <w:rFonts w:ascii="Times New Roman" w:eastAsia="Times New Roman" w:hAnsi="Times New Roman"/>
                <w:sz w:val="24"/>
                <w:szCs w:val="24"/>
                <w:lang w:eastAsia="ru-RU"/>
              </w:rPr>
              <w:t>.</w:t>
            </w:r>
          </w:p>
        </w:tc>
        <w:tc>
          <w:tcPr>
            <w:tcW w:w="6379" w:type="dxa"/>
            <w:vAlign w:val="center"/>
          </w:tcPr>
          <w:p w:rsidR="00B40EDF" w:rsidRDefault="00AB0A27" w:rsidP="00AB0A27">
            <w:pPr>
              <w:spacing w:after="0" w:line="240" w:lineRule="auto"/>
              <w:rPr>
                <w:rFonts w:ascii="Times New Roman" w:hAnsi="Times New Roman" w:cs="Times New Roman"/>
                <w:sz w:val="24"/>
                <w:szCs w:val="24"/>
              </w:rPr>
            </w:pPr>
            <w:r w:rsidRPr="00AB0A27">
              <w:rPr>
                <w:rFonts w:ascii="Times New Roman" w:hAnsi="Times New Roman" w:cs="Times New Roman"/>
                <w:sz w:val="24"/>
                <w:szCs w:val="24"/>
              </w:rPr>
              <w:t>Синтаксис. Пунктуация. Культура речи</w:t>
            </w:r>
          </w:p>
          <w:p w:rsidR="00AB0A27" w:rsidRPr="00AB0A27" w:rsidRDefault="00AB0A27" w:rsidP="00AB0A27">
            <w:pPr>
              <w:spacing w:after="0" w:line="240" w:lineRule="auto"/>
              <w:rPr>
                <w:rFonts w:ascii="Times New Roman" w:eastAsia="Times New Roman" w:hAnsi="Times New Roman" w:cs="Times New Roman"/>
                <w:sz w:val="24"/>
                <w:szCs w:val="24"/>
                <w:lang w:eastAsia="ru-RU"/>
              </w:rPr>
            </w:pPr>
          </w:p>
        </w:tc>
        <w:tc>
          <w:tcPr>
            <w:tcW w:w="2552" w:type="dxa"/>
            <w:vAlign w:val="center"/>
          </w:tcPr>
          <w:p w:rsidR="00B40EDF" w:rsidRPr="00464722" w:rsidRDefault="0036441F" w:rsidP="00AB0A27">
            <w:pPr>
              <w:spacing w:after="0" w:line="240" w:lineRule="auto"/>
              <w:jc w:val="center"/>
              <w:rPr>
                <w:rFonts w:ascii="Times New Roman" w:eastAsia="Times New Roman" w:hAnsi="Times New Roman"/>
                <w:sz w:val="24"/>
                <w:szCs w:val="24"/>
                <w:lang w:eastAsia="ru-RU"/>
              </w:rPr>
            </w:pPr>
            <w:r w:rsidRPr="00464722">
              <w:rPr>
                <w:rFonts w:ascii="Times New Roman" w:eastAsia="Times New Roman" w:hAnsi="Times New Roman"/>
                <w:sz w:val="24"/>
                <w:szCs w:val="24"/>
                <w:lang w:eastAsia="ru-RU"/>
              </w:rPr>
              <w:t>27</w:t>
            </w:r>
          </w:p>
        </w:tc>
        <w:tc>
          <w:tcPr>
            <w:tcW w:w="2835" w:type="dxa"/>
            <w:vAlign w:val="center"/>
          </w:tcPr>
          <w:p w:rsidR="00B40EDF" w:rsidRPr="000E1617" w:rsidRDefault="002E4B8C" w:rsidP="00AB0A2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693" w:type="dxa"/>
            <w:vAlign w:val="center"/>
          </w:tcPr>
          <w:p w:rsidR="00B40EDF" w:rsidRPr="00AB0A27" w:rsidRDefault="002E4B8C" w:rsidP="00AB0A27">
            <w:pPr>
              <w:tabs>
                <w:tab w:val="left" w:pos="727"/>
              </w:tabs>
              <w:autoSpaceDE w:val="0"/>
              <w:autoSpaceDN w:val="0"/>
              <w:adjustRightInd w:val="0"/>
              <w:spacing w:after="0" w:line="240" w:lineRule="auto"/>
              <w:jc w:val="center"/>
              <w:rPr>
                <w:rFonts w:ascii="Times New Roman" w:hAnsi="Times New Roman"/>
                <w:bCs/>
                <w:sz w:val="24"/>
                <w:szCs w:val="24"/>
              </w:rPr>
            </w:pPr>
            <w:r w:rsidRPr="00AB0A27">
              <w:rPr>
                <w:rFonts w:ascii="Times New Roman" w:hAnsi="Times New Roman"/>
                <w:bCs/>
                <w:sz w:val="24"/>
                <w:szCs w:val="24"/>
              </w:rPr>
              <w:t>4</w:t>
            </w:r>
          </w:p>
        </w:tc>
      </w:tr>
      <w:tr w:rsidR="00B40EDF" w:rsidRPr="000E1617" w:rsidTr="00AB0A27">
        <w:tc>
          <w:tcPr>
            <w:tcW w:w="567" w:type="dxa"/>
            <w:vAlign w:val="center"/>
          </w:tcPr>
          <w:p w:rsidR="00B40EDF" w:rsidRPr="000E1617" w:rsidRDefault="00B40EDF" w:rsidP="00AB0A27">
            <w:pPr>
              <w:spacing w:after="0" w:line="240" w:lineRule="auto"/>
              <w:jc w:val="center"/>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4</w:t>
            </w:r>
            <w:r w:rsidR="00446172">
              <w:rPr>
                <w:rFonts w:ascii="Times New Roman" w:eastAsia="Times New Roman" w:hAnsi="Times New Roman"/>
                <w:sz w:val="24"/>
                <w:szCs w:val="24"/>
                <w:lang w:eastAsia="ru-RU"/>
              </w:rPr>
              <w:t>.</w:t>
            </w:r>
          </w:p>
        </w:tc>
        <w:tc>
          <w:tcPr>
            <w:tcW w:w="6379" w:type="dxa"/>
            <w:vAlign w:val="center"/>
          </w:tcPr>
          <w:p w:rsidR="00B40EDF" w:rsidRPr="00AB0A27" w:rsidRDefault="00AB0A27" w:rsidP="00AB0A27">
            <w:pPr>
              <w:spacing w:after="0" w:line="240" w:lineRule="auto"/>
              <w:rPr>
                <w:rFonts w:ascii="Times New Roman" w:eastAsia="Times New Roman" w:hAnsi="Times New Roman" w:cs="Times New Roman"/>
                <w:sz w:val="24"/>
                <w:szCs w:val="24"/>
                <w:lang w:eastAsia="ru-RU"/>
              </w:rPr>
            </w:pPr>
            <w:r w:rsidRPr="00AB0A27">
              <w:rPr>
                <w:rFonts w:ascii="Times New Roman" w:hAnsi="Times New Roman" w:cs="Times New Roman"/>
                <w:sz w:val="24"/>
                <w:szCs w:val="24"/>
              </w:rPr>
              <w:t>Фонетика. Орфоэпия. Графика. Орфография. Культура речи</w:t>
            </w:r>
          </w:p>
        </w:tc>
        <w:tc>
          <w:tcPr>
            <w:tcW w:w="2552" w:type="dxa"/>
            <w:vAlign w:val="center"/>
          </w:tcPr>
          <w:p w:rsidR="00B40EDF" w:rsidRPr="00464722" w:rsidRDefault="00B40EDF" w:rsidP="00AB0A27">
            <w:pPr>
              <w:spacing w:after="0" w:line="240" w:lineRule="auto"/>
              <w:jc w:val="center"/>
              <w:rPr>
                <w:rFonts w:ascii="Times New Roman" w:eastAsia="Times New Roman" w:hAnsi="Times New Roman"/>
                <w:sz w:val="24"/>
                <w:szCs w:val="24"/>
                <w:lang w:val="en-US" w:eastAsia="ru-RU"/>
              </w:rPr>
            </w:pPr>
            <w:r w:rsidRPr="00464722">
              <w:rPr>
                <w:rFonts w:ascii="Times New Roman" w:hAnsi="Times New Roman"/>
                <w:sz w:val="24"/>
                <w:szCs w:val="24"/>
                <w:lang w:val="en-US"/>
              </w:rPr>
              <w:t>1</w:t>
            </w:r>
            <w:r w:rsidR="00446172" w:rsidRPr="00464722">
              <w:rPr>
                <w:rFonts w:ascii="Times New Roman" w:hAnsi="Times New Roman"/>
                <w:sz w:val="24"/>
                <w:szCs w:val="24"/>
              </w:rPr>
              <w:t>8</w:t>
            </w:r>
          </w:p>
        </w:tc>
        <w:tc>
          <w:tcPr>
            <w:tcW w:w="2835" w:type="dxa"/>
            <w:vAlign w:val="center"/>
          </w:tcPr>
          <w:p w:rsidR="00B40EDF" w:rsidRPr="000E1617" w:rsidRDefault="002E4B8C" w:rsidP="00AB0A2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693" w:type="dxa"/>
            <w:vAlign w:val="center"/>
          </w:tcPr>
          <w:p w:rsidR="00B40EDF" w:rsidRPr="00AB0A27" w:rsidRDefault="002E4B8C" w:rsidP="00AB0A27">
            <w:pPr>
              <w:tabs>
                <w:tab w:val="left" w:pos="715"/>
              </w:tabs>
              <w:autoSpaceDE w:val="0"/>
              <w:autoSpaceDN w:val="0"/>
              <w:adjustRightInd w:val="0"/>
              <w:spacing w:after="0" w:line="240" w:lineRule="auto"/>
              <w:jc w:val="center"/>
              <w:rPr>
                <w:rFonts w:ascii="Times New Roman" w:hAnsi="Times New Roman"/>
                <w:sz w:val="24"/>
                <w:szCs w:val="24"/>
              </w:rPr>
            </w:pPr>
            <w:r w:rsidRPr="00AB0A27">
              <w:rPr>
                <w:rFonts w:ascii="Times New Roman" w:hAnsi="Times New Roman"/>
                <w:sz w:val="24"/>
                <w:szCs w:val="24"/>
              </w:rPr>
              <w:t>6</w:t>
            </w:r>
          </w:p>
        </w:tc>
      </w:tr>
      <w:tr w:rsidR="00B40EDF" w:rsidRPr="000E1617" w:rsidTr="00AB0A27">
        <w:tc>
          <w:tcPr>
            <w:tcW w:w="567" w:type="dxa"/>
            <w:vAlign w:val="center"/>
          </w:tcPr>
          <w:p w:rsidR="00B40EDF" w:rsidRPr="000E1617" w:rsidRDefault="00B40EDF" w:rsidP="00AB0A27">
            <w:pPr>
              <w:spacing w:after="0" w:line="240" w:lineRule="auto"/>
              <w:jc w:val="center"/>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5</w:t>
            </w:r>
            <w:r w:rsidR="00446172">
              <w:rPr>
                <w:rFonts w:ascii="Times New Roman" w:eastAsia="Times New Roman" w:hAnsi="Times New Roman"/>
                <w:sz w:val="24"/>
                <w:szCs w:val="24"/>
                <w:lang w:eastAsia="ru-RU"/>
              </w:rPr>
              <w:t>.</w:t>
            </w:r>
          </w:p>
        </w:tc>
        <w:tc>
          <w:tcPr>
            <w:tcW w:w="6379" w:type="dxa"/>
            <w:vAlign w:val="center"/>
          </w:tcPr>
          <w:p w:rsidR="00B40EDF" w:rsidRDefault="00AB0A27" w:rsidP="00AB0A27">
            <w:pPr>
              <w:spacing w:after="0" w:line="240" w:lineRule="auto"/>
              <w:rPr>
                <w:rFonts w:ascii="Times New Roman" w:hAnsi="Times New Roman" w:cs="Times New Roman"/>
                <w:sz w:val="24"/>
                <w:szCs w:val="24"/>
              </w:rPr>
            </w:pPr>
            <w:r w:rsidRPr="00AB0A27">
              <w:rPr>
                <w:rFonts w:ascii="Times New Roman" w:hAnsi="Times New Roman" w:cs="Times New Roman"/>
                <w:sz w:val="24"/>
                <w:szCs w:val="24"/>
              </w:rPr>
              <w:t>Лексика. Культура речи</w:t>
            </w:r>
          </w:p>
          <w:p w:rsidR="00AB0A27" w:rsidRPr="00AB0A27" w:rsidRDefault="00AB0A27" w:rsidP="00AB0A27">
            <w:pPr>
              <w:spacing w:after="0" w:line="240" w:lineRule="auto"/>
              <w:rPr>
                <w:rFonts w:ascii="Times New Roman" w:eastAsia="Times New Roman" w:hAnsi="Times New Roman" w:cs="Times New Roman"/>
                <w:sz w:val="24"/>
                <w:szCs w:val="24"/>
                <w:lang w:eastAsia="ru-RU"/>
              </w:rPr>
            </w:pPr>
          </w:p>
        </w:tc>
        <w:tc>
          <w:tcPr>
            <w:tcW w:w="2552" w:type="dxa"/>
            <w:vAlign w:val="center"/>
          </w:tcPr>
          <w:p w:rsidR="00B40EDF" w:rsidRPr="0037575F" w:rsidRDefault="00464722" w:rsidP="00AB0A27">
            <w:pPr>
              <w:spacing w:after="0" w:line="240" w:lineRule="auto"/>
              <w:jc w:val="center"/>
              <w:rPr>
                <w:rFonts w:ascii="Times New Roman" w:eastAsia="Times New Roman" w:hAnsi="Times New Roman"/>
                <w:sz w:val="24"/>
                <w:szCs w:val="24"/>
                <w:lang w:eastAsia="ru-RU"/>
              </w:rPr>
            </w:pPr>
            <w:r w:rsidRPr="0037575F">
              <w:rPr>
                <w:rFonts w:ascii="Times New Roman" w:hAnsi="Times New Roman"/>
                <w:sz w:val="24"/>
                <w:szCs w:val="24"/>
              </w:rPr>
              <w:t>16</w:t>
            </w:r>
          </w:p>
        </w:tc>
        <w:tc>
          <w:tcPr>
            <w:tcW w:w="2835" w:type="dxa"/>
            <w:vAlign w:val="center"/>
          </w:tcPr>
          <w:p w:rsidR="00B40EDF" w:rsidRPr="000E1617" w:rsidRDefault="002E4B8C" w:rsidP="00AB0A2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693" w:type="dxa"/>
            <w:vAlign w:val="center"/>
          </w:tcPr>
          <w:p w:rsidR="00B40EDF" w:rsidRPr="00AB0A27" w:rsidRDefault="002E4B8C" w:rsidP="00AB0A27">
            <w:pPr>
              <w:widowControl w:val="0"/>
              <w:autoSpaceDE w:val="0"/>
              <w:autoSpaceDN w:val="0"/>
              <w:adjustRightInd w:val="0"/>
              <w:spacing w:after="0" w:line="240" w:lineRule="auto"/>
              <w:jc w:val="center"/>
              <w:rPr>
                <w:rFonts w:ascii="Times New Roman" w:hAnsi="Times New Roman"/>
                <w:bCs/>
                <w:sz w:val="24"/>
                <w:szCs w:val="24"/>
              </w:rPr>
            </w:pPr>
            <w:r w:rsidRPr="00AB0A27">
              <w:rPr>
                <w:rFonts w:ascii="Times New Roman" w:hAnsi="Times New Roman"/>
                <w:bCs/>
                <w:sz w:val="24"/>
                <w:szCs w:val="24"/>
              </w:rPr>
              <w:t>4</w:t>
            </w:r>
          </w:p>
        </w:tc>
      </w:tr>
      <w:tr w:rsidR="00B40EDF" w:rsidRPr="000E1617" w:rsidTr="00AB0A27">
        <w:tc>
          <w:tcPr>
            <w:tcW w:w="567" w:type="dxa"/>
            <w:vAlign w:val="center"/>
          </w:tcPr>
          <w:p w:rsidR="00B40EDF" w:rsidRPr="000E1617" w:rsidRDefault="00B40EDF" w:rsidP="00AB0A27">
            <w:pPr>
              <w:spacing w:after="0" w:line="240" w:lineRule="auto"/>
              <w:jc w:val="center"/>
              <w:rPr>
                <w:rFonts w:ascii="Times New Roman" w:eastAsia="Times New Roman" w:hAnsi="Times New Roman"/>
                <w:sz w:val="24"/>
                <w:szCs w:val="24"/>
                <w:lang w:eastAsia="ru-RU"/>
              </w:rPr>
            </w:pPr>
            <w:r w:rsidRPr="000E1617">
              <w:rPr>
                <w:rFonts w:ascii="Times New Roman" w:eastAsia="Times New Roman" w:hAnsi="Times New Roman"/>
                <w:sz w:val="24"/>
                <w:szCs w:val="24"/>
                <w:lang w:eastAsia="ru-RU"/>
              </w:rPr>
              <w:t>6</w:t>
            </w:r>
            <w:r w:rsidR="00464722">
              <w:rPr>
                <w:rFonts w:ascii="Times New Roman" w:eastAsia="Times New Roman" w:hAnsi="Times New Roman"/>
                <w:sz w:val="24"/>
                <w:szCs w:val="24"/>
                <w:lang w:eastAsia="ru-RU"/>
              </w:rPr>
              <w:t>.</w:t>
            </w:r>
          </w:p>
        </w:tc>
        <w:tc>
          <w:tcPr>
            <w:tcW w:w="6379" w:type="dxa"/>
            <w:vAlign w:val="center"/>
          </w:tcPr>
          <w:p w:rsidR="00B40EDF" w:rsidRDefault="00AB0A27" w:rsidP="00AB0A27">
            <w:pPr>
              <w:spacing w:after="0" w:line="240" w:lineRule="auto"/>
              <w:rPr>
                <w:rFonts w:ascii="Times New Roman" w:hAnsi="Times New Roman" w:cs="Times New Roman"/>
                <w:sz w:val="24"/>
                <w:szCs w:val="24"/>
              </w:rPr>
            </w:pPr>
            <w:proofErr w:type="spellStart"/>
            <w:r w:rsidRPr="00AB0A27">
              <w:rPr>
                <w:rFonts w:ascii="Times New Roman" w:hAnsi="Times New Roman" w:cs="Times New Roman"/>
                <w:sz w:val="24"/>
                <w:szCs w:val="24"/>
              </w:rPr>
              <w:t>Морфемика</w:t>
            </w:r>
            <w:proofErr w:type="spellEnd"/>
            <w:r w:rsidRPr="00AB0A27">
              <w:rPr>
                <w:rFonts w:ascii="Times New Roman" w:hAnsi="Times New Roman" w:cs="Times New Roman"/>
                <w:sz w:val="24"/>
                <w:szCs w:val="24"/>
              </w:rPr>
              <w:t>. Орфография. Культура речи</w:t>
            </w:r>
          </w:p>
          <w:p w:rsidR="00AB0A27" w:rsidRPr="00AB0A27" w:rsidRDefault="00AB0A27" w:rsidP="00AB0A27">
            <w:pPr>
              <w:spacing w:after="0" w:line="240" w:lineRule="auto"/>
              <w:rPr>
                <w:rFonts w:ascii="Times New Roman" w:eastAsia="Times New Roman" w:hAnsi="Times New Roman" w:cs="Times New Roman"/>
                <w:sz w:val="24"/>
                <w:szCs w:val="24"/>
                <w:lang w:eastAsia="ru-RU"/>
              </w:rPr>
            </w:pPr>
          </w:p>
        </w:tc>
        <w:tc>
          <w:tcPr>
            <w:tcW w:w="2552" w:type="dxa"/>
            <w:vAlign w:val="center"/>
          </w:tcPr>
          <w:p w:rsidR="00B40EDF" w:rsidRPr="00795106" w:rsidRDefault="00B40EDF" w:rsidP="00AB0A27">
            <w:pPr>
              <w:spacing w:after="0" w:line="240" w:lineRule="auto"/>
              <w:jc w:val="center"/>
              <w:rPr>
                <w:rFonts w:ascii="Times New Roman" w:eastAsia="Times New Roman" w:hAnsi="Times New Roman"/>
                <w:sz w:val="24"/>
                <w:szCs w:val="24"/>
                <w:lang w:eastAsia="ru-RU"/>
              </w:rPr>
            </w:pPr>
            <w:r w:rsidRPr="00795106">
              <w:rPr>
                <w:rFonts w:ascii="Times New Roman" w:hAnsi="Times New Roman"/>
                <w:sz w:val="24"/>
                <w:szCs w:val="24"/>
                <w:lang w:val="en-US"/>
              </w:rPr>
              <w:t>2</w:t>
            </w:r>
            <w:r w:rsidR="0037575F" w:rsidRPr="00795106">
              <w:rPr>
                <w:rFonts w:ascii="Times New Roman" w:hAnsi="Times New Roman"/>
                <w:sz w:val="24"/>
                <w:szCs w:val="24"/>
              </w:rPr>
              <w:t>3</w:t>
            </w:r>
          </w:p>
        </w:tc>
        <w:tc>
          <w:tcPr>
            <w:tcW w:w="2835" w:type="dxa"/>
            <w:vAlign w:val="center"/>
          </w:tcPr>
          <w:p w:rsidR="00B40EDF" w:rsidRPr="000E1617" w:rsidRDefault="002E4B8C" w:rsidP="00AB0A2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693" w:type="dxa"/>
            <w:vAlign w:val="center"/>
          </w:tcPr>
          <w:p w:rsidR="00B40EDF" w:rsidRPr="00AB0A27" w:rsidRDefault="002E4B8C" w:rsidP="00AB0A27">
            <w:pPr>
              <w:spacing w:after="0" w:line="240" w:lineRule="auto"/>
              <w:jc w:val="center"/>
              <w:rPr>
                <w:rFonts w:ascii="Times New Roman" w:eastAsia="Times New Roman" w:hAnsi="Times New Roman"/>
                <w:sz w:val="24"/>
                <w:szCs w:val="24"/>
                <w:lang w:eastAsia="ru-RU"/>
              </w:rPr>
            </w:pPr>
            <w:r w:rsidRPr="00AB0A27">
              <w:rPr>
                <w:rFonts w:ascii="Times New Roman" w:eastAsia="Times New Roman" w:hAnsi="Times New Roman"/>
                <w:sz w:val="24"/>
                <w:szCs w:val="24"/>
                <w:lang w:eastAsia="ru-RU"/>
              </w:rPr>
              <w:t>4</w:t>
            </w:r>
          </w:p>
        </w:tc>
      </w:tr>
      <w:tr w:rsidR="00892B83" w:rsidRPr="000E1617" w:rsidTr="00AB0A27">
        <w:tc>
          <w:tcPr>
            <w:tcW w:w="567" w:type="dxa"/>
            <w:vMerge w:val="restart"/>
            <w:vAlign w:val="center"/>
          </w:tcPr>
          <w:p w:rsidR="00892B83" w:rsidRPr="00464722" w:rsidRDefault="00892B83" w:rsidP="00AB0A2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7</w:t>
            </w:r>
            <w:r>
              <w:rPr>
                <w:rFonts w:ascii="Times New Roman" w:eastAsia="Times New Roman" w:hAnsi="Times New Roman"/>
                <w:sz w:val="24"/>
                <w:szCs w:val="24"/>
                <w:lang w:eastAsia="ru-RU"/>
              </w:rPr>
              <w:t>.</w:t>
            </w:r>
          </w:p>
        </w:tc>
        <w:tc>
          <w:tcPr>
            <w:tcW w:w="6379" w:type="dxa"/>
            <w:vAlign w:val="center"/>
          </w:tcPr>
          <w:p w:rsidR="00AB0A27" w:rsidRDefault="00AB0A27" w:rsidP="00AB0A27">
            <w:pPr>
              <w:spacing w:after="0" w:line="240" w:lineRule="auto"/>
              <w:rPr>
                <w:rFonts w:ascii="Times New Roman" w:hAnsi="Times New Roman" w:cs="Times New Roman"/>
                <w:sz w:val="24"/>
                <w:szCs w:val="24"/>
              </w:rPr>
            </w:pPr>
            <w:r w:rsidRPr="00AB0A27">
              <w:rPr>
                <w:rFonts w:ascii="Times New Roman" w:hAnsi="Times New Roman" w:cs="Times New Roman"/>
                <w:sz w:val="24"/>
                <w:szCs w:val="24"/>
              </w:rPr>
              <w:t>Морфология. Орфография. Культура речи.</w:t>
            </w:r>
          </w:p>
          <w:p w:rsidR="00892B83" w:rsidRPr="00AB0A27" w:rsidRDefault="00AB0A27" w:rsidP="00AB0A27">
            <w:pPr>
              <w:spacing w:after="0" w:line="240" w:lineRule="auto"/>
              <w:rPr>
                <w:rFonts w:ascii="Times New Roman" w:eastAsia="Times New Roman" w:hAnsi="Times New Roman" w:cs="Times New Roman"/>
                <w:sz w:val="24"/>
                <w:szCs w:val="24"/>
                <w:lang w:eastAsia="ru-RU"/>
              </w:rPr>
            </w:pPr>
            <w:r w:rsidRPr="00AB0A27">
              <w:rPr>
                <w:rFonts w:ascii="Times New Roman" w:hAnsi="Times New Roman" w:cs="Times New Roman"/>
                <w:sz w:val="24"/>
                <w:szCs w:val="24"/>
              </w:rPr>
              <w:t>Имя существительное</w:t>
            </w:r>
          </w:p>
        </w:tc>
        <w:tc>
          <w:tcPr>
            <w:tcW w:w="2552" w:type="dxa"/>
            <w:vAlign w:val="center"/>
          </w:tcPr>
          <w:p w:rsidR="00892B83" w:rsidRPr="002E4B8C" w:rsidRDefault="00892B83" w:rsidP="00AB0A27">
            <w:pPr>
              <w:spacing w:after="0" w:line="240" w:lineRule="auto"/>
              <w:jc w:val="center"/>
              <w:rPr>
                <w:rFonts w:ascii="Times New Roman" w:eastAsia="Times New Roman" w:hAnsi="Times New Roman"/>
                <w:sz w:val="24"/>
                <w:szCs w:val="24"/>
                <w:lang w:eastAsia="ru-RU"/>
              </w:rPr>
            </w:pPr>
            <w:r w:rsidRPr="002E4B8C">
              <w:rPr>
                <w:rFonts w:ascii="Times New Roman" w:hAnsi="Times New Roman"/>
                <w:sz w:val="24"/>
                <w:szCs w:val="24"/>
              </w:rPr>
              <w:t>21</w:t>
            </w:r>
          </w:p>
        </w:tc>
        <w:tc>
          <w:tcPr>
            <w:tcW w:w="2835" w:type="dxa"/>
            <w:vAlign w:val="center"/>
          </w:tcPr>
          <w:p w:rsidR="00892B83" w:rsidRPr="000E1617" w:rsidRDefault="00892B83" w:rsidP="00AB0A2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693" w:type="dxa"/>
            <w:vAlign w:val="center"/>
          </w:tcPr>
          <w:p w:rsidR="00892B83" w:rsidRPr="00AB0A27" w:rsidRDefault="00892B83" w:rsidP="00AB0A27">
            <w:pPr>
              <w:autoSpaceDE w:val="0"/>
              <w:autoSpaceDN w:val="0"/>
              <w:adjustRightInd w:val="0"/>
              <w:spacing w:after="0" w:line="240" w:lineRule="auto"/>
              <w:jc w:val="center"/>
              <w:rPr>
                <w:rFonts w:ascii="Times New Roman" w:hAnsi="Times New Roman"/>
                <w:sz w:val="24"/>
                <w:szCs w:val="24"/>
              </w:rPr>
            </w:pPr>
            <w:r w:rsidRPr="00AB0A27">
              <w:rPr>
                <w:rFonts w:ascii="Times New Roman" w:hAnsi="Times New Roman"/>
                <w:sz w:val="24"/>
                <w:szCs w:val="24"/>
              </w:rPr>
              <w:t>6</w:t>
            </w:r>
          </w:p>
        </w:tc>
      </w:tr>
      <w:tr w:rsidR="00892B83" w:rsidRPr="000E1617" w:rsidTr="00AB0A27">
        <w:tc>
          <w:tcPr>
            <w:tcW w:w="567" w:type="dxa"/>
            <w:vMerge/>
            <w:vAlign w:val="center"/>
          </w:tcPr>
          <w:p w:rsidR="00892B83" w:rsidRPr="000E1617" w:rsidRDefault="00892B83" w:rsidP="00AB0A27">
            <w:pPr>
              <w:spacing w:after="0" w:line="240" w:lineRule="auto"/>
              <w:jc w:val="center"/>
              <w:rPr>
                <w:rFonts w:ascii="Times New Roman" w:eastAsia="Times New Roman" w:hAnsi="Times New Roman"/>
                <w:sz w:val="24"/>
                <w:szCs w:val="24"/>
                <w:lang w:eastAsia="ru-RU"/>
              </w:rPr>
            </w:pPr>
          </w:p>
        </w:tc>
        <w:tc>
          <w:tcPr>
            <w:tcW w:w="6379" w:type="dxa"/>
            <w:vAlign w:val="center"/>
          </w:tcPr>
          <w:p w:rsidR="00892B83" w:rsidRPr="00AB0A27" w:rsidRDefault="00AB0A27" w:rsidP="00AB0A27">
            <w:pPr>
              <w:widowControl w:val="0"/>
              <w:autoSpaceDE w:val="0"/>
              <w:autoSpaceDN w:val="0"/>
              <w:adjustRightInd w:val="0"/>
              <w:spacing w:after="0" w:line="240" w:lineRule="auto"/>
              <w:rPr>
                <w:rFonts w:ascii="Times New Roman" w:hAnsi="Times New Roman" w:cs="Times New Roman"/>
                <w:sz w:val="24"/>
                <w:szCs w:val="24"/>
              </w:rPr>
            </w:pPr>
            <w:r w:rsidRPr="00AB0A27">
              <w:rPr>
                <w:rFonts w:ascii="Times New Roman" w:hAnsi="Times New Roman" w:cs="Times New Roman"/>
                <w:sz w:val="24"/>
                <w:szCs w:val="24"/>
              </w:rPr>
              <w:t>Имя прилагательное</w:t>
            </w:r>
          </w:p>
        </w:tc>
        <w:tc>
          <w:tcPr>
            <w:tcW w:w="2552" w:type="dxa"/>
            <w:vAlign w:val="center"/>
          </w:tcPr>
          <w:p w:rsidR="00892B83" w:rsidRPr="00C21553" w:rsidRDefault="00892B83" w:rsidP="00AB0A27">
            <w:pPr>
              <w:spacing w:after="0" w:line="240" w:lineRule="auto"/>
              <w:jc w:val="center"/>
              <w:rPr>
                <w:rFonts w:ascii="Times New Roman" w:hAnsi="Times New Roman"/>
                <w:sz w:val="24"/>
                <w:szCs w:val="24"/>
              </w:rPr>
            </w:pPr>
            <w:r w:rsidRPr="002E4B8C">
              <w:rPr>
                <w:rFonts w:ascii="Times New Roman" w:hAnsi="Times New Roman"/>
                <w:sz w:val="24"/>
                <w:szCs w:val="24"/>
              </w:rPr>
              <w:t>1</w:t>
            </w:r>
            <w:r w:rsidRPr="00C21553">
              <w:rPr>
                <w:rFonts w:ascii="Times New Roman" w:hAnsi="Times New Roman"/>
                <w:sz w:val="24"/>
                <w:szCs w:val="24"/>
              </w:rPr>
              <w:t>1</w:t>
            </w:r>
          </w:p>
          <w:p w:rsidR="00892B83" w:rsidRPr="00C21553" w:rsidRDefault="00892B83" w:rsidP="00AB0A27">
            <w:pPr>
              <w:spacing w:after="0" w:line="240" w:lineRule="auto"/>
              <w:jc w:val="center"/>
              <w:rPr>
                <w:rFonts w:ascii="Times New Roman" w:hAnsi="Times New Roman"/>
                <w:sz w:val="24"/>
                <w:szCs w:val="24"/>
              </w:rPr>
            </w:pPr>
          </w:p>
        </w:tc>
        <w:tc>
          <w:tcPr>
            <w:tcW w:w="2835" w:type="dxa"/>
            <w:vAlign w:val="center"/>
          </w:tcPr>
          <w:p w:rsidR="00892B83" w:rsidRPr="000E1617" w:rsidRDefault="00892B83" w:rsidP="00AB0A2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693" w:type="dxa"/>
            <w:vAlign w:val="center"/>
          </w:tcPr>
          <w:p w:rsidR="00892B83" w:rsidRPr="00AB0A27" w:rsidRDefault="00892B83" w:rsidP="00AB0A27">
            <w:pPr>
              <w:autoSpaceDE w:val="0"/>
              <w:autoSpaceDN w:val="0"/>
              <w:adjustRightInd w:val="0"/>
              <w:spacing w:after="0" w:line="240" w:lineRule="auto"/>
              <w:jc w:val="center"/>
              <w:rPr>
                <w:rFonts w:ascii="Times New Roman" w:hAnsi="Times New Roman"/>
                <w:iCs/>
                <w:sz w:val="24"/>
                <w:szCs w:val="24"/>
              </w:rPr>
            </w:pPr>
            <w:r w:rsidRPr="00AB0A27">
              <w:rPr>
                <w:rFonts w:ascii="Times New Roman" w:hAnsi="Times New Roman"/>
                <w:iCs/>
                <w:sz w:val="24"/>
                <w:szCs w:val="24"/>
              </w:rPr>
              <w:t>3</w:t>
            </w:r>
          </w:p>
        </w:tc>
      </w:tr>
      <w:tr w:rsidR="00892B83" w:rsidRPr="000E1617" w:rsidTr="00AB0A27">
        <w:tc>
          <w:tcPr>
            <w:tcW w:w="567" w:type="dxa"/>
            <w:vMerge/>
            <w:vAlign w:val="center"/>
          </w:tcPr>
          <w:p w:rsidR="00892B83" w:rsidRPr="000E1617" w:rsidRDefault="00892B83" w:rsidP="00AB0A27">
            <w:pPr>
              <w:spacing w:after="0" w:line="240" w:lineRule="auto"/>
              <w:jc w:val="center"/>
              <w:rPr>
                <w:rFonts w:ascii="Times New Roman" w:eastAsia="Times New Roman" w:hAnsi="Times New Roman"/>
                <w:sz w:val="24"/>
                <w:szCs w:val="24"/>
                <w:lang w:eastAsia="ru-RU"/>
              </w:rPr>
            </w:pPr>
          </w:p>
        </w:tc>
        <w:tc>
          <w:tcPr>
            <w:tcW w:w="6379" w:type="dxa"/>
            <w:vAlign w:val="center"/>
          </w:tcPr>
          <w:p w:rsidR="00892B83" w:rsidRPr="00AB0A27" w:rsidRDefault="00892B83" w:rsidP="00AB0A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B0A27">
              <w:rPr>
                <w:rFonts w:ascii="Times New Roman" w:hAnsi="Times New Roman" w:cs="Times New Roman"/>
                <w:bCs/>
                <w:color w:val="000000"/>
                <w:w w:val="0"/>
                <w:sz w:val="24"/>
                <w:szCs w:val="24"/>
              </w:rPr>
              <w:t>Глагол</w:t>
            </w:r>
          </w:p>
        </w:tc>
        <w:tc>
          <w:tcPr>
            <w:tcW w:w="2552" w:type="dxa"/>
            <w:vAlign w:val="center"/>
          </w:tcPr>
          <w:p w:rsidR="00892B83" w:rsidRPr="00452402" w:rsidRDefault="00892B83" w:rsidP="00AB0A27">
            <w:pPr>
              <w:spacing w:after="0" w:line="240" w:lineRule="auto"/>
              <w:jc w:val="center"/>
              <w:rPr>
                <w:rFonts w:ascii="Times New Roman" w:hAnsi="Times New Roman"/>
                <w:sz w:val="24"/>
                <w:szCs w:val="24"/>
              </w:rPr>
            </w:pPr>
            <w:r>
              <w:rPr>
                <w:rFonts w:ascii="Times New Roman" w:hAnsi="Times New Roman"/>
                <w:sz w:val="24"/>
                <w:szCs w:val="24"/>
              </w:rPr>
              <w:t>19</w:t>
            </w:r>
          </w:p>
          <w:p w:rsidR="00892B83" w:rsidRPr="000E1617" w:rsidRDefault="00892B83" w:rsidP="00AB0A27">
            <w:pPr>
              <w:spacing w:after="0" w:line="240" w:lineRule="auto"/>
              <w:jc w:val="center"/>
              <w:rPr>
                <w:rFonts w:ascii="Times New Roman" w:eastAsia="Times New Roman" w:hAnsi="Times New Roman"/>
                <w:sz w:val="24"/>
                <w:szCs w:val="24"/>
                <w:lang w:eastAsia="ru-RU"/>
              </w:rPr>
            </w:pPr>
          </w:p>
        </w:tc>
        <w:tc>
          <w:tcPr>
            <w:tcW w:w="2835" w:type="dxa"/>
            <w:vAlign w:val="center"/>
          </w:tcPr>
          <w:p w:rsidR="00892B83" w:rsidRPr="000E1617" w:rsidRDefault="00AB0A27" w:rsidP="00AB0A2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693" w:type="dxa"/>
            <w:vAlign w:val="center"/>
          </w:tcPr>
          <w:p w:rsidR="00892B83" w:rsidRPr="00AB0A27" w:rsidRDefault="00892B83" w:rsidP="00AB0A27">
            <w:pPr>
              <w:autoSpaceDE w:val="0"/>
              <w:autoSpaceDN w:val="0"/>
              <w:adjustRightInd w:val="0"/>
              <w:spacing w:after="0" w:line="240" w:lineRule="auto"/>
              <w:jc w:val="center"/>
              <w:rPr>
                <w:rFonts w:ascii="Times New Roman" w:hAnsi="Times New Roman"/>
                <w:iCs/>
                <w:sz w:val="24"/>
                <w:szCs w:val="24"/>
              </w:rPr>
            </w:pPr>
            <w:r w:rsidRPr="00AB0A27">
              <w:rPr>
                <w:rFonts w:ascii="Times New Roman" w:hAnsi="Times New Roman"/>
                <w:iCs/>
                <w:sz w:val="24"/>
                <w:szCs w:val="24"/>
              </w:rPr>
              <w:t>3</w:t>
            </w:r>
          </w:p>
        </w:tc>
      </w:tr>
      <w:tr w:rsidR="00B40EDF" w:rsidRPr="000E1617" w:rsidTr="00AB0A27">
        <w:tc>
          <w:tcPr>
            <w:tcW w:w="567" w:type="dxa"/>
            <w:vAlign w:val="center"/>
          </w:tcPr>
          <w:p w:rsidR="00B40EDF" w:rsidRPr="000E1617" w:rsidRDefault="00464722" w:rsidP="00AB0A2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6379" w:type="dxa"/>
            <w:vAlign w:val="center"/>
          </w:tcPr>
          <w:p w:rsidR="00B40EDF" w:rsidRDefault="00461010" w:rsidP="00AB0A27">
            <w:pPr>
              <w:widowControl w:val="0"/>
              <w:autoSpaceDE w:val="0"/>
              <w:autoSpaceDN w:val="0"/>
              <w:adjustRightInd w:val="0"/>
              <w:spacing w:after="0" w:line="240" w:lineRule="auto"/>
              <w:rPr>
                <w:rFonts w:ascii="Times New Roman" w:hAnsi="Times New Roman"/>
                <w:bCs/>
                <w:color w:val="000000"/>
                <w:w w:val="0"/>
                <w:sz w:val="24"/>
                <w:szCs w:val="24"/>
              </w:rPr>
            </w:pPr>
            <w:r w:rsidRPr="00461010">
              <w:rPr>
                <w:rFonts w:ascii="Times New Roman" w:hAnsi="Times New Roman" w:cs="Times New Roman"/>
                <w:bCs/>
                <w:sz w:val="24"/>
                <w:szCs w:val="24"/>
              </w:rPr>
              <w:t xml:space="preserve">Повторение и систематизация </w:t>
            </w:r>
            <w:proofErr w:type="gramStart"/>
            <w:r w:rsidRPr="00461010">
              <w:rPr>
                <w:rFonts w:ascii="Times New Roman" w:hAnsi="Times New Roman" w:cs="Times New Roman"/>
                <w:bCs/>
                <w:sz w:val="24"/>
                <w:szCs w:val="24"/>
              </w:rPr>
              <w:t>пройденного</w:t>
            </w:r>
            <w:proofErr w:type="gramEnd"/>
            <w:r w:rsidRPr="00461010">
              <w:rPr>
                <w:rFonts w:ascii="Times New Roman" w:hAnsi="Times New Roman" w:cs="Times New Roman"/>
                <w:bCs/>
                <w:sz w:val="24"/>
                <w:szCs w:val="24"/>
              </w:rPr>
              <w:t xml:space="preserve"> в 5 классе</w:t>
            </w:r>
          </w:p>
          <w:p w:rsidR="00AB0A27" w:rsidRPr="00461010" w:rsidRDefault="00AB0A27" w:rsidP="00AB0A27">
            <w:pPr>
              <w:widowControl w:val="0"/>
              <w:autoSpaceDE w:val="0"/>
              <w:autoSpaceDN w:val="0"/>
              <w:adjustRightInd w:val="0"/>
              <w:spacing w:after="0" w:line="240" w:lineRule="auto"/>
              <w:rPr>
                <w:rFonts w:ascii="Times New Roman" w:hAnsi="Times New Roman"/>
                <w:bCs/>
                <w:color w:val="000000"/>
                <w:w w:val="0"/>
                <w:sz w:val="24"/>
                <w:szCs w:val="24"/>
              </w:rPr>
            </w:pPr>
          </w:p>
        </w:tc>
        <w:tc>
          <w:tcPr>
            <w:tcW w:w="2552" w:type="dxa"/>
            <w:vAlign w:val="center"/>
          </w:tcPr>
          <w:p w:rsidR="00B40EDF" w:rsidRPr="000E1617" w:rsidRDefault="00D4744F" w:rsidP="00AB0A2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835" w:type="dxa"/>
            <w:vAlign w:val="center"/>
          </w:tcPr>
          <w:p w:rsidR="00B40EDF" w:rsidRPr="000E1617" w:rsidRDefault="00AB0A27" w:rsidP="00AB0A2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693" w:type="dxa"/>
            <w:vAlign w:val="center"/>
          </w:tcPr>
          <w:p w:rsidR="00B40EDF" w:rsidRPr="00AB0A27" w:rsidRDefault="00B40EDF" w:rsidP="00AB0A27">
            <w:pPr>
              <w:autoSpaceDE w:val="0"/>
              <w:autoSpaceDN w:val="0"/>
              <w:adjustRightInd w:val="0"/>
              <w:spacing w:after="0" w:line="240" w:lineRule="auto"/>
              <w:jc w:val="center"/>
              <w:rPr>
                <w:rFonts w:ascii="Times New Roman" w:hAnsi="Times New Roman"/>
                <w:sz w:val="24"/>
                <w:szCs w:val="24"/>
              </w:rPr>
            </w:pPr>
          </w:p>
        </w:tc>
      </w:tr>
      <w:tr w:rsidR="00892B83" w:rsidRPr="000E1617" w:rsidTr="00AB0A27">
        <w:tc>
          <w:tcPr>
            <w:tcW w:w="6946" w:type="dxa"/>
            <w:gridSpan w:val="2"/>
            <w:vAlign w:val="center"/>
          </w:tcPr>
          <w:p w:rsidR="00892B83" w:rsidRDefault="00AB0A27" w:rsidP="00AB0A27">
            <w:pPr>
              <w:widowControl w:val="0"/>
              <w:autoSpaceDE w:val="0"/>
              <w:autoSpaceDN w:val="0"/>
              <w:adjustRightInd w:val="0"/>
              <w:spacing w:after="0" w:line="240" w:lineRule="auto"/>
              <w:jc w:val="center"/>
              <w:rPr>
                <w:rFonts w:ascii="Times New Roman" w:hAnsi="Times New Roman"/>
                <w:b/>
                <w:bCs/>
                <w:color w:val="000000"/>
                <w:w w:val="0"/>
                <w:sz w:val="24"/>
                <w:szCs w:val="24"/>
              </w:rPr>
            </w:pPr>
            <w:r w:rsidRPr="00D4744F">
              <w:rPr>
                <w:rFonts w:ascii="Times New Roman" w:hAnsi="Times New Roman"/>
                <w:b/>
                <w:bCs/>
                <w:color w:val="000000"/>
                <w:w w:val="0"/>
                <w:sz w:val="24"/>
                <w:szCs w:val="24"/>
              </w:rPr>
              <w:t>ИТОГО</w:t>
            </w:r>
          </w:p>
          <w:p w:rsidR="00AB0A27" w:rsidRPr="00D4744F" w:rsidRDefault="00AB0A27" w:rsidP="00AB0A27">
            <w:pPr>
              <w:widowControl w:val="0"/>
              <w:autoSpaceDE w:val="0"/>
              <w:autoSpaceDN w:val="0"/>
              <w:adjustRightInd w:val="0"/>
              <w:spacing w:after="0" w:line="240" w:lineRule="auto"/>
              <w:jc w:val="center"/>
              <w:rPr>
                <w:rFonts w:ascii="Times New Roman" w:hAnsi="Times New Roman"/>
                <w:b/>
                <w:bCs/>
                <w:color w:val="000000"/>
                <w:w w:val="0"/>
                <w:sz w:val="24"/>
                <w:szCs w:val="24"/>
              </w:rPr>
            </w:pPr>
          </w:p>
        </w:tc>
        <w:tc>
          <w:tcPr>
            <w:tcW w:w="2552" w:type="dxa"/>
            <w:vAlign w:val="center"/>
          </w:tcPr>
          <w:p w:rsidR="00892B83" w:rsidRPr="00D4744F" w:rsidRDefault="00892B83" w:rsidP="00AB0A27">
            <w:pPr>
              <w:spacing w:after="0" w:line="240" w:lineRule="auto"/>
              <w:jc w:val="center"/>
              <w:rPr>
                <w:rFonts w:ascii="Times New Roman" w:eastAsia="Times New Roman" w:hAnsi="Times New Roman"/>
                <w:b/>
                <w:sz w:val="24"/>
                <w:szCs w:val="24"/>
                <w:lang w:eastAsia="ru-RU"/>
              </w:rPr>
            </w:pPr>
            <w:r w:rsidRPr="00D4744F">
              <w:rPr>
                <w:rFonts w:ascii="Times New Roman" w:eastAsia="Times New Roman" w:hAnsi="Times New Roman"/>
                <w:b/>
                <w:sz w:val="24"/>
                <w:szCs w:val="24"/>
                <w:lang w:eastAsia="ru-RU"/>
              </w:rPr>
              <w:t>170</w:t>
            </w:r>
          </w:p>
        </w:tc>
        <w:tc>
          <w:tcPr>
            <w:tcW w:w="2835" w:type="dxa"/>
            <w:vAlign w:val="center"/>
          </w:tcPr>
          <w:p w:rsidR="00892B83" w:rsidRPr="00AB0A27" w:rsidRDefault="00AB0A27" w:rsidP="00AB0A27">
            <w:pPr>
              <w:spacing w:after="0" w:line="240" w:lineRule="auto"/>
              <w:jc w:val="center"/>
              <w:rPr>
                <w:rFonts w:ascii="Times New Roman" w:eastAsia="Times New Roman" w:hAnsi="Times New Roman"/>
                <w:b/>
                <w:sz w:val="24"/>
                <w:szCs w:val="24"/>
                <w:lang w:eastAsia="ru-RU"/>
              </w:rPr>
            </w:pPr>
            <w:r w:rsidRPr="00AB0A27">
              <w:rPr>
                <w:rFonts w:ascii="Times New Roman" w:eastAsia="Times New Roman" w:hAnsi="Times New Roman"/>
                <w:b/>
                <w:sz w:val="24"/>
                <w:szCs w:val="24"/>
                <w:lang w:eastAsia="ru-RU"/>
              </w:rPr>
              <w:t>11</w:t>
            </w:r>
          </w:p>
        </w:tc>
        <w:tc>
          <w:tcPr>
            <w:tcW w:w="2693" w:type="dxa"/>
            <w:vAlign w:val="center"/>
          </w:tcPr>
          <w:p w:rsidR="00892B83" w:rsidRPr="00AB0A27" w:rsidRDefault="00AB0A27" w:rsidP="00AB0A27">
            <w:pPr>
              <w:spacing w:after="0" w:line="240" w:lineRule="auto"/>
              <w:jc w:val="center"/>
              <w:rPr>
                <w:rFonts w:ascii="Times New Roman" w:eastAsia="Times New Roman" w:hAnsi="Times New Roman"/>
                <w:b/>
                <w:sz w:val="24"/>
                <w:szCs w:val="24"/>
                <w:lang w:eastAsia="ru-RU"/>
              </w:rPr>
            </w:pPr>
            <w:r w:rsidRPr="00AB0A27">
              <w:rPr>
                <w:rFonts w:ascii="Times New Roman" w:eastAsia="Times New Roman" w:hAnsi="Times New Roman"/>
                <w:b/>
                <w:sz w:val="24"/>
                <w:szCs w:val="24"/>
                <w:lang w:eastAsia="ru-RU"/>
              </w:rPr>
              <w:t>36</w:t>
            </w:r>
          </w:p>
        </w:tc>
      </w:tr>
    </w:tbl>
    <w:p w:rsidR="00B40EDF" w:rsidRDefault="00B40EDF" w:rsidP="001E3EB5">
      <w:pPr>
        <w:autoSpaceDE w:val="0"/>
        <w:autoSpaceDN w:val="0"/>
        <w:adjustRightInd w:val="0"/>
        <w:spacing w:after="0" w:line="240" w:lineRule="auto"/>
      </w:pPr>
    </w:p>
    <w:p w:rsidR="00B33233" w:rsidRDefault="00B33233" w:rsidP="00C77CCA">
      <w:pPr>
        <w:autoSpaceDE w:val="0"/>
        <w:autoSpaceDN w:val="0"/>
        <w:adjustRightInd w:val="0"/>
        <w:spacing w:after="0" w:line="240" w:lineRule="auto"/>
        <w:jc w:val="center"/>
        <w:rPr>
          <w:rFonts w:ascii="Times New Roman" w:hAnsi="Times New Roman" w:cs="Times New Roman"/>
          <w:b/>
          <w:sz w:val="24"/>
          <w:szCs w:val="24"/>
        </w:rPr>
      </w:pPr>
    </w:p>
    <w:p w:rsidR="00B33233" w:rsidRDefault="00B33233" w:rsidP="00C77CCA">
      <w:pPr>
        <w:autoSpaceDE w:val="0"/>
        <w:autoSpaceDN w:val="0"/>
        <w:adjustRightInd w:val="0"/>
        <w:spacing w:after="0" w:line="240" w:lineRule="auto"/>
        <w:jc w:val="center"/>
        <w:rPr>
          <w:rFonts w:ascii="Times New Roman" w:hAnsi="Times New Roman" w:cs="Times New Roman"/>
          <w:b/>
          <w:sz w:val="24"/>
          <w:szCs w:val="24"/>
        </w:rPr>
      </w:pPr>
    </w:p>
    <w:p w:rsidR="00AB0A27" w:rsidRDefault="00AB0A27" w:rsidP="00C77CCA">
      <w:pPr>
        <w:autoSpaceDE w:val="0"/>
        <w:autoSpaceDN w:val="0"/>
        <w:adjustRightInd w:val="0"/>
        <w:spacing w:after="0" w:line="240" w:lineRule="auto"/>
        <w:jc w:val="center"/>
        <w:rPr>
          <w:rFonts w:ascii="Times New Roman" w:hAnsi="Times New Roman" w:cs="Times New Roman"/>
          <w:b/>
          <w:sz w:val="24"/>
          <w:szCs w:val="24"/>
        </w:rPr>
      </w:pPr>
    </w:p>
    <w:p w:rsidR="00AB0A27" w:rsidRDefault="00AB0A27" w:rsidP="00C77CCA">
      <w:pPr>
        <w:autoSpaceDE w:val="0"/>
        <w:autoSpaceDN w:val="0"/>
        <w:adjustRightInd w:val="0"/>
        <w:spacing w:after="0" w:line="240" w:lineRule="auto"/>
        <w:jc w:val="center"/>
        <w:rPr>
          <w:rFonts w:ascii="Times New Roman" w:hAnsi="Times New Roman" w:cs="Times New Roman"/>
          <w:b/>
          <w:sz w:val="24"/>
          <w:szCs w:val="24"/>
        </w:rPr>
      </w:pPr>
    </w:p>
    <w:p w:rsidR="00AB0A27" w:rsidRDefault="00AB0A27" w:rsidP="00C77CCA">
      <w:pPr>
        <w:autoSpaceDE w:val="0"/>
        <w:autoSpaceDN w:val="0"/>
        <w:adjustRightInd w:val="0"/>
        <w:spacing w:after="0" w:line="240" w:lineRule="auto"/>
        <w:jc w:val="center"/>
        <w:rPr>
          <w:rFonts w:ascii="Times New Roman" w:hAnsi="Times New Roman" w:cs="Times New Roman"/>
          <w:b/>
          <w:sz w:val="24"/>
          <w:szCs w:val="24"/>
        </w:rPr>
      </w:pPr>
    </w:p>
    <w:p w:rsidR="00AB0A27" w:rsidRDefault="00AB0A27" w:rsidP="00C77CCA">
      <w:pPr>
        <w:autoSpaceDE w:val="0"/>
        <w:autoSpaceDN w:val="0"/>
        <w:adjustRightInd w:val="0"/>
        <w:spacing w:after="0" w:line="240" w:lineRule="auto"/>
        <w:jc w:val="center"/>
        <w:rPr>
          <w:rFonts w:ascii="Times New Roman" w:hAnsi="Times New Roman" w:cs="Times New Roman"/>
          <w:b/>
          <w:sz w:val="24"/>
          <w:szCs w:val="24"/>
        </w:rPr>
      </w:pPr>
    </w:p>
    <w:p w:rsidR="00DF4F57" w:rsidRDefault="00DF4F57" w:rsidP="00C77CCA">
      <w:pPr>
        <w:autoSpaceDE w:val="0"/>
        <w:autoSpaceDN w:val="0"/>
        <w:adjustRightInd w:val="0"/>
        <w:spacing w:after="0" w:line="240" w:lineRule="auto"/>
        <w:jc w:val="center"/>
        <w:rPr>
          <w:rFonts w:ascii="Times New Roman" w:hAnsi="Times New Roman" w:cs="Times New Roman"/>
          <w:b/>
          <w:sz w:val="24"/>
          <w:szCs w:val="24"/>
        </w:rPr>
      </w:pPr>
    </w:p>
    <w:p w:rsidR="00AB0A27" w:rsidRDefault="00AB0A27" w:rsidP="00C77CCA">
      <w:pPr>
        <w:autoSpaceDE w:val="0"/>
        <w:autoSpaceDN w:val="0"/>
        <w:adjustRightInd w:val="0"/>
        <w:spacing w:after="0" w:line="240" w:lineRule="auto"/>
        <w:jc w:val="center"/>
        <w:rPr>
          <w:rFonts w:ascii="Times New Roman" w:hAnsi="Times New Roman" w:cs="Times New Roman"/>
          <w:b/>
          <w:sz w:val="24"/>
          <w:szCs w:val="24"/>
        </w:rPr>
      </w:pPr>
    </w:p>
    <w:p w:rsidR="00B33233" w:rsidRPr="00AB0A27" w:rsidRDefault="00DA62AB" w:rsidP="00B33233">
      <w:pPr>
        <w:autoSpaceDE w:val="0"/>
        <w:autoSpaceDN w:val="0"/>
        <w:adjustRightInd w:val="0"/>
        <w:spacing w:after="0" w:line="240" w:lineRule="auto"/>
        <w:jc w:val="right"/>
        <w:rPr>
          <w:rFonts w:ascii="Times New Roman" w:hAnsi="Times New Roman" w:cs="Times New Roman"/>
          <w:sz w:val="24"/>
          <w:szCs w:val="24"/>
        </w:rPr>
      </w:pPr>
      <w:r w:rsidRPr="00AB0A27">
        <w:rPr>
          <w:rFonts w:ascii="Times New Roman" w:hAnsi="Times New Roman" w:cs="Times New Roman"/>
          <w:sz w:val="24"/>
          <w:szCs w:val="24"/>
        </w:rPr>
        <w:lastRenderedPageBreak/>
        <w:t>П</w:t>
      </w:r>
      <w:r w:rsidR="00B33233" w:rsidRPr="00AB0A27">
        <w:rPr>
          <w:rFonts w:ascii="Times New Roman" w:hAnsi="Times New Roman" w:cs="Times New Roman"/>
          <w:sz w:val="24"/>
          <w:szCs w:val="24"/>
        </w:rPr>
        <w:t>риложение 1</w:t>
      </w:r>
    </w:p>
    <w:p w:rsidR="00C77CCA" w:rsidRDefault="00C77CCA" w:rsidP="00C77CCA">
      <w:pPr>
        <w:autoSpaceDE w:val="0"/>
        <w:autoSpaceDN w:val="0"/>
        <w:adjustRightInd w:val="0"/>
        <w:spacing w:after="0" w:line="240" w:lineRule="auto"/>
        <w:jc w:val="center"/>
        <w:rPr>
          <w:rFonts w:ascii="Times New Roman" w:hAnsi="Times New Roman" w:cs="Times New Roman"/>
          <w:b/>
          <w:sz w:val="24"/>
          <w:szCs w:val="24"/>
        </w:rPr>
      </w:pPr>
      <w:r w:rsidRPr="00C77CCA">
        <w:rPr>
          <w:rFonts w:ascii="Times New Roman" w:hAnsi="Times New Roman" w:cs="Times New Roman"/>
          <w:b/>
          <w:sz w:val="24"/>
          <w:szCs w:val="24"/>
        </w:rPr>
        <w:t>КАЛЕНДАРНО-ТЕМАТИЧЕСКОЕ ПЛАНИРОВАНИЕ</w:t>
      </w:r>
      <w:r w:rsidR="005F02C8">
        <w:rPr>
          <w:rFonts w:ascii="Times New Roman" w:hAnsi="Times New Roman" w:cs="Times New Roman"/>
          <w:b/>
          <w:sz w:val="24"/>
          <w:szCs w:val="24"/>
        </w:rPr>
        <w:t xml:space="preserve"> ПО РУССКОМУ ЯЗЫКУ 5  КЛАСС</w:t>
      </w:r>
    </w:p>
    <w:p w:rsidR="00C77CCA" w:rsidRPr="00C77CCA" w:rsidRDefault="00C77CCA" w:rsidP="00C77CCA">
      <w:pPr>
        <w:autoSpaceDE w:val="0"/>
        <w:autoSpaceDN w:val="0"/>
        <w:adjustRightInd w:val="0"/>
        <w:spacing w:after="0" w:line="240" w:lineRule="auto"/>
        <w:jc w:val="center"/>
        <w:rPr>
          <w:rFonts w:ascii="Times New Roman" w:hAnsi="Times New Roman" w:cs="Times New Roman"/>
          <w:b/>
          <w:sz w:val="24"/>
          <w:szCs w:val="24"/>
        </w:rPr>
      </w:pPr>
    </w:p>
    <w:tbl>
      <w:tblPr>
        <w:tblW w:w="16023" w:type="dxa"/>
        <w:tblInd w:w="-557" w:type="dxa"/>
        <w:tblLayout w:type="fixed"/>
        <w:tblCellMar>
          <w:left w:w="10" w:type="dxa"/>
          <w:right w:w="10" w:type="dxa"/>
        </w:tblCellMar>
        <w:tblLook w:val="0000" w:firstRow="0" w:lastRow="0" w:firstColumn="0" w:lastColumn="0" w:noHBand="0" w:noVBand="0"/>
      </w:tblPr>
      <w:tblGrid>
        <w:gridCol w:w="709"/>
        <w:gridCol w:w="147"/>
        <w:gridCol w:w="699"/>
        <w:gridCol w:w="845"/>
        <w:gridCol w:w="1985"/>
        <w:gridCol w:w="712"/>
        <w:gridCol w:w="12"/>
        <w:gridCol w:w="150"/>
        <w:gridCol w:w="2253"/>
        <w:gridCol w:w="6"/>
        <w:gridCol w:w="130"/>
        <w:gridCol w:w="2243"/>
        <w:gridCol w:w="34"/>
        <w:gridCol w:w="2129"/>
        <w:gridCol w:w="414"/>
        <w:gridCol w:w="12"/>
        <w:gridCol w:w="1984"/>
        <w:gridCol w:w="1559"/>
      </w:tblGrid>
      <w:tr w:rsidR="007A1FAE" w:rsidTr="00B70066">
        <w:trPr>
          <w:cantSplit/>
          <w:trHeight w:val="555"/>
        </w:trPr>
        <w:tc>
          <w:tcPr>
            <w:tcW w:w="709" w:type="dxa"/>
            <w:vMerge w:val="restart"/>
            <w:tcBorders>
              <w:top w:val="single" w:sz="4" w:space="0" w:color="000000"/>
              <w:left w:val="single" w:sz="4" w:space="0" w:color="000000"/>
              <w:bottom w:val="single" w:sz="4" w:space="0" w:color="000000"/>
            </w:tcBorders>
            <w:shd w:val="clear" w:color="auto" w:fill="auto"/>
            <w:vAlign w:val="center"/>
          </w:tcPr>
          <w:p w:rsidR="007A1FAE" w:rsidRDefault="007A1FAE" w:rsidP="004A270E">
            <w:pPr>
              <w:pStyle w:val="Standard"/>
              <w:jc w:val="center"/>
              <w:rPr>
                <w:b/>
                <w:sz w:val="20"/>
                <w:szCs w:val="20"/>
              </w:rPr>
            </w:pPr>
            <w:r>
              <w:rPr>
                <w:b/>
                <w:sz w:val="20"/>
                <w:szCs w:val="20"/>
              </w:rPr>
              <w:t>№</w:t>
            </w:r>
          </w:p>
          <w:p w:rsidR="007A1FAE" w:rsidRDefault="007A1FAE" w:rsidP="004A270E">
            <w:pPr>
              <w:pStyle w:val="Standard"/>
              <w:jc w:val="center"/>
            </w:pPr>
            <w:proofErr w:type="gramStart"/>
            <w:r>
              <w:rPr>
                <w:b/>
                <w:sz w:val="20"/>
                <w:szCs w:val="20"/>
              </w:rPr>
              <w:t>п</w:t>
            </w:r>
            <w:proofErr w:type="gramEnd"/>
            <w:r>
              <w:rPr>
                <w:b/>
                <w:sz w:val="20"/>
                <w:szCs w:val="20"/>
              </w:rPr>
              <w:t>/п</w:t>
            </w:r>
          </w:p>
        </w:tc>
        <w:tc>
          <w:tcPr>
            <w:tcW w:w="1691" w:type="dxa"/>
            <w:gridSpan w:val="3"/>
            <w:tcBorders>
              <w:top w:val="single" w:sz="4" w:space="0" w:color="000000"/>
              <w:left w:val="single" w:sz="4" w:space="0" w:color="000000"/>
              <w:bottom w:val="single" w:sz="4" w:space="0" w:color="auto"/>
            </w:tcBorders>
            <w:shd w:val="clear" w:color="auto" w:fill="auto"/>
            <w:vAlign w:val="center"/>
          </w:tcPr>
          <w:p w:rsidR="007A1FAE" w:rsidRDefault="007A1FAE" w:rsidP="004A270E">
            <w:pPr>
              <w:pStyle w:val="Standard"/>
              <w:jc w:val="center"/>
              <w:rPr>
                <w:b/>
                <w:sz w:val="20"/>
                <w:szCs w:val="20"/>
              </w:rPr>
            </w:pPr>
            <w:r>
              <w:rPr>
                <w:b/>
                <w:sz w:val="20"/>
                <w:szCs w:val="20"/>
              </w:rPr>
              <w:t>Дата</w:t>
            </w:r>
          </w:p>
        </w:tc>
        <w:tc>
          <w:tcPr>
            <w:tcW w:w="1985" w:type="dxa"/>
            <w:vMerge w:val="restart"/>
            <w:tcBorders>
              <w:top w:val="single" w:sz="4" w:space="0" w:color="000000"/>
              <w:left w:val="single" w:sz="4" w:space="0" w:color="000000"/>
              <w:right w:val="single" w:sz="4" w:space="0" w:color="000000"/>
            </w:tcBorders>
          </w:tcPr>
          <w:p w:rsidR="007A1FAE" w:rsidRDefault="007A1FAE" w:rsidP="004A270E">
            <w:pPr>
              <w:pStyle w:val="Standard"/>
              <w:jc w:val="center"/>
              <w:rPr>
                <w:b/>
                <w:sz w:val="20"/>
                <w:szCs w:val="20"/>
              </w:rPr>
            </w:pPr>
            <w:r>
              <w:rPr>
                <w:b/>
                <w:sz w:val="20"/>
                <w:szCs w:val="20"/>
              </w:rPr>
              <w:t>Тема урока</w:t>
            </w:r>
          </w:p>
        </w:tc>
        <w:tc>
          <w:tcPr>
            <w:tcW w:w="712" w:type="dxa"/>
            <w:vMerge w:val="restart"/>
            <w:tcBorders>
              <w:top w:val="single" w:sz="4" w:space="0" w:color="000000"/>
              <w:left w:val="single" w:sz="4" w:space="0" w:color="000000"/>
              <w:bottom w:val="single" w:sz="4" w:space="0" w:color="000000"/>
            </w:tcBorders>
            <w:shd w:val="clear" w:color="auto" w:fill="auto"/>
            <w:vAlign w:val="center"/>
          </w:tcPr>
          <w:p w:rsidR="007A1FAE" w:rsidRDefault="007A1FAE" w:rsidP="004A270E">
            <w:pPr>
              <w:pStyle w:val="Standard"/>
              <w:jc w:val="center"/>
            </w:pPr>
            <w:r>
              <w:rPr>
                <w:b/>
                <w:sz w:val="20"/>
                <w:szCs w:val="20"/>
              </w:rPr>
              <w:t>Кол-во часов</w:t>
            </w:r>
          </w:p>
        </w:tc>
        <w:tc>
          <w:tcPr>
            <w:tcW w:w="2551" w:type="dxa"/>
            <w:gridSpan w:val="5"/>
            <w:vMerge w:val="restart"/>
            <w:tcBorders>
              <w:top w:val="single" w:sz="4" w:space="0" w:color="000000"/>
              <w:left w:val="single" w:sz="4" w:space="0" w:color="000000"/>
            </w:tcBorders>
            <w:shd w:val="clear" w:color="auto" w:fill="auto"/>
            <w:vAlign w:val="center"/>
          </w:tcPr>
          <w:p w:rsidR="007A1FAE" w:rsidRDefault="007A1FAE" w:rsidP="004A270E">
            <w:pPr>
              <w:pStyle w:val="Standard"/>
              <w:jc w:val="center"/>
              <w:rPr>
                <w:b/>
                <w:sz w:val="20"/>
                <w:szCs w:val="20"/>
              </w:rPr>
            </w:pPr>
            <w:r>
              <w:rPr>
                <w:b/>
                <w:sz w:val="20"/>
                <w:szCs w:val="20"/>
              </w:rPr>
              <w:t>Виды деятельности</w:t>
            </w:r>
          </w:p>
          <w:p w:rsidR="007A1FAE" w:rsidRDefault="007A1FAE" w:rsidP="004A270E">
            <w:pPr>
              <w:pStyle w:val="Standard"/>
              <w:jc w:val="center"/>
            </w:pPr>
            <w:r>
              <w:rPr>
                <w:b/>
                <w:sz w:val="20"/>
                <w:szCs w:val="20"/>
              </w:rPr>
              <w:t xml:space="preserve"> (элементы содержания, контроль)</w:t>
            </w:r>
          </w:p>
        </w:tc>
        <w:tc>
          <w:tcPr>
            <w:tcW w:w="6816" w:type="dxa"/>
            <w:gridSpan w:val="6"/>
            <w:tcBorders>
              <w:top w:val="single" w:sz="4" w:space="0" w:color="000000"/>
              <w:left w:val="single" w:sz="4" w:space="0" w:color="000000"/>
              <w:bottom w:val="single" w:sz="4" w:space="0" w:color="000000"/>
            </w:tcBorders>
            <w:shd w:val="clear" w:color="auto" w:fill="auto"/>
            <w:vAlign w:val="center"/>
          </w:tcPr>
          <w:p w:rsidR="007A1FAE" w:rsidRDefault="007A1FAE" w:rsidP="004A270E">
            <w:pPr>
              <w:pStyle w:val="Standard"/>
              <w:jc w:val="center"/>
            </w:pPr>
            <w:r>
              <w:rPr>
                <w:b/>
                <w:sz w:val="20"/>
                <w:szCs w:val="20"/>
              </w:rPr>
              <w:t>Планируемые результаты</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1FAE" w:rsidRDefault="008F6A0D" w:rsidP="008F6A0D">
            <w:pPr>
              <w:pStyle w:val="Standard"/>
              <w:jc w:val="center"/>
            </w:pPr>
            <w:r>
              <w:rPr>
                <w:b/>
                <w:sz w:val="20"/>
                <w:szCs w:val="20"/>
              </w:rPr>
              <w:t>Подготовка к итоговой аттестации (ГИА)</w:t>
            </w:r>
          </w:p>
        </w:tc>
      </w:tr>
      <w:tr w:rsidR="008F6A0D" w:rsidTr="00B70066">
        <w:trPr>
          <w:cantSplit/>
          <w:trHeight w:val="433"/>
        </w:trPr>
        <w:tc>
          <w:tcPr>
            <w:tcW w:w="709" w:type="dxa"/>
            <w:vMerge/>
            <w:tcBorders>
              <w:top w:val="single" w:sz="4" w:space="0" w:color="000000"/>
              <w:left w:val="single" w:sz="4" w:space="0" w:color="000000"/>
              <w:bottom w:val="single" w:sz="4" w:space="0" w:color="000000"/>
            </w:tcBorders>
            <w:shd w:val="clear" w:color="auto" w:fill="auto"/>
            <w:vAlign w:val="center"/>
          </w:tcPr>
          <w:p w:rsidR="008F6A0D" w:rsidRDefault="008F6A0D" w:rsidP="004A270E">
            <w:pPr>
              <w:snapToGrid w:val="0"/>
            </w:pPr>
          </w:p>
        </w:tc>
        <w:tc>
          <w:tcPr>
            <w:tcW w:w="846" w:type="dxa"/>
            <w:gridSpan w:val="2"/>
            <w:tcBorders>
              <w:top w:val="single" w:sz="4" w:space="0" w:color="auto"/>
              <w:left w:val="single" w:sz="4" w:space="0" w:color="000000"/>
              <w:bottom w:val="single" w:sz="4" w:space="0" w:color="000000"/>
            </w:tcBorders>
            <w:shd w:val="clear" w:color="auto" w:fill="auto"/>
            <w:vAlign w:val="center"/>
          </w:tcPr>
          <w:p w:rsidR="008F6A0D" w:rsidRPr="00F363B5" w:rsidRDefault="008F6A0D" w:rsidP="00F363B5">
            <w:pPr>
              <w:snapToGrid w:val="0"/>
              <w:jc w:val="center"/>
              <w:rPr>
                <w:rFonts w:ascii="Times New Roman" w:hAnsi="Times New Roman" w:cs="Times New Roman"/>
                <w:b/>
                <w:sz w:val="20"/>
                <w:szCs w:val="20"/>
              </w:rPr>
            </w:pPr>
            <w:r w:rsidRPr="00F363B5">
              <w:rPr>
                <w:rFonts w:ascii="Times New Roman" w:hAnsi="Times New Roman" w:cs="Times New Roman"/>
                <w:b/>
                <w:sz w:val="20"/>
                <w:szCs w:val="20"/>
              </w:rPr>
              <w:t>По плану</w:t>
            </w:r>
          </w:p>
        </w:tc>
        <w:tc>
          <w:tcPr>
            <w:tcW w:w="845" w:type="dxa"/>
            <w:tcBorders>
              <w:top w:val="single" w:sz="4" w:space="0" w:color="auto"/>
              <w:left w:val="single" w:sz="4" w:space="0" w:color="000000"/>
              <w:bottom w:val="single" w:sz="4" w:space="0" w:color="000000"/>
            </w:tcBorders>
          </w:tcPr>
          <w:p w:rsidR="008F6A0D" w:rsidRPr="00F363B5" w:rsidRDefault="008F6A0D" w:rsidP="00F363B5">
            <w:pPr>
              <w:snapToGrid w:val="0"/>
              <w:jc w:val="center"/>
              <w:rPr>
                <w:rFonts w:ascii="Times New Roman" w:hAnsi="Times New Roman" w:cs="Times New Roman"/>
                <w:b/>
                <w:sz w:val="20"/>
                <w:szCs w:val="20"/>
              </w:rPr>
            </w:pPr>
            <w:r w:rsidRPr="00F363B5">
              <w:rPr>
                <w:rFonts w:ascii="Times New Roman" w:hAnsi="Times New Roman" w:cs="Times New Roman"/>
                <w:b/>
                <w:sz w:val="20"/>
                <w:szCs w:val="20"/>
              </w:rPr>
              <w:t>По факту</w:t>
            </w:r>
          </w:p>
        </w:tc>
        <w:tc>
          <w:tcPr>
            <w:tcW w:w="1985" w:type="dxa"/>
            <w:vMerge/>
            <w:tcBorders>
              <w:left w:val="single" w:sz="4" w:space="0" w:color="000000"/>
              <w:bottom w:val="single" w:sz="4" w:space="0" w:color="000000"/>
              <w:right w:val="single" w:sz="4" w:space="0" w:color="000000"/>
            </w:tcBorders>
          </w:tcPr>
          <w:p w:rsidR="008F6A0D" w:rsidRDefault="008F6A0D" w:rsidP="004A270E">
            <w:pPr>
              <w:snapToGrid w:val="0"/>
            </w:pPr>
          </w:p>
        </w:tc>
        <w:tc>
          <w:tcPr>
            <w:tcW w:w="712" w:type="dxa"/>
            <w:vMerge/>
            <w:tcBorders>
              <w:top w:val="single" w:sz="4" w:space="0" w:color="000000"/>
              <w:left w:val="single" w:sz="4" w:space="0" w:color="000000"/>
              <w:bottom w:val="single" w:sz="4" w:space="0" w:color="000000"/>
            </w:tcBorders>
            <w:shd w:val="clear" w:color="auto" w:fill="auto"/>
            <w:vAlign w:val="center"/>
          </w:tcPr>
          <w:p w:rsidR="008F6A0D" w:rsidRDefault="008F6A0D" w:rsidP="004A270E">
            <w:pPr>
              <w:snapToGrid w:val="0"/>
            </w:pPr>
          </w:p>
        </w:tc>
        <w:tc>
          <w:tcPr>
            <w:tcW w:w="2551" w:type="dxa"/>
            <w:gridSpan w:val="5"/>
            <w:vMerge/>
            <w:tcBorders>
              <w:left w:val="single" w:sz="4" w:space="0" w:color="000000"/>
              <w:bottom w:val="single" w:sz="4" w:space="0" w:color="000000"/>
            </w:tcBorders>
            <w:shd w:val="clear" w:color="auto" w:fill="auto"/>
            <w:vAlign w:val="center"/>
          </w:tcPr>
          <w:p w:rsidR="008F6A0D" w:rsidRDefault="008F6A0D" w:rsidP="004A270E">
            <w:pPr>
              <w:snapToGrid w:val="0"/>
            </w:pPr>
          </w:p>
        </w:tc>
        <w:tc>
          <w:tcPr>
            <w:tcW w:w="2243" w:type="dxa"/>
            <w:tcBorders>
              <w:top w:val="single" w:sz="4" w:space="0" w:color="000000"/>
              <w:left w:val="single" w:sz="4" w:space="0" w:color="000000"/>
              <w:bottom w:val="single" w:sz="4" w:space="0" w:color="000000"/>
            </w:tcBorders>
            <w:shd w:val="clear" w:color="auto" w:fill="auto"/>
            <w:vAlign w:val="center"/>
          </w:tcPr>
          <w:p w:rsidR="008F6A0D" w:rsidRDefault="008F6A0D" w:rsidP="004A270E">
            <w:pPr>
              <w:pStyle w:val="Standard"/>
              <w:jc w:val="center"/>
            </w:pPr>
            <w:r>
              <w:rPr>
                <w:b/>
                <w:sz w:val="20"/>
                <w:szCs w:val="20"/>
              </w:rPr>
              <w:t>Предметные</w:t>
            </w:r>
          </w:p>
        </w:tc>
        <w:tc>
          <w:tcPr>
            <w:tcW w:w="2577" w:type="dxa"/>
            <w:gridSpan w:val="3"/>
            <w:tcBorders>
              <w:top w:val="single" w:sz="4" w:space="0" w:color="000000"/>
              <w:left w:val="single" w:sz="4" w:space="0" w:color="000000"/>
              <w:bottom w:val="single" w:sz="4" w:space="0" w:color="000000"/>
            </w:tcBorders>
            <w:shd w:val="clear" w:color="auto" w:fill="auto"/>
            <w:vAlign w:val="center"/>
          </w:tcPr>
          <w:p w:rsidR="008F6A0D" w:rsidRDefault="008F6A0D" w:rsidP="004A270E">
            <w:pPr>
              <w:pStyle w:val="Standard"/>
              <w:jc w:val="center"/>
            </w:pPr>
            <w:proofErr w:type="spellStart"/>
            <w:r>
              <w:rPr>
                <w:b/>
                <w:sz w:val="20"/>
                <w:szCs w:val="20"/>
              </w:rPr>
              <w:t>Метапредметные</w:t>
            </w:r>
            <w:proofErr w:type="spellEnd"/>
            <w:r>
              <w:rPr>
                <w:b/>
                <w:sz w:val="20"/>
                <w:szCs w:val="20"/>
              </w:rPr>
              <w:t xml:space="preserve"> УУД</w:t>
            </w:r>
          </w:p>
        </w:tc>
        <w:tc>
          <w:tcPr>
            <w:tcW w:w="1996" w:type="dxa"/>
            <w:gridSpan w:val="2"/>
            <w:tcBorders>
              <w:top w:val="single" w:sz="4" w:space="0" w:color="000000"/>
              <w:left w:val="single" w:sz="4" w:space="0" w:color="000000"/>
              <w:bottom w:val="single" w:sz="4" w:space="0" w:color="000000"/>
            </w:tcBorders>
            <w:shd w:val="clear" w:color="auto" w:fill="auto"/>
            <w:vAlign w:val="center"/>
          </w:tcPr>
          <w:p w:rsidR="008F6A0D" w:rsidRDefault="008F6A0D" w:rsidP="004A270E">
            <w:pPr>
              <w:pStyle w:val="Standard"/>
              <w:jc w:val="center"/>
            </w:pPr>
            <w:r>
              <w:rPr>
                <w:b/>
                <w:sz w:val="20"/>
                <w:szCs w:val="20"/>
              </w:rPr>
              <w:t>Личностные УУД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6A0D" w:rsidRDefault="008F6A0D" w:rsidP="004A270E">
            <w:pPr>
              <w:pStyle w:val="Standard"/>
              <w:jc w:val="center"/>
            </w:pPr>
          </w:p>
        </w:tc>
      </w:tr>
      <w:tr w:rsidR="00C61860" w:rsidTr="00B70066">
        <w:trPr>
          <w:trHeight w:val="150"/>
        </w:trPr>
        <w:tc>
          <w:tcPr>
            <w:tcW w:w="16023" w:type="dxa"/>
            <w:gridSpan w:val="18"/>
            <w:tcBorders>
              <w:top w:val="single" w:sz="4" w:space="0" w:color="000000"/>
              <w:left w:val="single" w:sz="4" w:space="0" w:color="000000"/>
              <w:bottom w:val="single" w:sz="4" w:space="0" w:color="000000"/>
              <w:right w:val="single" w:sz="4" w:space="0" w:color="000000"/>
            </w:tcBorders>
            <w:shd w:val="clear" w:color="auto" w:fill="auto"/>
          </w:tcPr>
          <w:p w:rsidR="00C61860" w:rsidRDefault="00C61860" w:rsidP="004A270E">
            <w:pPr>
              <w:pStyle w:val="Standard"/>
              <w:snapToGrid w:val="0"/>
              <w:jc w:val="center"/>
            </w:pPr>
            <w:r>
              <w:rPr>
                <w:b/>
                <w:sz w:val="24"/>
                <w:szCs w:val="24"/>
              </w:rPr>
              <w:t>РАЗДЕЛ 1.    ЯЗЫК И ОБЩЕНИЕ (2+1 ч. Р-Р)</w:t>
            </w:r>
          </w:p>
        </w:tc>
      </w:tr>
      <w:tr w:rsidR="005737FB" w:rsidTr="00B70066">
        <w:trPr>
          <w:trHeight w:val="3864"/>
        </w:trPr>
        <w:tc>
          <w:tcPr>
            <w:tcW w:w="709" w:type="dxa"/>
            <w:tcBorders>
              <w:top w:val="single" w:sz="4" w:space="0" w:color="000000"/>
              <w:left w:val="single" w:sz="4" w:space="0" w:color="000000"/>
              <w:bottom w:val="single" w:sz="4" w:space="0" w:color="000000"/>
            </w:tcBorders>
            <w:shd w:val="clear" w:color="auto" w:fill="auto"/>
          </w:tcPr>
          <w:p w:rsidR="005737FB" w:rsidRDefault="005737FB" w:rsidP="005737FB">
            <w:pPr>
              <w:pStyle w:val="Standard"/>
              <w:jc w:val="center"/>
            </w:pPr>
            <w:r>
              <w:rPr>
                <w:sz w:val="22"/>
                <w:szCs w:val="22"/>
              </w:rPr>
              <w:t>1.</w:t>
            </w:r>
          </w:p>
        </w:tc>
        <w:tc>
          <w:tcPr>
            <w:tcW w:w="846" w:type="dxa"/>
            <w:gridSpan w:val="2"/>
            <w:tcBorders>
              <w:top w:val="single" w:sz="4" w:space="0" w:color="000000"/>
              <w:left w:val="single" w:sz="4" w:space="0" w:color="000000"/>
              <w:bottom w:val="single" w:sz="4" w:space="0" w:color="000000"/>
            </w:tcBorders>
            <w:shd w:val="clear" w:color="auto" w:fill="auto"/>
          </w:tcPr>
          <w:p w:rsidR="005737FB" w:rsidRPr="00EC48E1" w:rsidRDefault="00EC48E1" w:rsidP="005737FB">
            <w:pPr>
              <w:pStyle w:val="Standard"/>
              <w:rPr>
                <w:sz w:val="22"/>
                <w:szCs w:val="22"/>
              </w:rPr>
            </w:pPr>
            <w:r w:rsidRPr="00EC48E1">
              <w:rPr>
                <w:sz w:val="22"/>
                <w:szCs w:val="22"/>
              </w:rPr>
              <w:t>03.09.</w:t>
            </w:r>
          </w:p>
        </w:tc>
        <w:tc>
          <w:tcPr>
            <w:tcW w:w="845" w:type="dxa"/>
            <w:tcBorders>
              <w:top w:val="single" w:sz="4" w:space="0" w:color="000000"/>
              <w:left w:val="single" w:sz="4" w:space="0" w:color="000000"/>
              <w:bottom w:val="single" w:sz="4" w:space="0" w:color="000000"/>
            </w:tcBorders>
          </w:tcPr>
          <w:p w:rsidR="005737FB" w:rsidRPr="00EC48E1" w:rsidRDefault="005737FB" w:rsidP="005737FB">
            <w:pPr>
              <w:pStyle w:val="Standard"/>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5737FB" w:rsidRDefault="005737FB" w:rsidP="005737FB">
            <w:pPr>
              <w:pStyle w:val="Standard"/>
              <w:ind w:left="132" w:right="117"/>
            </w:pPr>
            <w:r>
              <w:rPr>
                <w:sz w:val="22"/>
                <w:szCs w:val="22"/>
              </w:rPr>
              <w:t>Язык и человек. Язык и речь.</w:t>
            </w:r>
          </w:p>
          <w:p w:rsidR="005737FB" w:rsidRDefault="005737FB" w:rsidP="005737FB">
            <w:pPr>
              <w:pStyle w:val="Standard"/>
              <w:ind w:left="132" w:right="117"/>
              <w:rPr>
                <w:sz w:val="22"/>
                <w:szCs w:val="22"/>
              </w:rPr>
            </w:pPr>
          </w:p>
        </w:tc>
        <w:tc>
          <w:tcPr>
            <w:tcW w:w="712" w:type="dxa"/>
            <w:tcBorders>
              <w:top w:val="single" w:sz="4" w:space="0" w:color="000000"/>
              <w:left w:val="single" w:sz="4" w:space="0" w:color="000000"/>
              <w:bottom w:val="single" w:sz="4" w:space="0" w:color="000000"/>
            </w:tcBorders>
            <w:shd w:val="clear" w:color="auto" w:fill="auto"/>
          </w:tcPr>
          <w:p w:rsidR="005737FB" w:rsidRDefault="005737FB" w:rsidP="005737FB">
            <w:pPr>
              <w:pStyle w:val="Standard"/>
              <w:ind w:left="132" w:right="117"/>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5737FB" w:rsidRDefault="005737FB" w:rsidP="005737FB">
            <w:pPr>
              <w:pStyle w:val="Standard"/>
              <w:ind w:left="132" w:right="117"/>
            </w:pPr>
            <w:r>
              <w:rPr>
                <w:sz w:val="22"/>
                <w:szCs w:val="22"/>
              </w:rPr>
              <w:t>Формирование у учащихся умений построения и реализации новых знани</w:t>
            </w:r>
            <w:proofErr w:type="gramStart"/>
            <w:r>
              <w:rPr>
                <w:sz w:val="22"/>
                <w:szCs w:val="22"/>
              </w:rPr>
              <w:t>й(</w:t>
            </w:r>
            <w:proofErr w:type="gramEnd"/>
            <w:r>
              <w:rPr>
                <w:sz w:val="22"/>
                <w:szCs w:val="22"/>
              </w:rPr>
              <w:t>понятий, способов действий): изучение содержания параграфа учебника, работа с орфограммами, анализ текста.</w:t>
            </w:r>
          </w:p>
        </w:tc>
        <w:tc>
          <w:tcPr>
            <w:tcW w:w="2243" w:type="dxa"/>
            <w:tcBorders>
              <w:top w:val="single" w:sz="4" w:space="0" w:color="000000"/>
              <w:left w:val="single" w:sz="4" w:space="0" w:color="000000"/>
              <w:bottom w:val="single" w:sz="4" w:space="0" w:color="000000"/>
            </w:tcBorders>
            <w:shd w:val="clear" w:color="auto" w:fill="auto"/>
          </w:tcPr>
          <w:p w:rsidR="005737FB" w:rsidRDefault="005737FB" w:rsidP="005737FB">
            <w:pPr>
              <w:pStyle w:val="Standard"/>
              <w:ind w:left="132" w:right="117"/>
            </w:pPr>
            <w:r>
              <w:rPr>
                <w:sz w:val="22"/>
                <w:szCs w:val="22"/>
              </w:rPr>
              <w:t>Научиться дифференцировать понятия язык и речь, определять коммуникативную функцию языка.</w:t>
            </w:r>
          </w:p>
        </w:tc>
        <w:tc>
          <w:tcPr>
            <w:tcW w:w="2577" w:type="dxa"/>
            <w:gridSpan w:val="3"/>
            <w:tcBorders>
              <w:top w:val="single" w:sz="4" w:space="0" w:color="000000"/>
              <w:left w:val="single" w:sz="4" w:space="0" w:color="000000"/>
              <w:bottom w:val="single" w:sz="4" w:space="0" w:color="000000"/>
            </w:tcBorders>
            <w:shd w:val="clear" w:color="auto" w:fill="auto"/>
          </w:tcPr>
          <w:p w:rsidR="005737FB" w:rsidRDefault="005737FB" w:rsidP="005737FB">
            <w:pPr>
              <w:pStyle w:val="Standard"/>
              <w:ind w:left="132" w:right="117"/>
              <w:rPr>
                <w:i/>
                <w:sz w:val="22"/>
                <w:szCs w:val="22"/>
              </w:rPr>
            </w:pPr>
            <w:proofErr w:type="gramStart"/>
            <w:r>
              <w:rPr>
                <w:i/>
                <w:sz w:val="22"/>
                <w:szCs w:val="22"/>
              </w:rPr>
              <w:t>Регулятивные</w:t>
            </w:r>
            <w:proofErr w:type="gramEnd"/>
            <w:r>
              <w:rPr>
                <w:i/>
                <w:sz w:val="22"/>
                <w:szCs w:val="22"/>
              </w:rPr>
              <w:t>:</w:t>
            </w:r>
            <w:r>
              <w:rPr>
                <w:sz w:val="22"/>
                <w:szCs w:val="22"/>
              </w:rPr>
              <w:t xml:space="preserve"> самостоятельно выделять и формулировать познавательную цель; искать и выделять необходимую информацию.</w:t>
            </w:r>
          </w:p>
          <w:p w:rsidR="005737FB" w:rsidRDefault="005737FB" w:rsidP="005737FB">
            <w:pPr>
              <w:pStyle w:val="Standard"/>
              <w:ind w:left="132" w:right="117"/>
            </w:pPr>
            <w:r>
              <w:rPr>
                <w:i/>
                <w:sz w:val="22"/>
                <w:szCs w:val="22"/>
              </w:rPr>
              <w:t>Познавательные:</w:t>
            </w:r>
            <w:r>
              <w:rPr>
                <w:sz w:val="22"/>
                <w:szCs w:val="22"/>
              </w:rPr>
              <w:t xml:space="preserve"> объяснять языковые явления, процессы, связи и отношения, выявляемые в ходе исследования структуры слова. </w:t>
            </w:r>
            <w:proofErr w:type="spellStart"/>
            <w:r>
              <w:rPr>
                <w:i/>
                <w:sz w:val="22"/>
                <w:szCs w:val="22"/>
              </w:rPr>
              <w:t>Коммуникативные</w:t>
            </w:r>
            <w:proofErr w:type="gramStart"/>
            <w:r>
              <w:rPr>
                <w:i/>
                <w:sz w:val="22"/>
                <w:szCs w:val="22"/>
              </w:rPr>
              <w:t>:</w:t>
            </w:r>
            <w:r>
              <w:rPr>
                <w:sz w:val="22"/>
                <w:szCs w:val="22"/>
              </w:rPr>
              <w:t>с</w:t>
            </w:r>
            <w:proofErr w:type="gramEnd"/>
            <w:r>
              <w:rPr>
                <w:sz w:val="22"/>
                <w:szCs w:val="22"/>
              </w:rPr>
              <w:t>лушать</w:t>
            </w:r>
            <w:proofErr w:type="spellEnd"/>
            <w:r>
              <w:rPr>
                <w:sz w:val="22"/>
                <w:szCs w:val="22"/>
              </w:rPr>
              <w:t xml:space="preserve"> и слышать друг друга; с достаточной полнотой и точностью выражать свои мысли в соответствии с задачами и условиями.</w:t>
            </w:r>
          </w:p>
        </w:tc>
        <w:tc>
          <w:tcPr>
            <w:tcW w:w="1996" w:type="dxa"/>
            <w:gridSpan w:val="2"/>
            <w:tcBorders>
              <w:top w:val="single" w:sz="4" w:space="0" w:color="000000"/>
              <w:left w:val="single" w:sz="4" w:space="0" w:color="000000"/>
              <w:bottom w:val="single" w:sz="4" w:space="0" w:color="000000"/>
            </w:tcBorders>
            <w:shd w:val="clear" w:color="auto" w:fill="auto"/>
          </w:tcPr>
          <w:p w:rsidR="005737FB" w:rsidRDefault="005737FB" w:rsidP="005737FB">
            <w:pPr>
              <w:pStyle w:val="Standard"/>
              <w:ind w:left="132" w:right="117"/>
            </w:pPr>
            <w:r>
              <w:rPr>
                <w:sz w:val="24"/>
                <w:szCs w:val="24"/>
              </w:rPr>
              <w:t>Формирование «стартовой» мотивации к изучению нового материала.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Pr="008B2366" w:rsidRDefault="008B2366" w:rsidP="008B2366">
            <w:pPr>
              <w:pStyle w:val="a3"/>
              <w:rPr>
                <w:rFonts w:ascii="Times New Roman" w:hAnsi="Times New Roman"/>
                <w:color w:val="FF0000"/>
              </w:rPr>
            </w:pPr>
            <w:r w:rsidRPr="008B2366">
              <w:rPr>
                <w:rFonts w:ascii="Times New Roman" w:hAnsi="Times New Roman"/>
              </w:rPr>
              <w:t xml:space="preserve">2.1. </w:t>
            </w:r>
            <w:r w:rsidRPr="008B2366">
              <w:rPr>
                <w:rFonts w:ascii="Times New Roman" w:eastAsiaTheme="minorHAnsi" w:hAnsi="Times New Roman"/>
              </w:rPr>
              <w:t>Опознавать языковые единицы, проводить различные виды их</w:t>
            </w:r>
            <w:r>
              <w:rPr>
                <w:rFonts w:ascii="Times New Roman" w:eastAsiaTheme="minorHAnsi" w:hAnsi="Times New Roman"/>
              </w:rPr>
              <w:t xml:space="preserve"> </w:t>
            </w:r>
            <w:r w:rsidRPr="008B2366">
              <w:rPr>
                <w:rFonts w:ascii="Times New Roman" w:eastAsiaTheme="minorHAnsi" w:hAnsi="Times New Roman"/>
              </w:rPr>
              <w:t>анализа</w:t>
            </w:r>
            <w:r>
              <w:rPr>
                <w:rFonts w:ascii="Times New Roman" w:eastAsiaTheme="minorHAnsi" w:hAnsi="Times New Roman"/>
              </w:rPr>
              <w:t>.</w:t>
            </w:r>
            <w:r w:rsidRPr="008B2366">
              <w:rPr>
                <w:rFonts w:ascii="Times New Roman" w:hAnsi="Times New Roman"/>
                <w:color w:val="FF0000"/>
              </w:rPr>
              <w:t xml:space="preserve"> </w:t>
            </w:r>
            <w:r w:rsidRPr="008B2366">
              <w:rPr>
                <w:rFonts w:ascii="Times New Roman" w:eastAsiaTheme="minorHAnsi" w:hAnsi="Times New Roman"/>
              </w:rPr>
              <w:t>Лексическое значение слова</w:t>
            </w:r>
          </w:p>
          <w:p w:rsidR="005737FB" w:rsidRDefault="005737FB" w:rsidP="005737FB">
            <w:pPr>
              <w:pStyle w:val="4"/>
              <w:jc w:val="both"/>
              <w:rPr>
                <w:b w:val="0"/>
                <w:bCs w:val="0"/>
                <w:i w:val="0"/>
                <w:sz w:val="22"/>
                <w:szCs w:val="22"/>
              </w:rPr>
            </w:pPr>
          </w:p>
          <w:p w:rsidR="005737FB" w:rsidRPr="006A00F3" w:rsidRDefault="005737FB" w:rsidP="005737FB"/>
        </w:tc>
      </w:tr>
      <w:tr w:rsidR="005737FB" w:rsidTr="00B70066">
        <w:tc>
          <w:tcPr>
            <w:tcW w:w="709" w:type="dxa"/>
            <w:tcBorders>
              <w:top w:val="single" w:sz="4" w:space="0" w:color="000000"/>
              <w:left w:val="single" w:sz="4" w:space="0" w:color="000000"/>
              <w:bottom w:val="single" w:sz="4" w:space="0" w:color="000000"/>
            </w:tcBorders>
            <w:shd w:val="clear" w:color="auto" w:fill="auto"/>
          </w:tcPr>
          <w:p w:rsidR="005737FB" w:rsidRDefault="005737FB" w:rsidP="005737FB">
            <w:pPr>
              <w:pStyle w:val="Standard"/>
              <w:jc w:val="center"/>
            </w:pPr>
            <w:r>
              <w:rPr>
                <w:sz w:val="22"/>
                <w:szCs w:val="22"/>
              </w:rPr>
              <w:t>2.</w:t>
            </w:r>
          </w:p>
        </w:tc>
        <w:tc>
          <w:tcPr>
            <w:tcW w:w="846" w:type="dxa"/>
            <w:gridSpan w:val="2"/>
            <w:tcBorders>
              <w:top w:val="single" w:sz="4" w:space="0" w:color="000000"/>
              <w:left w:val="single" w:sz="4" w:space="0" w:color="000000"/>
              <w:bottom w:val="single" w:sz="4" w:space="0" w:color="000000"/>
            </w:tcBorders>
            <w:shd w:val="clear" w:color="auto" w:fill="auto"/>
          </w:tcPr>
          <w:p w:rsidR="005737FB" w:rsidRPr="00EC48E1" w:rsidRDefault="00EC48E1" w:rsidP="005737FB">
            <w:pPr>
              <w:pStyle w:val="Standard"/>
              <w:rPr>
                <w:sz w:val="22"/>
                <w:szCs w:val="22"/>
              </w:rPr>
            </w:pPr>
            <w:r>
              <w:rPr>
                <w:sz w:val="22"/>
                <w:szCs w:val="22"/>
              </w:rPr>
              <w:t>04.09.</w:t>
            </w:r>
          </w:p>
        </w:tc>
        <w:tc>
          <w:tcPr>
            <w:tcW w:w="845" w:type="dxa"/>
            <w:tcBorders>
              <w:top w:val="single" w:sz="4" w:space="0" w:color="000000"/>
              <w:left w:val="single" w:sz="4" w:space="0" w:color="000000"/>
              <w:bottom w:val="single" w:sz="4" w:space="0" w:color="000000"/>
            </w:tcBorders>
          </w:tcPr>
          <w:p w:rsidR="005737FB" w:rsidRPr="00EC48E1" w:rsidRDefault="005737FB" w:rsidP="005737FB">
            <w:pPr>
              <w:pStyle w:val="Standard"/>
              <w:snapToGrid w:val="0"/>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5737FB" w:rsidRDefault="005737FB" w:rsidP="005737FB">
            <w:pPr>
              <w:pStyle w:val="Standard"/>
              <w:snapToGrid w:val="0"/>
              <w:ind w:left="132" w:right="117"/>
              <w:rPr>
                <w:sz w:val="22"/>
                <w:szCs w:val="22"/>
              </w:rPr>
            </w:pPr>
            <w:r w:rsidRPr="007953C3">
              <w:rPr>
                <w:color w:val="000000"/>
                <w:sz w:val="24"/>
                <w:szCs w:val="24"/>
              </w:rPr>
              <w:t>Общение устное и письменное.</w:t>
            </w:r>
          </w:p>
        </w:tc>
        <w:tc>
          <w:tcPr>
            <w:tcW w:w="712" w:type="dxa"/>
            <w:tcBorders>
              <w:top w:val="single" w:sz="4" w:space="0" w:color="000000"/>
              <w:left w:val="single" w:sz="4" w:space="0" w:color="000000"/>
              <w:bottom w:val="single" w:sz="4" w:space="0" w:color="000000"/>
            </w:tcBorders>
            <w:shd w:val="clear" w:color="auto" w:fill="auto"/>
          </w:tcPr>
          <w:p w:rsidR="005737FB" w:rsidRDefault="005737FB" w:rsidP="005737FB">
            <w:pPr>
              <w:pStyle w:val="Standard"/>
              <w:snapToGrid w:val="0"/>
              <w:ind w:left="132" w:right="117"/>
              <w:rPr>
                <w:sz w:val="22"/>
                <w:szCs w:val="22"/>
              </w:rPr>
            </w:pPr>
          </w:p>
          <w:p w:rsidR="005737FB" w:rsidRDefault="005737FB" w:rsidP="005737FB">
            <w:pPr>
              <w:pStyle w:val="Standard"/>
              <w:ind w:left="132" w:right="117"/>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5737FB" w:rsidRDefault="005737FB" w:rsidP="005737FB">
            <w:pPr>
              <w:pStyle w:val="Standard"/>
              <w:ind w:left="132" w:right="117"/>
            </w:pPr>
            <w:r>
              <w:rPr>
                <w:sz w:val="22"/>
                <w:szCs w:val="22"/>
              </w:rPr>
              <w:t xml:space="preserve">Формирование у учащихся умений построения и реализации новых знаний (понятий, способов действий): составление плана </w:t>
            </w:r>
            <w:r>
              <w:rPr>
                <w:sz w:val="22"/>
                <w:szCs w:val="22"/>
              </w:rPr>
              <w:lastRenderedPageBreak/>
              <w:t>статьи, фронтальная беседа, комплексное повторение, проектирование выполнения домашнего задания, комментирование выставленных оценок.</w:t>
            </w:r>
          </w:p>
        </w:tc>
        <w:tc>
          <w:tcPr>
            <w:tcW w:w="2243" w:type="dxa"/>
            <w:tcBorders>
              <w:top w:val="single" w:sz="4" w:space="0" w:color="000000"/>
              <w:left w:val="single" w:sz="4" w:space="0" w:color="000000"/>
              <w:bottom w:val="single" w:sz="4" w:space="0" w:color="000000"/>
            </w:tcBorders>
            <w:shd w:val="clear" w:color="auto" w:fill="auto"/>
          </w:tcPr>
          <w:p w:rsidR="005737FB" w:rsidRDefault="005737FB" w:rsidP="005737FB">
            <w:pPr>
              <w:pStyle w:val="Standard"/>
              <w:ind w:left="132" w:right="117"/>
            </w:pPr>
            <w:r>
              <w:rPr>
                <w:sz w:val="22"/>
                <w:szCs w:val="22"/>
              </w:rPr>
              <w:lastRenderedPageBreak/>
              <w:t>Научиться различать языковые единицы, виды языковых единиц, формировать навыки языкового анализа.</w:t>
            </w:r>
          </w:p>
        </w:tc>
        <w:tc>
          <w:tcPr>
            <w:tcW w:w="2577" w:type="dxa"/>
            <w:gridSpan w:val="3"/>
            <w:tcBorders>
              <w:top w:val="single" w:sz="4" w:space="0" w:color="000000"/>
              <w:left w:val="single" w:sz="4" w:space="0" w:color="000000"/>
              <w:bottom w:val="single" w:sz="4" w:space="0" w:color="000000"/>
            </w:tcBorders>
            <w:shd w:val="clear" w:color="auto" w:fill="auto"/>
          </w:tcPr>
          <w:p w:rsidR="005737FB" w:rsidRDefault="005737FB" w:rsidP="005737FB">
            <w:pPr>
              <w:pStyle w:val="Standard"/>
              <w:ind w:left="132" w:right="117"/>
            </w:pPr>
            <w:r>
              <w:rPr>
                <w:i/>
                <w:sz w:val="22"/>
                <w:szCs w:val="22"/>
              </w:rPr>
              <w:t>Регулятивные:</w:t>
            </w:r>
            <w:r>
              <w:rPr>
                <w:sz w:val="22"/>
                <w:szCs w:val="22"/>
              </w:rPr>
              <w:t xml:space="preserve"> применять методы информационного поиска, в том числе с помощью компьютерных средств. </w:t>
            </w:r>
            <w:r>
              <w:rPr>
                <w:i/>
                <w:sz w:val="22"/>
                <w:szCs w:val="22"/>
              </w:rPr>
              <w:t>Познавательные:</w:t>
            </w:r>
            <w:r>
              <w:rPr>
                <w:sz w:val="22"/>
                <w:szCs w:val="22"/>
              </w:rPr>
              <w:t xml:space="preserve"> </w:t>
            </w:r>
            <w:r>
              <w:rPr>
                <w:sz w:val="22"/>
                <w:szCs w:val="22"/>
              </w:rPr>
              <w:lastRenderedPageBreak/>
              <w:t xml:space="preserve">объяснять языковые явления, процессы, связи и отношения, выявляемые в ходе исследования структуры слова. </w:t>
            </w:r>
            <w:proofErr w:type="gramStart"/>
            <w:r>
              <w:rPr>
                <w:i/>
                <w:sz w:val="22"/>
                <w:szCs w:val="22"/>
              </w:rPr>
              <w:t>Коммуникативные</w:t>
            </w:r>
            <w:proofErr w:type="gramEnd"/>
            <w:r>
              <w:rPr>
                <w:sz w:val="22"/>
                <w:szCs w:val="22"/>
              </w:rPr>
              <w:t>: добывать недостающую информацию с помощью вопросов.</w:t>
            </w:r>
          </w:p>
        </w:tc>
        <w:tc>
          <w:tcPr>
            <w:tcW w:w="1996" w:type="dxa"/>
            <w:gridSpan w:val="2"/>
            <w:tcBorders>
              <w:top w:val="single" w:sz="4" w:space="0" w:color="000000"/>
              <w:left w:val="single" w:sz="4" w:space="0" w:color="000000"/>
              <w:bottom w:val="single" w:sz="4" w:space="0" w:color="000000"/>
            </w:tcBorders>
            <w:shd w:val="clear" w:color="auto" w:fill="auto"/>
          </w:tcPr>
          <w:p w:rsidR="005737FB" w:rsidRDefault="005737FB" w:rsidP="005737FB">
            <w:pPr>
              <w:pStyle w:val="Standard"/>
              <w:ind w:left="132" w:right="117"/>
            </w:pPr>
            <w:r>
              <w:rPr>
                <w:sz w:val="24"/>
                <w:szCs w:val="24"/>
              </w:rPr>
              <w:lastRenderedPageBreak/>
              <w:t xml:space="preserve">Формирование знания о своей этнической принадлежности, о народах и этнических </w:t>
            </w:r>
            <w:r>
              <w:rPr>
                <w:sz w:val="24"/>
                <w:szCs w:val="24"/>
              </w:rPr>
              <w:lastRenderedPageBreak/>
              <w:t>группах России, освоение национальных ценностей, традиций, культуры.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8328C" w:rsidRPr="008B2366" w:rsidRDefault="00D8328C" w:rsidP="00D8328C">
            <w:pPr>
              <w:pStyle w:val="a3"/>
              <w:rPr>
                <w:rFonts w:ascii="Times New Roman" w:hAnsi="Times New Roman"/>
                <w:color w:val="FF0000"/>
              </w:rPr>
            </w:pPr>
            <w:r w:rsidRPr="008B2366">
              <w:rPr>
                <w:rFonts w:ascii="Times New Roman" w:hAnsi="Times New Roman"/>
              </w:rPr>
              <w:lastRenderedPageBreak/>
              <w:t xml:space="preserve">2.1. </w:t>
            </w:r>
            <w:r w:rsidRPr="008B2366">
              <w:rPr>
                <w:rFonts w:ascii="Times New Roman" w:eastAsiaTheme="minorHAnsi" w:hAnsi="Times New Roman"/>
              </w:rPr>
              <w:t>Опознавать языковые единицы, проводить различные виды их</w:t>
            </w:r>
            <w:r>
              <w:rPr>
                <w:rFonts w:ascii="Times New Roman" w:eastAsiaTheme="minorHAnsi" w:hAnsi="Times New Roman"/>
              </w:rPr>
              <w:t xml:space="preserve"> </w:t>
            </w:r>
            <w:r w:rsidRPr="008B2366">
              <w:rPr>
                <w:rFonts w:ascii="Times New Roman" w:eastAsiaTheme="minorHAnsi" w:hAnsi="Times New Roman"/>
              </w:rPr>
              <w:t>анализа</w:t>
            </w:r>
            <w:r>
              <w:rPr>
                <w:rFonts w:ascii="Times New Roman" w:eastAsiaTheme="minorHAnsi" w:hAnsi="Times New Roman"/>
              </w:rPr>
              <w:t>.</w:t>
            </w:r>
            <w:r w:rsidRPr="008B2366">
              <w:rPr>
                <w:rFonts w:ascii="Times New Roman" w:hAnsi="Times New Roman"/>
                <w:color w:val="FF0000"/>
              </w:rPr>
              <w:t xml:space="preserve"> </w:t>
            </w:r>
            <w:r w:rsidRPr="008B2366">
              <w:rPr>
                <w:rFonts w:ascii="Times New Roman" w:eastAsiaTheme="minorHAnsi" w:hAnsi="Times New Roman"/>
              </w:rPr>
              <w:t xml:space="preserve">Лексическое </w:t>
            </w:r>
            <w:r w:rsidRPr="008B2366">
              <w:rPr>
                <w:rFonts w:ascii="Times New Roman" w:eastAsiaTheme="minorHAnsi" w:hAnsi="Times New Roman"/>
              </w:rPr>
              <w:lastRenderedPageBreak/>
              <w:t>значение слова</w:t>
            </w:r>
          </w:p>
          <w:p w:rsidR="005737FB" w:rsidRPr="00A06ECF" w:rsidRDefault="005737FB" w:rsidP="005737FB">
            <w:pPr>
              <w:pStyle w:val="4"/>
              <w:jc w:val="both"/>
              <w:rPr>
                <w:b w:val="0"/>
                <w:bCs w:val="0"/>
                <w:i w:val="0"/>
                <w:sz w:val="22"/>
                <w:szCs w:val="22"/>
              </w:rPr>
            </w:pPr>
          </w:p>
        </w:tc>
      </w:tr>
      <w:tr w:rsidR="005737FB" w:rsidTr="00B70066">
        <w:tc>
          <w:tcPr>
            <w:tcW w:w="709" w:type="dxa"/>
            <w:tcBorders>
              <w:top w:val="single" w:sz="4" w:space="0" w:color="000000"/>
              <w:left w:val="single" w:sz="4" w:space="0" w:color="000000"/>
              <w:bottom w:val="single" w:sz="4" w:space="0" w:color="000000"/>
            </w:tcBorders>
            <w:shd w:val="clear" w:color="auto" w:fill="auto"/>
          </w:tcPr>
          <w:p w:rsidR="005737FB" w:rsidRDefault="005737FB" w:rsidP="005737FB">
            <w:pPr>
              <w:pStyle w:val="Standard"/>
              <w:jc w:val="center"/>
            </w:pPr>
            <w:r>
              <w:rPr>
                <w:sz w:val="22"/>
                <w:szCs w:val="22"/>
              </w:rPr>
              <w:lastRenderedPageBreak/>
              <w:t>3.</w:t>
            </w:r>
          </w:p>
        </w:tc>
        <w:tc>
          <w:tcPr>
            <w:tcW w:w="846" w:type="dxa"/>
            <w:gridSpan w:val="2"/>
            <w:tcBorders>
              <w:top w:val="single" w:sz="4" w:space="0" w:color="000000"/>
              <w:left w:val="single" w:sz="4" w:space="0" w:color="000000"/>
              <w:bottom w:val="single" w:sz="4" w:space="0" w:color="000000"/>
            </w:tcBorders>
            <w:shd w:val="clear" w:color="auto" w:fill="auto"/>
          </w:tcPr>
          <w:p w:rsidR="005737FB" w:rsidRPr="00EC48E1" w:rsidRDefault="00EC48E1" w:rsidP="005737FB">
            <w:pPr>
              <w:pStyle w:val="Standard"/>
              <w:rPr>
                <w:sz w:val="22"/>
                <w:szCs w:val="22"/>
              </w:rPr>
            </w:pPr>
            <w:r>
              <w:rPr>
                <w:sz w:val="22"/>
                <w:szCs w:val="22"/>
              </w:rPr>
              <w:t>05.09</w:t>
            </w:r>
          </w:p>
        </w:tc>
        <w:tc>
          <w:tcPr>
            <w:tcW w:w="845" w:type="dxa"/>
            <w:tcBorders>
              <w:top w:val="single" w:sz="4" w:space="0" w:color="000000"/>
              <w:left w:val="single" w:sz="4" w:space="0" w:color="000000"/>
              <w:bottom w:val="single" w:sz="4" w:space="0" w:color="000000"/>
            </w:tcBorders>
          </w:tcPr>
          <w:p w:rsidR="005737FB" w:rsidRPr="00EC48E1" w:rsidRDefault="005737FB" w:rsidP="005737FB">
            <w:pPr>
              <w:pStyle w:val="Standard"/>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5737FB" w:rsidRDefault="005737FB" w:rsidP="005737FB">
            <w:pPr>
              <w:pStyle w:val="Standard"/>
              <w:ind w:left="132" w:right="117"/>
              <w:rPr>
                <w:sz w:val="22"/>
                <w:szCs w:val="22"/>
              </w:rPr>
            </w:pPr>
            <w:r>
              <w:rPr>
                <w:b/>
                <w:sz w:val="22"/>
                <w:szCs w:val="22"/>
              </w:rPr>
              <w:t>Р-Р</w:t>
            </w:r>
            <w:r>
              <w:rPr>
                <w:sz w:val="22"/>
                <w:szCs w:val="22"/>
              </w:rPr>
              <w:t xml:space="preserve"> Стили речи. Композиционные и языковые признаки.</w:t>
            </w:r>
          </w:p>
        </w:tc>
        <w:tc>
          <w:tcPr>
            <w:tcW w:w="712" w:type="dxa"/>
            <w:tcBorders>
              <w:top w:val="single" w:sz="4" w:space="0" w:color="000000"/>
              <w:left w:val="single" w:sz="4" w:space="0" w:color="000000"/>
              <w:bottom w:val="single" w:sz="4" w:space="0" w:color="000000"/>
            </w:tcBorders>
            <w:shd w:val="clear" w:color="auto" w:fill="auto"/>
          </w:tcPr>
          <w:p w:rsidR="005737FB" w:rsidRDefault="005737FB" w:rsidP="005737FB">
            <w:pPr>
              <w:pStyle w:val="Standard"/>
              <w:ind w:left="132" w:right="117"/>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5737FB" w:rsidRDefault="005737FB" w:rsidP="005737FB">
            <w:pPr>
              <w:pStyle w:val="Standard"/>
              <w:ind w:left="132" w:right="117"/>
            </w:pPr>
            <w:r>
              <w:rPr>
                <w:sz w:val="22"/>
                <w:szCs w:val="22"/>
              </w:rPr>
              <w:t xml:space="preserve">Формирование у учащихся </w:t>
            </w:r>
            <w:proofErr w:type="spellStart"/>
            <w:r>
              <w:rPr>
                <w:sz w:val="22"/>
                <w:szCs w:val="22"/>
              </w:rPr>
              <w:t>деятельностных</w:t>
            </w:r>
            <w:proofErr w:type="spellEnd"/>
            <w:r>
              <w:rPr>
                <w:sz w:val="22"/>
                <w:szCs w:val="22"/>
              </w:rPr>
              <w:t xml:space="preserve"> способностей и способностей к структурированию и систематизации изучаемого предметного содержания: комплексное повторение. Самостоятельная работа, коллективное проектирование способов выполнения домашнего задания, комментирование выставленных оценок.</w:t>
            </w:r>
          </w:p>
        </w:tc>
        <w:tc>
          <w:tcPr>
            <w:tcW w:w="2243" w:type="dxa"/>
            <w:tcBorders>
              <w:top w:val="single" w:sz="4" w:space="0" w:color="000000"/>
              <w:left w:val="single" w:sz="4" w:space="0" w:color="000000"/>
              <w:bottom w:val="single" w:sz="4" w:space="0" w:color="000000"/>
            </w:tcBorders>
            <w:shd w:val="clear" w:color="auto" w:fill="auto"/>
          </w:tcPr>
          <w:p w:rsidR="005737FB" w:rsidRDefault="005737FB" w:rsidP="005737FB">
            <w:pPr>
              <w:pStyle w:val="Standard"/>
              <w:ind w:left="132" w:right="117"/>
            </w:pPr>
            <w:r>
              <w:rPr>
                <w:sz w:val="22"/>
                <w:szCs w:val="22"/>
              </w:rPr>
              <w:t xml:space="preserve">Научиться различать виды речи и определять в зависимости от цели высказывания </w:t>
            </w:r>
            <w:proofErr w:type="gramStart"/>
            <w:r>
              <w:rPr>
                <w:sz w:val="22"/>
                <w:szCs w:val="22"/>
              </w:rPr>
              <w:t>разговорный</w:t>
            </w:r>
            <w:proofErr w:type="gramEnd"/>
            <w:r>
              <w:rPr>
                <w:sz w:val="22"/>
                <w:szCs w:val="22"/>
              </w:rPr>
              <w:t>. Научный, художественный стили речи.</w:t>
            </w:r>
          </w:p>
        </w:tc>
        <w:tc>
          <w:tcPr>
            <w:tcW w:w="2577" w:type="dxa"/>
            <w:gridSpan w:val="3"/>
            <w:tcBorders>
              <w:top w:val="single" w:sz="4" w:space="0" w:color="000000"/>
              <w:left w:val="single" w:sz="4" w:space="0" w:color="000000"/>
              <w:bottom w:val="single" w:sz="4" w:space="0" w:color="000000"/>
            </w:tcBorders>
            <w:shd w:val="clear" w:color="auto" w:fill="auto"/>
          </w:tcPr>
          <w:p w:rsidR="005737FB" w:rsidRDefault="005737FB" w:rsidP="005737FB">
            <w:pPr>
              <w:pStyle w:val="Standard"/>
              <w:ind w:left="132" w:right="117"/>
              <w:rPr>
                <w:i/>
                <w:iCs/>
                <w:sz w:val="22"/>
                <w:szCs w:val="22"/>
              </w:rPr>
            </w:pPr>
            <w:r>
              <w:rPr>
                <w:i/>
                <w:iCs/>
                <w:sz w:val="22"/>
                <w:szCs w:val="22"/>
              </w:rPr>
              <w:t>Регулятивные:</w:t>
            </w:r>
            <w:r>
              <w:rPr>
                <w:iCs/>
                <w:sz w:val="22"/>
                <w:szCs w:val="22"/>
              </w:rPr>
              <w:t xml:space="preserve"> оценивать результаты выполненного задания по учебнику (раздел “Советы помощника”)</w:t>
            </w:r>
          </w:p>
          <w:p w:rsidR="005737FB" w:rsidRDefault="005737FB" w:rsidP="005737FB">
            <w:pPr>
              <w:pStyle w:val="Standard"/>
              <w:ind w:left="132" w:right="117"/>
              <w:rPr>
                <w:i/>
                <w:iCs/>
                <w:sz w:val="22"/>
                <w:szCs w:val="22"/>
              </w:rPr>
            </w:pPr>
            <w:proofErr w:type="gramStart"/>
            <w:r>
              <w:rPr>
                <w:i/>
                <w:iCs/>
                <w:sz w:val="22"/>
                <w:szCs w:val="22"/>
              </w:rPr>
              <w:t>Познавательные:</w:t>
            </w:r>
            <w:r>
              <w:rPr>
                <w:iCs/>
                <w:sz w:val="22"/>
                <w:szCs w:val="22"/>
              </w:rPr>
              <w:t xml:space="preserve"> работать со словарями, находить в них нужную информацию о слове.</w:t>
            </w:r>
            <w:proofErr w:type="gramEnd"/>
          </w:p>
          <w:p w:rsidR="005737FB" w:rsidRDefault="005737FB" w:rsidP="005737FB">
            <w:pPr>
              <w:pStyle w:val="Standard"/>
              <w:ind w:left="132" w:right="117"/>
            </w:pPr>
            <w:proofErr w:type="gramStart"/>
            <w:r>
              <w:rPr>
                <w:i/>
                <w:iCs/>
                <w:sz w:val="22"/>
                <w:szCs w:val="22"/>
              </w:rPr>
              <w:t>Коммуникативные:</w:t>
            </w:r>
            <w:r>
              <w:rPr>
                <w:iCs/>
                <w:sz w:val="22"/>
                <w:szCs w:val="22"/>
              </w:rPr>
              <w:t xml:space="preserve"> </w:t>
            </w:r>
            <w:r>
              <w:rPr>
                <w:sz w:val="22"/>
                <w:szCs w:val="22"/>
              </w:rPr>
              <w:t>сотрудничать с одноклассниками при выполнении учебной задачи</w:t>
            </w:r>
            <w:proofErr w:type="gramEnd"/>
          </w:p>
        </w:tc>
        <w:tc>
          <w:tcPr>
            <w:tcW w:w="1996" w:type="dxa"/>
            <w:gridSpan w:val="2"/>
            <w:tcBorders>
              <w:top w:val="single" w:sz="4" w:space="0" w:color="000000"/>
              <w:left w:val="single" w:sz="4" w:space="0" w:color="000000"/>
              <w:bottom w:val="single" w:sz="4" w:space="0" w:color="000000"/>
            </w:tcBorders>
            <w:shd w:val="clear" w:color="auto" w:fill="auto"/>
          </w:tcPr>
          <w:p w:rsidR="005737FB" w:rsidRDefault="005737FB" w:rsidP="005737FB">
            <w:pPr>
              <w:pStyle w:val="Standard"/>
              <w:ind w:left="132" w:right="117"/>
            </w:pPr>
            <w:r>
              <w:rPr>
                <w:sz w:val="24"/>
                <w:szCs w:val="24"/>
              </w:rPr>
              <w:t>Формирование навыков анализа, сопоставления, с равнения.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737FB" w:rsidRPr="00EF434F" w:rsidRDefault="00EF434F" w:rsidP="008E769B">
            <w:pPr>
              <w:pStyle w:val="a3"/>
              <w:rPr>
                <w:rFonts w:ascii="Times New Roman" w:hAnsi="Times New Roman"/>
                <w:bCs/>
                <w:i/>
              </w:rPr>
            </w:pPr>
            <w:r w:rsidRPr="00EF434F">
              <w:rPr>
                <w:rFonts w:ascii="Times New Roman" w:hAnsi="Times New Roman"/>
                <w:bCs/>
              </w:rPr>
              <w:t xml:space="preserve">8.3. </w:t>
            </w:r>
            <w:r w:rsidRPr="00EF434F">
              <w:rPr>
                <w:rFonts w:ascii="Times New Roman" w:hAnsi="Times New Roman"/>
              </w:rPr>
              <w:t>Стили и функционально-смысловые типы речи</w:t>
            </w:r>
            <w:r w:rsidR="008E769B" w:rsidRPr="00EF434F">
              <w:rPr>
                <w:rFonts w:ascii="Times New Roman" w:hAnsi="Times New Roman"/>
                <w:bCs/>
              </w:rPr>
              <w:t xml:space="preserve"> </w:t>
            </w:r>
          </w:p>
        </w:tc>
      </w:tr>
      <w:tr w:rsidR="005737FB" w:rsidTr="00B70066">
        <w:tc>
          <w:tcPr>
            <w:tcW w:w="16023" w:type="dxa"/>
            <w:gridSpan w:val="18"/>
            <w:tcBorders>
              <w:top w:val="single" w:sz="4" w:space="0" w:color="000000"/>
              <w:left w:val="single" w:sz="4" w:space="0" w:color="000000"/>
              <w:bottom w:val="single" w:sz="4" w:space="0" w:color="000000"/>
              <w:right w:val="single" w:sz="4" w:space="0" w:color="000000"/>
            </w:tcBorders>
            <w:shd w:val="clear" w:color="auto" w:fill="auto"/>
          </w:tcPr>
          <w:p w:rsidR="005737FB" w:rsidRDefault="005737FB" w:rsidP="005737FB">
            <w:pPr>
              <w:pStyle w:val="Standard"/>
              <w:snapToGrid w:val="0"/>
              <w:jc w:val="center"/>
            </w:pPr>
            <w:r>
              <w:rPr>
                <w:b/>
                <w:sz w:val="24"/>
                <w:szCs w:val="24"/>
              </w:rPr>
              <w:t xml:space="preserve">РАЗДЕЛ 2. </w:t>
            </w:r>
            <w:r w:rsidRPr="00CF1A10">
              <w:rPr>
                <w:b/>
                <w:sz w:val="24"/>
                <w:szCs w:val="24"/>
              </w:rPr>
              <w:t xml:space="preserve">ПОВТОРЕНИЕ </w:t>
            </w:r>
            <w:proofErr w:type="gramStart"/>
            <w:r w:rsidRPr="00CF1A10">
              <w:rPr>
                <w:b/>
                <w:sz w:val="24"/>
                <w:szCs w:val="24"/>
              </w:rPr>
              <w:t>ИЗУЧЕННОГО</w:t>
            </w:r>
            <w:proofErr w:type="gramEnd"/>
            <w:r w:rsidRPr="00CF1A10">
              <w:rPr>
                <w:b/>
                <w:sz w:val="24"/>
                <w:szCs w:val="24"/>
              </w:rPr>
              <w:t xml:space="preserve"> В НАЧАЛЬНЫХ КЛАССАХ</w:t>
            </w:r>
            <w:r>
              <w:rPr>
                <w:b/>
                <w:sz w:val="24"/>
                <w:szCs w:val="24"/>
              </w:rPr>
              <w:t xml:space="preserve">. </w:t>
            </w:r>
            <w:r w:rsidRPr="00955AF8">
              <w:rPr>
                <w:b/>
                <w:sz w:val="24"/>
                <w:szCs w:val="24"/>
              </w:rPr>
              <w:t>ВСПОМИНАЕМ, ПОВТОРЯЕМ, ИЗУЧАЕМ (</w:t>
            </w:r>
            <w:r>
              <w:rPr>
                <w:b/>
                <w:sz w:val="24"/>
                <w:szCs w:val="24"/>
              </w:rPr>
              <w:t>21ч. + 5 ч. Р-Р)</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2"/>
                <w:szCs w:val="22"/>
              </w:rPr>
              <w:t>4.</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pPr>
            <w:r>
              <w:rPr>
                <w:sz w:val="22"/>
                <w:szCs w:val="22"/>
              </w:rPr>
              <w:t>Звуки и буквы. Произношение и правописание.</w:t>
            </w:r>
          </w:p>
          <w:p w:rsidR="008B2366" w:rsidRDefault="008B2366" w:rsidP="008B2366">
            <w:pPr>
              <w:pStyle w:val="Standard"/>
              <w:ind w:left="132" w:right="142"/>
              <w:rPr>
                <w:sz w:val="22"/>
                <w:szCs w:val="22"/>
              </w:rPr>
            </w:pPr>
          </w:p>
        </w:tc>
        <w:tc>
          <w:tcPr>
            <w:tcW w:w="712"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rPr>
                <w:sz w:val="22"/>
                <w:szCs w:val="22"/>
              </w:rPr>
            </w:pPr>
            <w:r>
              <w:rPr>
                <w:sz w:val="22"/>
                <w:szCs w:val="22"/>
              </w:rPr>
              <w:t xml:space="preserve">Формирование у учащихся способностей к рефлексии коррекционно-контрольного типа и реализации коррекционной нормы: индивидуальная и парная работа с дидактическим </w:t>
            </w:r>
            <w:r>
              <w:rPr>
                <w:sz w:val="22"/>
                <w:szCs w:val="22"/>
              </w:rPr>
              <w:lastRenderedPageBreak/>
              <w:t xml:space="preserve">материалом, </w:t>
            </w:r>
            <w:proofErr w:type="spellStart"/>
            <w:r>
              <w:rPr>
                <w:sz w:val="22"/>
                <w:szCs w:val="22"/>
              </w:rPr>
              <w:t>проектирова</w:t>
            </w:r>
            <w:proofErr w:type="spellEnd"/>
          </w:p>
          <w:p w:rsidR="008B2366" w:rsidRDefault="008B2366" w:rsidP="008B2366">
            <w:pPr>
              <w:pStyle w:val="Standard"/>
              <w:ind w:left="132" w:right="142"/>
              <w:rPr>
                <w:sz w:val="22"/>
                <w:szCs w:val="22"/>
              </w:rPr>
            </w:pPr>
          </w:p>
          <w:p w:rsidR="008B2366" w:rsidRDefault="008B2366" w:rsidP="008B2366">
            <w:pPr>
              <w:pStyle w:val="Standard"/>
              <w:ind w:left="132" w:right="142"/>
              <w:rPr>
                <w:sz w:val="22"/>
                <w:szCs w:val="22"/>
              </w:rPr>
            </w:pPr>
          </w:p>
          <w:p w:rsidR="008B2366" w:rsidRDefault="008B2366" w:rsidP="008B2366">
            <w:pPr>
              <w:pStyle w:val="Standard"/>
              <w:ind w:left="132" w:right="142"/>
              <w:rPr>
                <w:sz w:val="22"/>
                <w:szCs w:val="22"/>
              </w:rPr>
            </w:pPr>
          </w:p>
          <w:p w:rsidR="008B2366" w:rsidRDefault="008B2366" w:rsidP="008B2366">
            <w:pPr>
              <w:pStyle w:val="Standard"/>
              <w:ind w:left="132" w:right="142"/>
              <w:rPr>
                <w:sz w:val="22"/>
                <w:szCs w:val="22"/>
              </w:rPr>
            </w:pPr>
          </w:p>
          <w:p w:rsidR="008B2366" w:rsidRDefault="008B2366" w:rsidP="008B2366">
            <w:pPr>
              <w:pStyle w:val="Standard"/>
              <w:ind w:left="132" w:right="142"/>
              <w:rPr>
                <w:sz w:val="22"/>
                <w:szCs w:val="22"/>
              </w:rPr>
            </w:pPr>
          </w:p>
          <w:p w:rsidR="008B2366" w:rsidRDefault="008B2366" w:rsidP="008B2366">
            <w:pPr>
              <w:pStyle w:val="Standard"/>
              <w:ind w:left="132" w:right="142"/>
              <w:rPr>
                <w:sz w:val="22"/>
                <w:szCs w:val="22"/>
              </w:rPr>
            </w:pPr>
          </w:p>
          <w:p w:rsidR="008B2366" w:rsidRDefault="008B2366" w:rsidP="008B2366">
            <w:pPr>
              <w:pStyle w:val="Standard"/>
              <w:ind w:left="132" w:right="142"/>
            </w:pPr>
            <w:r>
              <w:rPr>
                <w:sz w:val="22"/>
                <w:szCs w:val="22"/>
              </w:rPr>
              <w:t>.</w:t>
            </w:r>
          </w:p>
        </w:tc>
        <w:tc>
          <w:tcPr>
            <w:tcW w:w="2243"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Освоить алгоритм проведения фонетического анализа слова.</w:t>
            </w:r>
          </w:p>
        </w:tc>
        <w:tc>
          <w:tcPr>
            <w:tcW w:w="2577"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32" w:right="142"/>
              <w:rPr>
                <w:iCs/>
                <w:sz w:val="22"/>
                <w:szCs w:val="22"/>
              </w:rPr>
            </w:pPr>
            <w:r>
              <w:rPr>
                <w:bCs/>
                <w:i/>
                <w:sz w:val="22"/>
                <w:szCs w:val="22"/>
              </w:rPr>
              <w:t>Регулятивные:</w:t>
            </w:r>
          </w:p>
          <w:p w:rsidR="008B2366" w:rsidRDefault="008B2366" w:rsidP="008B2366">
            <w:pPr>
              <w:pStyle w:val="Standard"/>
              <w:ind w:left="132" w:right="142"/>
              <w:rPr>
                <w:bCs/>
                <w:i/>
                <w:sz w:val="22"/>
                <w:szCs w:val="22"/>
              </w:rPr>
            </w:pPr>
            <w:r>
              <w:rPr>
                <w:iCs/>
                <w:sz w:val="22"/>
                <w:szCs w:val="22"/>
              </w:rPr>
              <w:t>в сотрудничестве с учителем,  классом находить несколько вариантов решения учебной задачи</w:t>
            </w:r>
            <w:r>
              <w:rPr>
                <w:sz w:val="22"/>
                <w:szCs w:val="22"/>
              </w:rPr>
              <w:t>.</w:t>
            </w:r>
          </w:p>
          <w:p w:rsidR="008B2366" w:rsidRDefault="008B2366" w:rsidP="008B2366">
            <w:pPr>
              <w:pStyle w:val="Standard"/>
              <w:ind w:left="132" w:right="142"/>
              <w:rPr>
                <w:bCs/>
                <w:i/>
                <w:sz w:val="22"/>
                <w:szCs w:val="22"/>
              </w:rPr>
            </w:pPr>
            <w:r>
              <w:rPr>
                <w:bCs/>
                <w:i/>
                <w:sz w:val="22"/>
                <w:szCs w:val="22"/>
              </w:rPr>
              <w:t xml:space="preserve">Познавательные: </w:t>
            </w:r>
            <w:r>
              <w:rPr>
                <w:bCs/>
                <w:sz w:val="22"/>
                <w:szCs w:val="22"/>
              </w:rPr>
              <w:t xml:space="preserve">осуществлять выбор наиболее эффективных способов решения задач </w:t>
            </w:r>
            <w:r>
              <w:rPr>
                <w:bCs/>
                <w:sz w:val="22"/>
                <w:szCs w:val="22"/>
              </w:rPr>
              <w:lastRenderedPageBreak/>
              <w:t>в зависимости от конкретных условий.</w:t>
            </w:r>
          </w:p>
          <w:p w:rsidR="008B2366" w:rsidRDefault="008B2366" w:rsidP="008B2366">
            <w:pPr>
              <w:pStyle w:val="Standard"/>
              <w:autoSpaceDE w:val="0"/>
              <w:ind w:left="132" w:right="142"/>
              <w:rPr>
                <w:sz w:val="22"/>
                <w:szCs w:val="22"/>
              </w:rPr>
            </w:pPr>
            <w:r>
              <w:rPr>
                <w:bCs/>
                <w:i/>
                <w:sz w:val="22"/>
                <w:szCs w:val="22"/>
              </w:rPr>
              <w:t>Коммуникативные:</w:t>
            </w:r>
          </w:p>
          <w:p w:rsidR="008B2366" w:rsidRDefault="008B2366" w:rsidP="008B2366">
            <w:pPr>
              <w:pStyle w:val="Standard"/>
              <w:ind w:left="132" w:right="142"/>
            </w:pPr>
            <w:r>
              <w:rPr>
                <w:sz w:val="22"/>
                <w:szCs w:val="22"/>
              </w:rPr>
              <w:t>Учитывать разные мнения и стремиться к координации различных позиций в    сотрудничестве.</w:t>
            </w:r>
          </w:p>
        </w:tc>
        <w:tc>
          <w:tcPr>
            <w:tcW w:w="199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Формирование познавательного интереса к предмету исследования.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2EE0" w:rsidRPr="00F32EE0" w:rsidRDefault="00F32EE0" w:rsidP="00F32EE0">
            <w:pPr>
              <w:pStyle w:val="a3"/>
              <w:rPr>
                <w:rFonts w:ascii="Times New Roman" w:hAnsi="Times New Roman"/>
              </w:rPr>
            </w:pPr>
            <w:r w:rsidRPr="00F32EE0">
              <w:rPr>
                <w:rFonts w:ascii="Times New Roman" w:hAnsi="Times New Roman"/>
              </w:rPr>
              <w:t>1.1.</w:t>
            </w:r>
          </w:p>
          <w:p w:rsidR="00F32EE0" w:rsidRPr="00F32EE0" w:rsidRDefault="00F32EE0" w:rsidP="00F32EE0">
            <w:pPr>
              <w:pStyle w:val="a3"/>
              <w:rPr>
                <w:rFonts w:ascii="Times New Roman" w:eastAsiaTheme="minorHAnsi" w:hAnsi="Times New Roman"/>
              </w:rPr>
            </w:pPr>
            <w:r w:rsidRPr="00F32EE0">
              <w:rPr>
                <w:rFonts w:ascii="Times New Roman" w:eastAsiaTheme="minorHAnsi" w:hAnsi="Times New Roman"/>
              </w:rPr>
              <w:t>Звуки и буквы</w:t>
            </w:r>
          </w:p>
          <w:p w:rsidR="00F32EE0" w:rsidRPr="00F32EE0" w:rsidRDefault="00F32EE0" w:rsidP="00F32EE0">
            <w:pPr>
              <w:pStyle w:val="a3"/>
              <w:rPr>
                <w:rFonts w:ascii="Times New Roman" w:eastAsiaTheme="minorHAnsi" w:hAnsi="Times New Roman"/>
                <w:b/>
                <w:bCs/>
                <w:i/>
                <w:iCs/>
              </w:rPr>
            </w:pPr>
          </w:p>
          <w:p w:rsidR="008B2366" w:rsidRPr="00A06ECF" w:rsidRDefault="00F32EE0" w:rsidP="00F32EE0">
            <w:pPr>
              <w:pStyle w:val="a3"/>
              <w:rPr>
                <w:b/>
                <w:bCs/>
                <w:i/>
              </w:rPr>
            </w:pPr>
            <w:r w:rsidRPr="00F32EE0">
              <w:rPr>
                <w:rFonts w:ascii="Times New Roman" w:eastAsiaTheme="minorHAnsi" w:hAnsi="Times New Roman"/>
              </w:rPr>
              <w:t>1.2 Фонетический анализ слова</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2"/>
                <w:szCs w:val="22"/>
              </w:rPr>
              <w:lastRenderedPageBreak/>
              <w:t>5.</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rPr>
                <w:sz w:val="22"/>
                <w:szCs w:val="22"/>
              </w:rPr>
            </w:pPr>
            <w:r>
              <w:rPr>
                <w:sz w:val="22"/>
                <w:szCs w:val="22"/>
              </w:rPr>
              <w:t>Орфограмма.</w:t>
            </w:r>
          </w:p>
        </w:tc>
        <w:tc>
          <w:tcPr>
            <w:tcW w:w="712"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 xml:space="preserve">Формирование у учащихся </w:t>
            </w:r>
            <w:proofErr w:type="spellStart"/>
            <w:r>
              <w:rPr>
                <w:sz w:val="22"/>
                <w:szCs w:val="22"/>
              </w:rPr>
              <w:t>деятельностных</w:t>
            </w:r>
            <w:proofErr w:type="spellEnd"/>
            <w:r>
              <w:rPr>
                <w:sz w:val="22"/>
                <w:szCs w:val="22"/>
              </w:rPr>
              <w:t xml:space="preserve"> способностей и способностей к структурированию и систематизации изучаемого предметного содержания: комплексное повторение ранее изученных орфограмм на основе текста. Работа со словарём морфем. Умение подбирать проверочные слова, опознавать признаки орфограмм.</w:t>
            </w:r>
          </w:p>
        </w:tc>
        <w:tc>
          <w:tcPr>
            <w:tcW w:w="2243"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Научиться определять орфограмму по образцу, находить и объяснять орфограммы в разных частях слова (корень, приставка, суффикс, окончание).</w:t>
            </w:r>
          </w:p>
        </w:tc>
        <w:tc>
          <w:tcPr>
            <w:tcW w:w="2577"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32" w:right="142"/>
              <w:rPr>
                <w:sz w:val="22"/>
                <w:szCs w:val="22"/>
              </w:rPr>
            </w:pPr>
            <w:r>
              <w:rPr>
                <w:bCs/>
                <w:i/>
                <w:sz w:val="22"/>
                <w:szCs w:val="22"/>
              </w:rPr>
              <w:t>Регулятивные:</w:t>
            </w:r>
          </w:p>
          <w:p w:rsidR="008B2366" w:rsidRDefault="008B2366" w:rsidP="008B2366">
            <w:pPr>
              <w:pStyle w:val="Standard"/>
              <w:autoSpaceDE w:val="0"/>
              <w:ind w:left="132" w:right="142"/>
              <w:rPr>
                <w:sz w:val="22"/>
                <w:szCs w:val="22"/>
              </w:rPr>
            </w:pPr>
            <w:r>
              <w:rPr>
                <w:sz w:val="22"/>
                <w:szCs w:val="22"/>
              </w:rPr>
              <w:t>принимать и сохранять учебную задачу,  соответствующую этапу</w:t>
            </w:r>
          </w:p>
          <w:p w:rsidR="008B2366" w:rsidRDefault="008B2366" w:rsidP="008B2366">
            <w:pPr>
              <w:pStyle w:val="Standard"/>
              <w:autoSpaceDE w:val="0"/>
              <w:ind w:left="132" w:right="142"/>
              <w:rPr>
                <w:bCs/>
                <w:i/>
                <w:sz w:val="22"/>
                <w:szCs w:val="22"/>
              </w:rPr>
            </w:pPr>
            <w:r>
              <w:rPr>
                <w:sz w:val="22"/>
                <w:szCs w:val="22"/>
              </w:rPr>
              <w:t xml:space="preserve">обучения, </w:t>
            </w:r>
            <w:r>
              <w:rPr>
                <w:iCs/>
                <w:sz w:val="22"/>
                <w:szCs w:val="22"/>
              </w:rPr>
              <w:t>адекватно воспринимать оценки учителя, товарищей.</w:t>
            </w:r>
          </w:p>
          <w:p w:rsidR="008B2366" w:rsidRDefault="008B2366" w:rsidP="008B2366">
            <w:pPr>
              <w:pStyle w:val="Standard"/>
              <w:autoSpaceDE w:val="0"/>
              <w:ind w:left="132" w:right="142"/>
              <w:rPr>
                <w:iCs/>
                <w:sz w:val="22"/>
                <w:szCs w:val="22"/>
              </w:rPr>
            </w:pPr>
            <w:r>
              <w:rPr>
                <w:bCs/>
                <w:i/>
                <w:sz w:val="22"/>
                <w:szCs w:val="22"/>
              </w:rPr>
              <w:t>Познавательные:</w:t>
            </w:r>
          </w:p>
          <w:p w:rsidR="008B2366" w:rsidRDefault="008B2366" w:rsidP="008B2366">
            <w:pPr>
              <w:pStyle w:val="Standard"/>
              <w:autoSpaceDE w:val="0"/>
              <w:ind w:left="132" w:right="142"/>
              <w:rPr>
                <w:iCs/>
                <w:sz w:val="22"/>
                <w:szCs w:val="22"/>
              </w:rPr>
            </w:pPr>
            <w:r>
              <w:rPr>
                <w:iCs/>
                <w:sz w:val="22"/>
                <w:szCs w:val="22"/>
              </w:rPr>
              <w:t>владеть основами смыслового чтения текста,</w:t>
            </w:r>
          </w:p>
          <w:p w:rsidR="008B2366" w:rsidRDefault="008B2366" w:rsidP="008B2366">
            <w:pPr>
              <w:pStyle w:val="Standard"/>
              <w:autoSpaceDE w:val="0"/>
              <w:ind w:left="132" w:right="142"/>
              <w:rPr>
                <w:bCs/>
                <w:i/>
                <w:sz w:val="22"/>
                <w:szCs w:val="22"/>
              </w:rPr>
            </w:pPr>
            <w:r>
              <w:rPr>
                <w:iCs/>
                <w:sz w:val="22"/>
                <w:szCs w:val="22"/>
              </w:rPr>
              <w:t>подводить языковой факт под понятия разного уровня обобщения.</w:t>
            </w:r>
          </w:p>
          <w:p w:rsidR="008B2366" w:rsidRDefault="008B2366" w:rsidP="008B2366">
            <w:pPr>
              <w:pStyle w:val="Standard"/>
              <w:autoSpaceDE w:val="0"/>
              <w:ind w:left="132" w:right="142"/>
              <w:rPr>
                <w:iCs/>
                <w:sz w:val="22"/>
                <w:szCs w:val="22"/>
              </w:rPr>
            </w:pPr>
            <w:r>
              <w:rPr>
                <w:bCs/>
                <w:i/>
                <w:sz w:val="22"/>
                <w:szCs w:val="22"/>
              </w:rPr>
              <w:t>Коммуникативные:</w:t>
            </w:r>
          </w:p>
          <w:p w:rsidR="008B2366" w:rsidRDefault="008B2366" w:rsidP="008B2366">
            <w:pPr>
              <w:pStyle w:val="Standard"/>
              <w:ind w:left="132" w:right="142"/>
            </w:pPr>
            <w:r>
              <w:rPr>
                <w:iCs/>
                <w:sz w:val="22"/>
                <w:szCs w:val="22"/>
              </w:rPr>
              <w:t>задавать вопросы, адекватно использовать средства устного общения для решения коммуникативных задач</w:t>
            </w:r>
            <w:r>
              <w:rPr>
                <w:sz w:val="22"/>
                <w:szCs w:val="22"/>
              </w:rPr>
              <w:t>.</w:t>
            </w:r>
          </w:p>
        </w:tc>
        <w:tc>
          <w:tcPr>
            <w:tcW w:w="199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устойчивой мотивации к исследовательской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434F" w:rsidRDefault="008B2366" w:rsidP="009B402C">
            <w:pPr>
              <w:rPr>
                <w:rFonts w:ascii="Times New Roman" w:hAnsi="Times New Roman" w:cs="Times New Roman"/>
                <w:bCs/>
              </w:rPr>
            </w:pPr>
            <w:r w:rsidRPr="009B402C">
              <w:rPr>
                <w:rFonts w:ascii="Times New Roman" w:hAnsi="Times New Roman" w:cs="Times New Roman"/>
                <w:bCs/>
              </w:rPr>
              <w:t>6.1</w:t>
            </w:r>
          </w:p>
          <w:p w:rsidR="009B402C" w:rsidRPr="009B402C" w:rsidRDefault="009B402C" w:rsidP="009B402C">
            <w:pPr>
              <w:rPr>
                <w:rFonts w:ascii="Times New Roman" w:hAnsi="Times New Roman" w:cs="Times New Roman"/>
              </w:rPr>
            </w:pPr>
            <w:r w:rsidRPr="009B402C">
              <w:rPr>
                <w:rFonts w:ascii="Times New Roman" w:hAnsi="Times New Roman" w:cs="Times New Roman"/>
              </w:rPr>
              <w:t>Орфограмма</w:t>
            </w:r>
          </w:p>
          <w:p w:rsidR="008B2366" w:rsidRPr="00A06ECF" w:rsidRDefault="008B2366" w:rsidP="008B2366">
            <w:pPr>
              <w:pStyle w:val="4"/>
              <w:jc w:val="both"/>
              <w:rPr>
                <w:b w:val="0"/>
                <w:bCs w:val="0"/>
                <w:i w:val="0"/>
                <w:sz w:val="22"/>
                <w:szCs w:val="22"/>
              </w:rPr>
            </w:pP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2"/>
                <w:szCs w:val="22"/>
              </w:rPr>
              <w:t>6.</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pPr>
            <w:r>
              <w:rPr>
                <w:sz w:val="22"/>
                <w:szCs w:val="22"/>
              </w:rPr>
              <w:t xml:space="preserve">Правописание безударных проверяемых гласных в </w:t>
            </w:r>
            <w:proofErr w:type="gramStart"/>
            <w:r>
              <w:rPr>
                <w:sz w:val="22"/>
                <w:szCs w:val="22"/>
              </w:rPr>
              <w:t>корне слова</w:t>
            </w:r>
            <w:proofErr w:type="gramEnd"/>
            <w:r>
              <w:rPr>
                <w:sz w:val="22"/>
                <w:szCs w:val="22"/>
              </w:rPr>
              <w:t>.</w:t>
            </w:r>
          </w:p>
          <w:p w:rsidR="008B2366" w:rsidRDefault="008B2366" w:rsidP="008B2366">
            <w:pPr>
              <w:pStyle w:val="Standard"/>
              <w:ind w:left="132" w:right="142"/>
              <w:rPr>
                <w:sz w:val="22"/>
                <w:szCs w:val="22"/>
              </w:rPr>
            </w:pPr>
          </w:p>
        </w:tc>
        <w:tc>
          <w:tcPr>
            <w:tcW w:w="712"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 xml:space="preserve">Формирование у учащихся </w:t>
            </w:r>
            <w:proofErr w:type="spellStart"/>
            <w:r>
              <w:rPr>
                <w:sz w:val="22"/>
                <w:szCs w:val="22"/>
              </w:rPr>
              <w:t>деятельностных</w:t>
            </w:r>
            <w:proofErr w:type="spellEnd"/>
            <w:r>
              <w:rPr>
                <w:sz w:val="22"/>
                <w:szCs w:val="22"/>
              </w:rPr>
              <w:t xml:space="preserve"> способностей и способностей к структурированию и систематизации изучаемого </w:t>
            </w:r>
            <w:r>
              <w:rPr>
                <w:sz w:val="22"/>
                <w:szCs w:val="22"/>
              </w:rPr>
              <w:lastRenderedPageBreak/>
              <w:t>предметного содержания: фронтальная беседа, проектирование выполнения домашнего задания. Работа со словарём морфем. Умение подбирать проверочные слова, опознавать признаки орфограмм.</w:t>
            </w:r>
          </w:p>
        </w:tc>
        <w:tc>
          <w:tcPr>
            <w:tcW w:w="2243"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 xml:space="preserve">Научиться определять орфограмму в корне, составлять и использовать алгоритм нахождения и проверки </w:t>
            </w:r>
            <w:r>
              <w:rPr>
                <w:sz w:val="22"/>
                <w:szCs w:val="22"/>
              </w:rPr>
              <w:lastRenderedPageBreak/>
              <w:t>орфограммы.</w:t>
            </w:r>
          </w:p>
        </w:tc>
        <w:tc>
          <w:tcPr>
            <w:tcW w:w="2577"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i/>
                <w:sz w:val="22"/>
                <w:szCs w:val="22"/>
              </w:rPr>
              <w:lastRenderedPageBreak/>
              <w:t>Регулятивные:</w:t>
            </w:r>
            <w:r>
              <w:rPr>
                <w:sz w:val="22"/>
                <w:szCs w:val="22"/>
              </w:rPr>
              <w:t xml:space="preserve"> формировать ситуацию </w:t>
            </w:r>
            <w:proofErr w:type="spellStart"/>
            <w:r>
              <w:rPr>
                <w:sz w:val="22"/>
                <w:szCs w:val="22"/>
              </w:rPr>
              <w:t>саморегуляции</w:t>
            </w:r>
            <w:proofErr w:type="spellEnd"/>
            <w:r>
              <w:rPr>
                <w:sz w:val="22"/>
                <w:szCs w:val="22"/>
              </w:rPr>
              <w:t xml:space="preserve"> – рефлексии. </w:t>
            </w:r>
            <w:r>
              <w:rPr>
                <w:i/>
                <w:sz w:val="22"/>
                <w:szCs w:val="22"/>
              </w:rPr>
              <w:t>Познавательные:</w:t>
            </w:r>
            <w:r>
              <w:rPr>
                <w:sz w:val="22"/>
                <w:szCs w:val="22"/>
              </w:rPr>
              <w:t xml:space="preserve"> объяснять языковые явления, процессы, связи и отношения, </w:t>
            </w:r>
            <w:r>
              <w:rPr>
                <w:sz w:val="22"/>
                <w:szCs w:val="22"/>
              </w:rPr>
              <w:lastRenderedPageBreak/>
              <w:t xml:space="preserve">выявляемые в ходе исследования структуры слова. </w:t>
            </w:r>
            <w:proofErr w:type="spellStart"/>
            <w:r>
              <w:rPr>
                <w:i/>
                <w:sz w:val="22"/>
                <w:szCs w:val="22"/>
              </w:rPr>
              <w:t>Коммуникативные</w:t>
            </w:r>
            <w:proofErr w:type="gramStart"/>
            <w:r>
              <w:rPr>
                <w:sz w:val="22"/>
                <w:szCs w:val="22"/>
              </w:rPr>
              <w:t>:ф</w:t>
            </w:r>
            <w:proofErr w:type="gramEnd"/>
            <w:r>
              <w:rPr>
                <w:sz w:val="22"/>
                <w:szCs w:val="22"/>
              </w:rPr>
              <w:t>ормировать</w:t>
            </w:r>
            <w:proofErr w:type="spellEnd"/>
            <w:r>
              <w:rPr>
                <w:sz w:val="22"/>
                <w:szCs w:val="22"/>
              </w:rPr>
              <w:t xml:space="preserve"> навыки речевого отображения (описания, объяснения) содержания совершаемых действий в форме речевых значений с целью ориентировки.</w:t>
            </w:r>
          </w:p>
        </w:tc>
        <w:tc>
          <w:tcPr>
            <w:tcW w:w="199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Формирование мотивации к аналитической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Pr="00A06ECF" w:rsidRDefault="00EF434F" w:rsidP="008B2366">
            <w:pPr>
              <w:pStyle w:val="4"/>
              <w:jc w:val="both"/>
              <w:rPr>
                <w:b w:val="0"/>
                <w:bCs w:val="0"/>
                <w:i w:val="0"/>
                <w:sz w:val="22"/>
                <w:szCs w:val="22"/>
              </w:rPr>
            </w:pPr>
            <w:r>
              <w:rPr>
                <w:b w:val="0"/>
                <w:bCs w:val="0"/>
                <w:i w:val="0"/>
                <w:sz w:val="22"/>
                <w:szCs w:val="22"/>
              </w:rPr>
              <w:t xml:space="preserve">6.5 </w:t>
            </w:r>
            <w:r w:rsidRPr="00EF434F">
              <w:rPr>
                <w:rFonts w:ascii="TimesNewRoman" w:hAnsi="TimesNewRoman" w:cs="TimesNewRoman"/>
                <w:b w:val="0"/>
                <w:i w:val="0"/>
                <w:sz w:val="22"/>
                <w:szCs w:val="22"/>
              </w:rPr>
              <w:t>Правописание корней</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2"/>
                <w:szCs w:val="22"/>
              </w:rPr>
              <w:lastRenderedPageBreak/>
              <w:t>7.</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pPr>
            <w:r>
              <w:rPr>
                <w:sz w:val="22"/>
                <w:szCs w:val="22"/>
              </w:rPr>
              <w:t xml:space="preserve">Правописание непроверяемых безударных гласных в </w:t>
            </w:r>
            <w:proofErr w:type="gramStart"/>
            <w:r>
              <w:rPr>
                <w:sz w:val="22"/>
                <w:szCs w:val="22"/>
              </w:rPr>
              <w:t>корне слова</w:t>
            </w:r>
            <w:proofErr w:type="gramEnd"/>
            <w:r>
              <w:rPr>
                <w:sz w:val="22"/>
                <w:szCs w:val="22"/>
              </w:rPr>
              <w:t>.</w:t>
            </w:r>
          </w:p>
          <w:p w:rsidR="008B2366" w:rsidRDefault="008B2366" w:rsidP="008B2366">
            <w:pPr>
              <w:pStyle w:val="Standard"/>
              <w:ind w:left="132" w:right="142"/>
              <w:rPr>
                <w:sz w:val="22"/>
                <w:szCs w:val="22"/>
              </w:rPr>
            </w:pPr>
          </w:p>
        </w:tc>
        <w:tc>
          <w:tcPr>
            <w:tcW w:w="712"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 xml:space="preserve">Работа с портфолио в парах </w:t>
            </w:r>
            <w:proofErr w:type="gramStart"/>
            <w:r>
              <w:rPr>
                <w:sz w:val="22"/>
                <w:szCs w:val="22"/>
              </w:rPr>
              <w:t>сильный-слабый</w:t>
            </w:r>
            <w:proofErr w:type="gramEnd"/>
            <w:r>
              <w:rPr>
                <w:sz w:val="22"/>
                <w:szCs w:val="22"/>
              </w:rPr>
              <w:t>, самостоятельная работа с дидактическим материалом. Проектирование выполнения домашнего задания, комментирование выставленных оценок.</w:t>
            </w:r>
          </w:p>
        </w:tc>
        <w:tc>
          <w:tcPr>
            <w:tcW w:w="2243"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 xml:space="preserve">Научиться определять орфограмму в </w:t>
            </w:r>
            <w:proofErr w:type="gramStart"/>
            <w:r>
              <w:rPr>
                <w:sz w:val="22"/>
                <w:szCs w:val="22"/>
              </w:rPr>
              <w:t>корне слова</w:t>
            </w:r>
            <w:proofErr w:type="gramEnd"/>
            <w:r>
              <w:rPr>
                <w:sz w:val="22"/>
                <w:szCs w:val="22"/>
              </w:rPr>
              <w:t>, применять орфографические правила написания гласных в корне слова, составлять и использовать алгоритм нахождения и проверки орфограммы, пользоваться орфографическим словарём</w:t>
            </w:r>
          </w:p>
        </w:tc>
        <w:tc>
          <w:tcPr>
            <w:tcW w:w="2577"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32" w:right="142"/>
              <w:rPr>
                <w:sz w:val="22"/>
                <w:szCs w:val="22"/>
              </w:rPr>
            </w:pPr>
            <w:r>
              <w:rPr>
                <w:bCs/>
                <w:i/>
                <w:sz w:val="22"/>
                <w:szCs w:val="22"/>
              </w:rPr>
              <w:t>Регулятивные:</w:t>
            </w:r>
          </w:p>
          <w:p w:rsidR="008B2366" w:rsidRDefault="008B2366" w:rsidP="008B2366">
            <w:pPr>
              <w:pStyle w:val="Standard"/>
              <w:autoSpaceDE w:val="0"/>
              <w:ind w:left="132" w:right="142"/>
              <w:rPr>
                <w:sz w:val="22"/>
                <w:szCs w:val="22"/>
              </w:rPr>
            </w:pPr>
            <w:r>
              <w:rPr>
                <w:sz w:val="22"/>
                <w:szCs w:val="22"/>
              </w:rPr>
              <w:t>принимать и сохранять учебную задачу,  соответствующую этапу</w:t>
            </w:r>
          </w:p>
          <w:p w:rsidR="008B2366" w:rsidRDefault="008B2366" w:rsidP="008B2366">
            <w:pPr>
              <w:pStyle w:val="Standard"/>
              <w:autoSpaceDE w:val="0"/>
              <w:ind w:left="132" w:right="142"/>
              <w:rPr>
                <w:bCs/>
                <w:i/>
                <w:sz w:val="22"/>
                <w:szCs w:val="22"/>
              </w:rPr>
            </w:pPr>
            <w:r>
              <w:rPr>
                <w:sz w:val="22"/>
                <w:szCs w:val="22"/>
              </w:rPr>
              <w:t xml:space="preserve">обучения, </w:t>
            </w:r>
            <w:r>
              <w:rPr>
                <w:iCs/>
                <w:sz w:val="22"/>
                <w:szCs w:val="22"/>
              </w:rPr>
              <w:t>адекватно воспринимать оценки учителя, товарищей.</w:t>
            </w:r>
          </w:p>
          <w:p w:rsidR="008B2366" w:rsidRDefault="008B2366" w:rsidP="008B2366">
            <w:pPr>
              <w:pStyle w:val="Standard"/>
              <w:autoSpaceDE w:val="0"/>
              <w:ind w:left="132" w:right="142"/>
              <w:rPr>
                <w:iCs/>
                <w:sz w:val="22"/>
                <w:szCs w:val="22"/>
              </w:rPr>
            </w:pPr>
            <w:r>
              <w:rPr>
                <w:bCs/>
                <w:i/>
                <w:sz w:val="22"/>
                <w:szCs w:val="22"/>
              </w:rPr>
              <w:t>Познавательные:</w:t>
            </w:r>
          </w:p>
          <w:p w:rsidR="008B2366" w:rsidRDefault="008B2366" w:rsidP="008B2366">
            <w:pPr>
              <w:pStyle w:val="Standard"/>
              <w:autoSpaceDE w:val="0"/>
              <w:ind w:left="132" w:right="142"/>
              <w:rPr>
                <w:iCs/>
                <w:sz w:val="22"/>
                <w:szCs w:val="22"/>
              </w:rPr>
            </w:pPr>
            <w:r>
              <w:rPr>
                <w:iCs/>
                <w:sz w:val="22"/>
                <w:szCs w:val="22"/>
              </w:rPr>
              <w:t>владеть основами смыслового чтения текста,</w:t>
            </w:r>
          </w:p>
          <w:p w:rsidR="008B2366" w:rsidRDefault="008B2366" w:rsidP="008B2366">
            <w:pPr>
              <w:pStyle w:val="Standard"/>
              <w:autoSpaceDE w:val="0"/>
              <w:ind w:left="132" w:right="142"/>
              <w:rPr>
                <w:bCs/>
                <w:i/>
                <w:sz w:val="22"/>
                <w:szCs w:val="22"/>
              </w:rPr>
            </w:pPr>
            <w:r>
              <w:rPr>
                <w:iCs/>
                <w:sz w:val="22"/>
                <w:szCs w:val="22"/>
              </w:rPr>
              <w:t>подводить языковой факт под понятия разного уровня обобщения.</w:t>
            </w:r>
          </w:p>
          <w:p w:rsidR="008B2366" w:rsidRDefault="008B2366" w:rsidP="008B2366">
            <w:pPr>
              <w:pStyle w:val="Standard"/>
              <w:autoSpaceDE w:val="0"/>
              <w:ind w:left="132" w:right="142"/>
              <w:rPr>
                <w:iCs/>
                <w:sz w:val="22"/>
                <w:szCs w:val="22"/>
              </w:rPr>
            </w:pPr>
            <w:r>
              <w:rPr>
                <w:bCs/>
                <w:i/>
                <w:sz w:val="22"/>
                <w:szCs w:val="22"/>
              </w:rPr>
              <w:t>Коммуникативные</w:t>
            </w:r>
          </w:p>
          <w:p w:rsidR="008B2366" w:rsidRDefault="008B2366" w:rsidP="008B2366">
            <w:pPr>
              <w:pStyle w:val="Standard"/>
              <w:ind w:left="132" w:right="142"/>
            </w:pPr>
            <w:r>
              <w:rPr>
                <w:iCs/>
                <w:sz w:val="22"/>
                <w:szCs w:val="22"/>
              </w:rPr>
              <w:t>задавать вопросы, адекватно использовать средства устного общения для решения коммуникативных задач</w:t>
            </w:r>
            <w:r>
              <w:rPr>
                <w:sz w:val="22"/>
                <w:szCs w:val="22"/>
              </w:rPr>
              <w:t>.</w:t>
            </w:r>
          </w:p>
        </w:tc>
        <w:tc>
          <w:tcPr>
            <w:tcW w:w="199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устойчивой мотивации к самостоятельной и коллективной аналитической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Pr="00A06ECF" w:rsidRDefault="00EF434F" w:rsidP="008B2366">
            <w:pPr>
              <w:pStyle w:val="4"/>
              <w:jc w:val="both"/>
              <w:rPr>
                <w:b w:val="0"/>
                <w:bCs w:val="0"/>
                <w:i w:val="0"/>
                <w:sz w:val="22"/>
                <w:szCs w:val="22"/>
              </w:rPr>
            </w:pPr>
            <w:r>
              <w:rPr>
                <w:b w:val="0"/>
                <w:bCs w:val="0"/>
                <w:i w:val="0"/>
                <w:sz w:val="22"/>
                <w:szCs w:val="22"/>
              </w:rPr>
              <w:t xml:space="preserve">6.5 </w:t>
            </w:r>
            <w:r w:rsidRPr="00EF434F">
              <w:rPr>
                <w:rFonts w:ascii="TimesNewRoman" w:hAnsi="TimesNewRoman" w:cs="TimesNewRoman"/>
                <w:b w:val="0"/>
                <w:i w:val="0"/>
                <w:sz w:val="22"/>
                <w:szCs w:val="22"/>
              </w:rPr>
              <w:t>Правописание корней</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2"/>
                <w:szCs w:val="22"/>
              </w:rPr>
              <w:t>8.</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snapToGrid w:val="0"/>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rPr>
                <w:sz w:val="22"/>
                <w:szCs w:val="22"/>
              </w:rPr>
            </w:pPr>
            <w:r>
              <w:rPr>
                <w:sz w:val="22"/>
                <w:szCs w:val="22"/>
              </w:rPr>
              <w:t>Правописание</w:t>
            </w:r>
          </w:p>
          <w:p w:rsidR="008B2366" w:rsidRDefault="008B2366" w:rsidP="008B2366">
            <w:pPr>
              <w:pStyle w:val="Standard"/>
              <w:ind w:left="132" w:right="142"/>
            </w:pPr>
            <w:r>
              <w:rPr>
                <w:sz w:val="22"/>
                <w:szCs w:val="22"/>
              </w:rPr>
              <w:t xml:space="preserve">проверяемых согласных в </w:t>
            </w:r>
            <w:proofErr w:type="gramStart"/>
            <w:r>
              <w:rPr>
                <w:sz w:val="22"/>
                <w:szCs w:val="22"/>
              </w:rPr>
              <w:t>корне слова</w:t>
            </w:r>
            <w:proofErr w:type="gramEnd"/>
            <w:r>
              <w:rPr>
                <w:sz w:val="22"/>
                <w:szCs w:val="22"/>
              </w:rPr>
              <w:t>.</w:t>
            </w:r>
          </w:p>
          <w:p w:rsidR="008B2366" w:rsidRDefault="008B2366" w:rsidP="008B2366">
            <w:pPr>
              <w:pStyle w:val="Standard"/>
              <w:snapToGrid w:val="0"/>
              <w:ind w:left="132" w:right="142"/>
              <w:rPr>
                <w:sz w:val="22"/>
                <w:szCs w:val="22"/>
              </w:rPr>
            </w:pPr>
          </w:p>
        </w:tc>
        <w:tc>
          <w:tcPr>
            <w:tcW w:w="712"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rPr>
                <w:sz w:val="22"/>
                <w:szCs w:val="22"/>
              </w:rPr>
            </w:pPr>
            <w:r>
              <w:rPr>
                <w:sz w:val="22"/>
                <w:szCs w:val="22"/>
              </w:rPr>
              <w:t>1</w:t>
            </w:r>
          </w:p>
          <w:p w:rsidR="008B2366" w:rsidRDefault="008B2366" w:rsidP="008B2366">
            <w:pPr>
              <w:pStyle w:val="Standard"/>
              <w:ind w:left="132" w:right="142"/>
              <w:rPr>
                <w:sz w:val="22"/>
                <w:szCs w:val="22"/>
              </w:rPr>
            </w:pPr>
          </w:p>
          <w:p w:rsidR="008B2366" w:rsidRDefault="008B2366" w:rsidP="008B2366">
            <w:pPr>
              <w:pStyle w:val="Standard"/>
              <w:ind w:left="132" w:right="142"/>
            </w:pP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 xml:space="preserve">Отработка навыков в рабочих тетрадях, фронтальная устная работа по учебнику, проектирование </w:t>
            </w:r>
            <w:r>
              <w:rPr>
                <w:sz w:val="22"/>
                <w:szCs w:val="22"/>
              </w:rPr>
              <w:lastRenderedPageBreak/>
              <w:t>выполнения домашнего задания, комментирование выставленных оценок.</w:t>
            </w:r>
          </w:p>
        </w:tc>
        <w:tc>
          <w:tcPr>
            <w:tcW w:w="2243"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 xml:space="preserve">Научиться определять орфограмму в </w:t>
            </w:r>
            <w:proofErr w:type="gramStart"/>
            <w:r>
              <w:rPr>
                <w:sz w:val="22"/>
                <w:szCs w:val="22"/>
              </w:rPr>
              <w:t>корне слова</w:t>
            </w:r>
            <w:proofErr w:type="gramEnd"/>
            <w:r>
              <w:rPr>
                <w:sz w:val="22"/>
                <w:szCs w:val="22"/>
              </w:rPr>
              <w:t xml:space="preserve">, составлять и использовать </w:t>
            </w:r>
            <w:r>
              <w:rPr>
                <w:sz w:val="22"/>
                <w:szCs w:val="22"/>
              </w:rPr>
              <w:lastRenderedPageBreak/>
              <w:t>алгоритм нахождения и проверки орфограммы, подбирать проверочное слово, пользоваться орфографическим словарём.</w:t>
            </w:r>
          </w:p>
        </w:tc>
        <w:tc>
          <w:tcPr>
            <w:tcW w:w="2577"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32" w:right="142"/>
              <w:rPr>
                <w:sz w:val="22"/>
                <w:szCs w:val="22"/>
              </w:rPr>
            </w:pPr>
            <w:r>
              <w:rPr>
                <w:bCs/>
                <w:i/>
                <w:sz w:val="22"/>
                <w:szCs w:val="22"/>
              </w:rPr>
              <w:lastRenderedPageBreak/>
              <w:t>Регулятивные:</w:t>
            </w:r>
          </w:p>
          <w:p w:rsidR="008B2366" w:rsidRDefault="008B2366" w:rsidP="008B2366">
            <w:pPr>
              <w:pStyle w:val="Standard"/>
              <w:autoSpaceDE w:val="0"/>
              <w:ind w:left="132" w:right="142"/>
              <w:rPr>
                <w:sz w:val="22"/>
                <w:szCs w:val="22"/>
              </w:rPr>
            </w:pPr>
            <w:r>
              <w:rPr>
                <w:sz w:val="22"/>
                <w:szCs w:val="22"/>
              </w:rPr>
              <w:t>принимать и сохранять учебную задачу,  соответствующую этапу</w:t>
            </w:r>
          </w:p>
          <w:p w:rsidR="008B2366" w:rsidRDefault="008B2366" w:rsidP="008B2366">
            <w:pPr>
              <w:pStyle w:val="Standard"/>
              <w:autoSpaceDE w:val="0"/>
              <w:ind w:left="132" w:right="142"/>
              <w:rPr>
                <w:bCs/>
                <w:i/>
                <w:sz w:val="22"/>
                <w:szCs w:val="22"/>
              </w:rPr>
            </w:pPr>
            <w:r>
              <w:rPr>
                <w:sz w:val="22"/>
                <w:szCs w:val="22"/>
              </w:rPr>
              <w:lastRenderedPageBreak/>
              <w:t xml:space="preserve">обучения, </w:t>
            </w:r>
            <w:r>
              <w:rPr>
                <w:iCs/>
                <w:sz w:val="22"/>
                <w:szCs w:val="22"/>
              </w:rPr>
              <w:t>адекватно воспринимать оценки учителя, товарищей.</w:t>
            </w:r>
          </w:p>
          <w:p w:rsidR="008B2366" w:rsidRDefault="008B2366" w:rsidP="008B2366">
            <w:pPr>
              <w:pStyle w:val="Standard"/>
              <w:autoSpaceDE w:val="0"/>
              <w:ind w:left="132" w:right="142"/>
              <w:rPr>
                <w:iCs/>
                <w:sz w:val="22"/>
                <w:szCs w:val="22"/>
              </w:rPr>
            </w:pPr>
            <w:r>
              <w:rPr>
                <w:bCs/>
                <w:i/>
                <w:sz w:val="22"/>
                <w:szCs w:val="22"/>
              </w:rPr>
              <w:t>Познавательные:</w:t>
            </w:r>
          </w:p>
          <w:p w:rsidR="008B2366" w:rsidRDefault="008B2366" w:rsidP="008B2366">
            <w:pPr>
              <w:pStyle w:val="Standard"/>
              <w:autoSpaceDE w:val="0"/>
              <w:ind w:left="132" w:right="142"/>
              <w:rPr>
                <w:iCs/>
                <w:sz w:val="22"/>
                <w:szCs w:val="22"/>
              </w:rPr>
            </w:pPr>
            <w:r>
              <w:rPr>
                <w:iCs/>
                <w:sz w:val="22"/>
                <w:szCs w:val="22"/>
              </w:rPr>
              <w:t>владеть основами смыслового чтения текста,</w:t>
            </w:r>
          </w:p>
          <w:p w:rsidR="008B2366" w:rsidRDefault="008B2366" w:rsidP="008B2366">
            <w:pPr>
              <w:pStyle w:val="Standard"/>
              <w:autoSpaceDE w:val="0"/>
              <w:ind w:left="132" w:right="142"/>
              <w:rPr>
                <w:bCs/>
                <w:i/>
                <w:sz w:val="22"/>
                <w:szCs w:val="22"/>
              </w:rPr>
            </w:pPr>
            <w:r>
              <w:rPr>
                <w:iCs/>
                <w:sz w:val="22"/>
                <w:szCs w:val="22"/>
              </w:rPr>
              <w:t>подводить языковой факт под понятия разного уровня обобщения.</w:t>
            </w:r>
          </w:p>
          <w:p w:rsidR="008B2366" w:rsidRDefault="008B2366" w:rsidP="008B2366">
            <w:pPr>
              <w:pStyle w:val="Standard"/>
              <w:autoSpaceDE w:val="0"/>
              <w:ind w:left="132" w:right="142"/>
              <w:rPr>
                <w:iCs/>
                <w:sz w:val="22"/>
                <w:szCs w:val="22"/>
              </w:rPr>
            </w:pPr>
            <w:r>
              <w:rPr>
                <w:bCs/>
                <w:i/>
                <w:sz w:val="22"/>
                <w:szCs w:val="22"/>
              </w:rPr>
              <w:t>Коммуникативные</w:t>
            </w:r>
          </w:p>
          <w:p w:rsidR="008B2366" w:rsidRDefault="008B2366" w:rsidP="008B2366">
            <w:pPr>
              <w:pStyle w:val="Standard"/>
              <w:ind w:left="132" w:right="142"/>
            </w:pPr>
            <w:r>
              <w:rPr>
                <w:iCs/>
                <w:sz w:val="22"/>
                <w:szCs w:val="22"/>
              </w:rPr>
              <w:t>задавать вопросы, адекватно использовать средства устного общения для решения коммуникативных задач</w:t>
            </w:r>
            <w:r>
              <w:rPr>
                <w:sz w:val="22"/>
                <w:szCs w:val="22"/>
              </w:rPr>
              <w:t>.</w:t>
            </w:r>
          </w:p>
        </w:tc>
        <w:tc>
          <w:tcPr>
            <w:tcW w:w="199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 xml:space="preserve">Формирование устойчивой мотивации к самостоятельной и коллективной </w:t>
            </w:r>
            <w:r>
              <w:rPr>
                <w:sz w:val="22"/>
                <w:szCs w:val="22"/>
              </w:rPr>
              <w:lastRenderedPageBreak/>
              <w:t>аналитической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Pr="00A06ECF" w:rsidRDefault="00EF434F" w:rsidP="008B2366">
            <w:pPr>
              <w:pStyle w:val="4"/>
              <w:jc w:val="both"/>
              <w:rPr>
                <w:b w:val="0"/>
                <w:bCs w:val="0"/>
                <w:i w:val="0"/>
                <w:sz w:val="22"/>
                <w:szCs w:val="22"/>
              </w:rPr>
            </w:pPr>
            <w:r>
              <w:rPr>
                <w:b w:val="0"/>
                <w:bCs w:val="0"/>
                <w:i w:val="0"/>
                <w:sz w:val="22"/>
                <w:szCs w:val="22"/>
              </w:rPr>
              <w:lastRenderedPageBreak/>
              <w:t xml:space="preserve">6.5 </w:t>
            </w:r>
            <w:r w:rsidRPr="00EF434F">
              <w:rPr>
                <w:rFonts w:ascii="TimesNewRoman" w:hAnsi="TimesNewRoman" w:cs="TimesNewRoman"/>
                <w:b w:val="0"/>
                <w:i w:val="0"/>
                <w:sz w:val="22"/>
                <w:szCs w:val="22"/>
              </w:rPr>
              <w:t>Правописание корней</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2"/>
                <w:szCs w:val="22"/>
              </w:rPr>
              <w:lastRenderedPageBreak/>
              <w:t>9.</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pPr>
            <w:r>
              <w:rPr>
                <w:sz w:val="22"/>
                <w:szCs w:val="22"/>
              </w:rPr>
              <w:t xml:space="preserve">Правописание непроизносимых согласных в </w:t>
            </w:r>
            <w:proofErr w:type="gramStart"/>
            <w:r>
              <w:rPr>
                <w:sz w:val="22"/>
                <w:szCs w:val="22"/>
              </w:rPr>
              <w:t>корне слова</w:t>
            </w:r>
            <w:proofErr w:type="gramEnd"/>
            <w:r>
              <w:rPr>
                <w:sz w:val="22"/>
                <w:szCs w:val="22"/>
              </w:rPr>
              <w:t>.</w:t>
            </w:r>
          </w:p>
          <w:p w:rsidR="008B2366" w:rsidRDefault="008B2366" w:rsidP="008B2366">
            <w:pPr>
              <w:pStyle w:val="Standard"/>
              <w:ind w:left="132" w:right="142"/>
              <w:rPr>
                <w:sz w:val="22"/>
                <w:szCs w:val="22"/>
              </w:rPr>
            </w:pPr>
          </w:p>
        </w:tc>
        <w:tc>
          <w:tcPr>
            <w:tcW w:w="712"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у учащихся умений построения и реализации новых знаний (понятий, способов действий): анализ текста, объяснительный диктант. Умение опознавать орфограмму в словах, подбирать проверочные слова, работать со словарём.</w:t>
            </w:r>
          </w:p>
        </w:tc>
        <w:tc>
          <w:tcPr>
            <w:tcW w:w="2243"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 xml:space="preserve">Научиться определять орфограмму в </w:t>
            </w:r>
            <w:proofErr w:type="gramStart"/>
            <w:r>
              <w:rPr>
                <w:sz w:val="22"/>
                <w:szCs w:val="22"/>
              </w:rPr>
              <w:t>корне слова</w:t>
            </w:r>
            <w:proofErr w:type="gramEnd"/>
            <w:r>
              <w:rPr>
                <w:sz w:val="22"/>
                <w:szCs w:val="22"/>
              </w:rPr>
              <w:t>, проводить фонетический анализ, подбирать проверочное слово, составлять и использовать алгоритм нахождения и проверки орфограммы.</w:t>
            </w:r>
          </w:p>
        </w:tc>
        <w:tc>
          <w:tcPr>
            <w:tcW w:w="2577"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proofErr w:type="gramStart"/>
            <w:r>
              <w:rPr>
                <w:i/>
                <w:sz w:val="22"/>
                <w:szCs w:val="22"/>
              </w:rPr>
              <w:t>Регулятивные</w:t>
            </w:r>
            <w:proofErr w:type="gramEnd"/>
            <w:r>
              <w:rPr>
                <w:i/>
                <w:sz w:val="22"/>
                <w:szCs w:val="22"/>
              </w:rPr>
              <w:t>:</w:t>
            </w:r>
            <w:r>
              <w:rPr>
                <w:sz w:val="22"/>
                <w:szCs w:val="22"/>
              </w:rPr>
              <w:t xml:space="preserve"> формировать ситуацию </w:t>
            </w:r>
            <w:proofErr w:type="spellStart"/>
            <w:r>
              <w:rPr>
                <w:sz w:val="22"/>
                <w:szCs w:val="22"/>
              </w:rPr>
              <w:t>саморегуляции</w:t>
            </w:r>
            <w:proofErr w:type="spellEnd"/>
            <w:r>
              <w:rPr>
                <w:sz w:val="22"/>
                <w:szCs w:val="22"/>
              </w:rPr>
              <w:t xml:space="preserve"> эмоциональных и функциональных состояний. </w:t>
            </w:r>
            <w:r>
              <w:rPr>
                <w:i/>
                <w:sz w:val="22"/>
                <w:szCs w:val="22"/>
              </w:rPr>
              <w:t>Познавательные:</w:t>
            </w:r>
            <w:r>
              <w:rPr>
                <w:sz w:val="22"/>
                <w:szCs w:val="22"/>
              </w:rPr>
              <w:t xml:space="preserve"> объяснять языковые явления, процессы, связи и отношения, выявляемые в ходе исследования состава слова. </w:t>
            </w:r>
            <w:r>
              <w:rPr>
                <w:i/>
                <w:sz w:val="22"/>
                <w:szCs w:val="22"/>
              </w:rPr>
              <w:t xml:space="preserve">Коммуникативные: </w:t>
            </w:r>
            <w:r>
              <w:rPr>
                <w:sz w:val="22"/>
                <w:szCs w:val="22"/>
              </w:rPr>
              <w:t>устанавливать рабочие отношения, эффективно сотрудничать и способствовать продуктивной кооперации.</w:t>
            </w:r>
          </w:p>
        </w:tc>
        <w:tc>
          <w:tcPr>
            <w:tcW w:w="199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устойчивой мотивации к самостоятельной и коллективной аналитической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Pr="00A06ECF" w:rsidRDefault="00EF434F" w:rsidP="008B2366">
            <w:pPr>
              <w:pStyle w:val="4"/>
              <w:jc w:val="both"/>
              <w:rPr>
                <w:b w:val="0"/>
                <w:bCs w:val="0"/>
                <w:i w:val="0"/>
                <w:sz w:val="22"/>
                <w:szCs w:val="22"/>
              </w:rPr>
            </w:pPr>
            <w:r>
              <w:rPr>
                <w:b w:val="0"/>
                <w:bCs w:val="0"/>
                <w:i w:val="0"/>
                <w:sz w:val="22"/>
                <w:szCs w:val="22"/>
              </w:rPr>
              <w:t xml:space="preserve">6.5 </w:t>
            </w:r>
            <w:r w:rsidRPr="00EF434F">
              <w:rPr>
                <w:rFonts w:ascii="TimesNewRoman" w:hAnsi="TimesNewRoman" w:cs="TimesNewRoman"/>
                <w:b w:val="0"/>
                <w:i w:val="0"/>
                <w:sz w:val="22"/>
                <w:szCs w:val="22"/>
              </w:rPr>
              <w:t>Правописание корней</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2"/>
                <w:szCs w:val="22"/>
              </w:rPr>
              <w:t>10.</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pPr>
            <w:r>
              <w:rPr>
                <w:sz w:val="22"/>
                <w:szCs w:val="22"/>
              </w:rPr>
              <w:t xml:space="preserve">Буквы </w:t>
            </w:r>
            <w:proofErr w:type="spellStart"/>
            <w:r>
              <w:rPr>
                <w:i/>
                <w:sz w:val="22"/>
                <w:szCs w:val="22"/>
              </w:rPr>
              <w:t>и</w:t>
            </w:r>
            <w:proofErr w:type="gramStart"/>
            <w:r>
              <w:rPr>
                <w:i/>
                <w:sz w:val="22"/>
                <w:szCs w:val="22"/>
              </w:rPr>
              <w:t>,у</w:t>
            </w:r>
            <w:proofErr w:type="gramEnd"/>
            <w:r>
              <w:rPr>
                <w:i/>
                <w:sz w:val="22"/>
                <w:szCs w:val="22"/>
              </w:rPr>
              <w:t>,а</w:t>
            </w:r>
            <w:proofErr w:type="spellEnd"/>
            <w:r>
              <w:rPr>
                <w:sz w:val="22"/>
                <w:szCs w:val="22"/>
              </w:rPr>
              <w:t xml:space="preserve"> после шипящих.</w:t>
            </w:r>
          </w:p>
        </w:tc>
        <w:tc>
          <w:tcPr>
            <w:tcW w:w="712"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 xml:space="preserve">Формирование у учащихся </w:t>
            </w:r>
            <w:proofErr w:type="spellStart"/>
            <w:r>
              <w:rPr>
                <w:sz w:val="22"/>
                <w:szCs w:val="22"/>
              </w:rPr>
              <w:lastRenderedPageBreak/>
              <w:t>деятельностных</w:t>
            </w:r>
            <w:proofErr w:type="spellEnd"/>
            <w:r>
              <w:rPr>
                <w:sz w:val="22"/>
                <w:szCs w:val="22"/>
              </w:rPr>
              <w:t xml:space="preserve"> способностей и способностей к структурированию и систематизации изучаемого предметного содержания: работа в парах </w:t>
            </w:r>
            <w:proofErr w:type="gramStart"/>
            <w:r>
              <w:rPr>
                <w:sz w:val="22"/>
                <w:szCs w:val="22"/>
              </w:rPr>
              <w:t>сильный-слабый</w:t>
            </w:r>
            <w:proofErr w:type="gramEnd"/>
            <w:r>
              <w:rPr>
                <w:sz w:val="22"/>
                <w:szCs w:val="22"/>
              </w:rPr>
              <w:t>, текущий тестовый контроль. Умение опознавать орфограмму, безошибочно писать слова с ней.</w:t>
            </w:r>
          </w:p>
        </w:tc>
        <w:tc>
          <w:tcPr>
            <w:tcW w:w="2243"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 xml:space="preserve">Научиться применять правило </w:t>
            </w:r>
            <w:r>
              <w:rPr>
                <w:sz w:val="22"/>
                <w:szCs w:val="22"/>
              </w:rPr>
              <w:lastRenderedPageBreak/>
              <w:t>правописания букв и, у, а после шипящих, составлять и использовать алгоритм нахождения и проверки орфограммы.</w:t>
            </w:r>
          </w:p>
        </w:tc>
        <w:tc>
          <w:tcPr>
            <w:tcW w:w="2577"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i/>
                <w:sz w:val="22"/>
                <w:szCs w:val="22"/>
              </w:rPr>
              <w:lastRenderedPageBreak/>
              <w:t xml:space="preserve">Регулятивные: </w:t>
            </w:r>
            <w:r>
              <w:rPr>
                <w:sz w:val="22"/>
                <w:szCs w:val="22"/>
              </w:rPr>
              <w:t xml:space="preserve">формировать ситуацию </w:t>
            </w:r>
            <w:proofErr w:type="spellStart"/>
            <w:r>
              <w:rPr>
                <w:sz w:val="22"/>
                <w:szCs w:val="22"/>
              </w:rPr>
              <w:lastRenderedPageBreak/>
              <w:t>саморегуляции</w:t>
            </w:r>
            <w:proofErr w:type="spellEnd"/>
            <w:r>
              <w:rPr>
                <w:sz w:val="22"/>
                <w:szCs w:val="22"/>
              </w:rPr>
              <w:t xml:space="preserve">, т.е. </w:t>
            </w:r>
            <w:proofErr w:type="spellStart"/>
            <w:r>
              <w:rPr>
                <w:sz w:val="22"/>
                <w:szCs w:val="22"/>
              </w:rPr>
              <w:t>операциональный</w:t>
            </w:r>
            <w:proofErr w:type="spellEnd"/>
            <w:r>
              <w:rPr>
                <w:sz w:val="22"/>
                <w:szCs w:val="22"/>
              </w:rPr>
              <w:t xml:space="preserve"> опыт учебных знаний и умений; сотрудничества в совместном решении задач. </w:t>
            </w:r>
            <w:r>
              <w:rPr>
                <w:i/>
                <w:sz w:val="22"/>
                <w:szCs w:val="22"/>
              </w:rPr>
              <w:t>Познавательные:</w:t>
            </w:r>
            <w:r>
              <w:rPr>
                <w:sz w:val="22"/>
                <w:szCs w:val="22"/>
              </w:rPr>
              <w:t xml:space="preserve"> объяснять языковые явления, процессы, связи и отношения, выявляемые в ходе исследования данного правила. </w:t>
            </w:r>
            <w:r>
              <w:rPr>
                <w:i/>
                <w:sz w:val="22"/>
                <w:szCs w:val="22"/>
              </w:rPr>
              <w:t xml:space="preserve">Коммуникативные: </w:t>
            </w:r>
            <w:r>
              <w:rPr>
                <w:sz w:val="22"/>
                <w:szCs w:val="22"/>
              </w:rPr>
              <w:t>формировать навыки работы в группе.</w:t>
            </w:r>
          </w:p>
        </w:tc>
        <w:tc>
          <w:tcPr>
            <w:tcW w:w="199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 xml:space="preserve">Формирование устойчивой </w:t>
            </w:r>
            <w:r>
              <w:rPr>
                <w:sz w:val="22"/>
                <w:szCs w:val="22"/>
              </w:rPr>
              <w:lastRenderedPageBreak/>
              <w:t>мотивации к обучению.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Pr="00A06ECF" w:rsidRDefault="00EF434F" w:rsidP="008B2366">
            <w:pPr>
              <w:pStyle w:val="4"/>
              <w:jc w:val="both"/>
              <w:rPr>
                <w:b w:val="0"/>
                <w:bCs w:val="0"/>
                <w:i w:val="0"/>
                <w:sz w:val="22"/>
                <w:szCs w:val="22"/>
              </w:rPr>
            </w:pPr>
            <w:r>
              <w:rPr>
                <w:b w:val="0"/>
                <w:bCs w:val="0"/>
                <w:i w:val="0"/>
                <w:sz w:val="22"/>
                <w:szCs w:val="22"/>
              </w:rPr>
              <w:lastRenderedPageBreak/>
              <w:t xml:space="preserve">6.2 </w:t>
            </w:r>
            <w:r w:rsidRPr="00EF434F">
              <w:rPr>
                <w:rFonts w:ascii="TimesNewRoman" w:hAnsi="TimesNewRoman" w:cs="TimesNewRoman"/>
                <w:b w:val="0"/>
                <w:i w:val="0"/>
                <w:sz w:val="22"/>
                <w:szCs w:val="22"/>
              </w:rPr>
              <w:t xml:space="preserve">Употребление </w:t>
            </w:r>
            <w:r w:rsidRPr="00EF434F">
              <w:rPr>
                <w:rFonts w:ascii="TimesNewRoman" w:hAnsi="TimesNewRoman" w:cs="TimesNewRoman"/>
                <w:b w:val="0"/>
                <w:i w:val="0"/>
                <w:sz w:val="22"/>
                <w:szCs w:val="22"/>
              </w:rPr>
              <w:lastRenderedPageBreak/>
              <w:t>гласных букв И/</w:t>
            </w:r>
            <w:proofErr w:type="gramStart"/>
            <w:r w:rsidRPr="00EF434F">
              <w:rPr>
                <w:rFonts w:ascii="TimesNewRoman" w:hAnsi="TimesNewRoman" w:cs="TimesNewRoman"/>
                <w:b w:val="0"/>
                <w:i w:val="0"/>
                <w:sz w:val="22"/>
                <w:szCs w:val="22"/>
              </w:rPr>
              <w:t>Ы</w:t>
            </w:r>
            <w:proofErr w:type="gramEnd"/>
            <w:r w:rsidRPr="00EF434F">
              <w:rPr>
                <w:rFonts w:ascii="TimesNewRoman" w:hAnsi="TimesNewRoman" w:cs="TimesNewRoman"/>
                <w:b w:val="0"/>
                <w:i w:val="0"/>
                <w:sz w:val="22"/>
                <w:szCs w:val="22"/>
              </w:rPr>
              <w:t>, А/Я, У/Ю после шипящих и Ц</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2"/>
                <w:szCs w:val="22"/>
              </w:rPr>
              <w:lastRenderedPageBreak/>
              <w:t>11.</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pPr>
            <w:r>
              <w:rPr>
                <w:sz w:val="22"/>
                <w:szCs w:val="22"/>
              </w:rPr>
              <w:t>Разделительные Ъ и Ь.</w:t>
            </w:r>
          </w:p>
        </w:tc>
        <w:tc>
          <w:tcPr>
            <w:tcW w:w="712"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Умение опознавать орфограмму, безошибочно писать слова с ней. Индивидуальная и коллективная работа с портфолио. Изучение содержания параграфа учебника, проектирование выполнения домашнего задания, комментирование выставленных оценок.</w:t>
            </w:r>
          </w:p>
        </w:tc>
        <w:tc>
          <w:tcPr>
            <w:tcW w:w="2243"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Научиться применять правила употребления ъ и ь, использовать методы проверки написания слов с ъ и ь, составлять и использовать алгоритм нахождения и проверки орфограммы.</w:t>
            </w:r>
          </w:p>
        </w:tc>
        <w:tc>
          <w:tcPr>
            <w:tcW w:w="2577"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32" w:right="142"/>
              <w:rPr>
                <w:sz w:val="22"/>
                <w:szCs w:val="22"/>
              </w:rPr>
            </w:pPr>
            <w:r>
              <w:rPr>
                <w:bCs/>
                <w:i/>
                <w:sz w:val="22"/>
                <w:szCs w:val="22"/>
              </w:rPr>
              <w:t>Регулятивные:</w:t>
            </w:r>
          </w:p>
          <w:p w:rsidR="008B2366" w:rsidRDefault="008B2366" w:rsidP="008B2366">
            <w:pPr>
              <w:pStyle w:val="Standard"/>
              <w:autoSpaceDE w:val="0"/>
              <w:ind w:left="132" w:right="142"/>
              <w:rPr>
                <w:sz w:val="22"/>
                <w:szCs w:val="22"/>
              </w:rPr>
            </w:pPr>
            <w:r>
              <w:rPr>
                <w:sz w:val="22"/>
                <w:szCs w:val="22"/>
              </w:rPr>
              <w:t>принимать и сохранять учебную задачу,  соответствующую этапу</w:t>
            </w:r>
          </w:p>
          <w:p w:rsidR="008B2366" w:rsidRDefault="008B2366" w:rsidP="008B2366">
            <w:pPr>
              <w:pStyle w:val="Standard"/>
              <w:autoSpaceDE w:val="0"/>
              <w:ind w:left="132" w:right="142"/>
              <w:rPr>
                <w:bCs/>
                <w:i/>
                <w:sz w:val="22"/>
                <w:szCs w:val="22"/>
              </w:rPr>
            </w:pPr>
            <w:r>
              <w:rPr>
                <w:sz w:val="22"/>
                <w:szCs w:val="22"/>
              </w:rPr>
              <w:t xml:space="preserve">обучения, </w:t>
            </w:r>
            <w:r>
              <w:rPr>
                <w:iCs/>
                <w:sz w:val="22"/>
                <w:szCs w:val="22"/>
              </w:rPr>
              <w:t>адекватно воспринимать оценки учителя, товарищей.</w:t>
            </w:r>
          </w:p>
          <w:p w:rsidR="008B2366" w:rsidRDefault="008B2366" w:rsidP="008B2366">
            <w:pPr>
              <w:pStyle w:val="Standard"/>
              <w:autoSpaceDE w:val="0"/>
              <w:ind w:left="132" w:right="142"/>
              <w:rPr>
                <w:iCs/>
                <w:sz w:val="22"/>
                <w:szCs w:val="22"/>
              </w:rPr>
            </w:pPr>
            <w:r>
              <w:rPr>
                <w:bCs/>
                <w:i/>
                <w:sz w:val="22"/>
                <w:szCs w:val="22"/>
              </w:rPr>
              <w:t>Познавательные:</w:t>
            </w:r>
          </w:p>
          <w:p w:rsidR="008B2366" w:rsidRDefault="008B2366" w:rsidP="008B2366">
            <w:pPr>
              <w:pStyle w:val="Standard"/>
              <w:autoSpaceDE w:val="0"/>
              <w:ind w:left="132" w:right="142"/>
              <w:rPr>
                <w:iCs/>
                <w:sz w:val="22"/>
                <w:szCs w:val="22"/>
              </w:rPr>
            </w:pPr>
            <w:r>
              <w:rPr>
                <w:iCs/>
                <w:sz w:val="22"/>
                <w:szCs w:val="22"/>
              </w:rPr>
              <w:t>владеть основами смыслового чтения текста,</w:t>
            </w:r>
          </w:p>
          <w:p w:rsidR="008B2366" w:rsidRDefault="008B2366" w:rsidP="008B2366">
            <w:pPr>
              <w:pStyle w:val="Standard"/>
              <w:autoSpaceDE w:val="0"/>
              <w:ind w:left="132" w:right="142"/>
              <w:rPr>
                <w:bCs/>
                <w:i/>
                <w:sz w:val="22"/>
                <w:szCs w:val="22"/>
              </w:rPr>
            </w:pPr>
            <w:r>
              <w:rPr>
                <w:iCs/>
                <w:sz w:val="22"/>
                <w:szCs w:val="22"/>
              </w:rPr>
              <w:t>подводить языковой факт под понятия разного уровня обобщения.</w:t>
            </w:r>
          </w:p>
          <w:p w:rsidR="008B2366" w:rsidRDefault="008B2366" w:rsidP="008B2366">
            <w:pPr>
              <w:pStyle w:val="Standard"/>
              <w:autoSpaceDE w:val="0"/>
              <w:ind w:left="132" w:right="142"/>
              <w:rPr>
                <w:iCs/>
                <w:sz w:val="22"/>
                <w:szCs w:val="22"/>
              </w:rPr>
            </w:pPr>
            <w:r>
              <w:rPr>
                <w:bCs/>
                <w:i/>
                <w:sz w:val="22"/>
                <w:szCs w:val="22"/>
              </w:rPr>
              <w:t>Коммуникативные:</w:t>
            </w:r>
          </w:p>
          <w:p w:rsidR="008B2366" w:rsidRDefault="008B2366" w:rsidP="008B2366">
            <w:pPr>
              <w:pStyle w:val="Standard"/>
              <w:ind w:left="132" w:right="142"/>
            </w:pPr>
            <w:r>
              <w:rPr>
                <w:iCs/>
                <w:sz w:val="22"/>
                <w:szCs w:val="22"/>
              </w:rPr>
              <w:t>Задавать вопросы, адекватно использовать средства  устного общения для решения коммуникативных задач</w:t>
            </w:r>
            <w:r>
              <w:rPr>
                <w:sz w:val="22"/>
                <w:szCs w:val="22"/>
              </w:rPr>
              <w:t>.</w:t>
            </w:r>
          </w:p>
        </w:tc>
        <w:tc>
          <w:tcPr>
            <w:tcW w:w="199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устойчивой мотивации к самостоятельной и коллективной аналитической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Pr="00F5336A" w:rsidRDefault="00F5336A" w:rsidP="008B2366">
            <w:pPr>
              <w:pStyle w:val="4"/>
              <w:jc w:val="both"/>
              <w:rPr>
                <w:b w:val="0"/>
                <w:bCs w:val="0"/>
                <w:i w:val="0"/>
                <w:sz w:val="22"/>
                <w:szCs w:val="22"/>
              </w:rPr>
            </w:pPr>
            <w:r w:rsidRPr="00F5336A">
              <w:rPr>
                <w:b w:val="0"/>
                <w:i w:val="0"/>
                <w:sz w:val="22"/>
                <w:szCs w:val="22"/>
              </w:rPr>
              <w:t xml:space="preserve">6.4 </w:t>
            </w:r>
            <w:r w:rsidRPr="00F5336A">
              <w:rPr>
                <w:rFonts w:ascii="TimesNewRoman" w:eastAsiaTheme="minorHAnsi" w:hAnsi="TimesNewRoman" w:cs="TimesNewRoman"/>
                <w:b w:val="0"/>
                <w:i w:val="0"/>
                <w:sz w:val="22"/>
                <w:szCs w:val="22"/>
                <w:lang w:eastAsia="en-US"/>
              </w:rPr>
              <w:t>Употребление Ь и Ъ</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rPr>
                <w:sz w:val="22"/>
                <w:szCs w:val="22"/>
              </w:rPr>
            </w:pPr>
            <w:r>
              <w:rPr>
                <w:sz w:val="22"/>
                <w:szCs w:val="22"/>
              </w:rPr>
              <w:t>12.</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rPr>
                <w:b/>
                <w:sz w:val="22"/>
                <w:szCs w:val="22"/>
              </w:rPr>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rPr>
                <w:b/>
                <w:sz w:val="22"/>
                <w:szCs w:val="22"/>
              </w:rPr>
            </w:pPr>
            <w:r>
              <w:rPr>
                <w:b/>
                <w:sz w:val="22"/>
                <w:szCs w:val="22"/>
              </w:rPr>
              <w:t xml:space="preserve"> Входной контрольный </w:t>
            </w:r>
            <w:r>
              <w:rPr>
                <w:b/>
                <w:sz w:val="22"/>
                <w:szCs w:val="22"/>
              </w:rPr>
              <w:lastRenderedPageBreak/>
              <w:t>диктант с грамматическим заданием.</w:t>
            </w:r>
          </w:p>
        </w:tc>
        <w:tc>
          <w:tcPr>
            <w:tcW w:w="712"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rPr>
                <w:sz w:val="22"/>
                <w:szCs w:val="22"/>
              </w:rPr>
            </w:pPr>
            <w:r>
              <w:rPr>
                <w:sz w:val="22"/>
                <w:szCs w:val="22"/>
              </w:rPr>
              <w:lastRenderedPageBreak/>
              <w:t>1</w:t>
            </w: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rPr>
                <w:sz w:val="22"/>
                <w:szCs w:val="22"/>
              </w:rPr>
            </w:pP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rPr>
                <w:sz w:val="22"/>
                <w:szCs w:val="22"/>
              </w:rPr>
            </w:pPr>
          </w:p>
        </w:tc>
        <w:tc>
          <w:tcPr>
            <w:tcW w:w="2555" w:type="dxa"/>
            <w:gridSpan w:val="3"/>
            <w:tcBorders>
              <w:top w:val="single" w:sz="4" w:space="0" w:color="000000"/>
              <w:left w:val="single" w:sz="4" w:space="0" w:color="000000"/>
              <w:bottom w:val="single" w:sz="4" w:space="0" w:color="000000"/>
            </w:tcBorders>
            <w:shd w:val="clear" w:color="auto" w:fill="auto"/>
          </w:tcPr>
          <w:p w:rsidR="008B2366" w:rsidRPr="00C61860" w:rsidRDefault="008B2366" w:rsidP="008B2366">
            <w:pPr>
              <w:autoSpaceDE w:val="0"/>
              <w:autoSpaceDN w:val="0"/>
              <w:adjustRightInd w:val="0"/>
              <w:spacing w:after="0" w:line="240" w:lineRule="auto"/>
              <w:ind w:left="132" w:right="142"/>
              <w:rPr>
                <w:rFonts w:ascii="Times New Roman" w:hAnsi="Times New Roman" w:cs="Times New Roman"/>
              </w:rPr>
            </w:pPr>
            <w:r w:rsidRPr="00C61860">
              <w:rPr>
                <w:rFonts w:ascii="Times New Roman" w:hAnsi="Times New Roman" w:cs="Times New Roman"/>
                <w:i/>
                <w:iCs/>
              </w:rPr>
              <w:t xml:space="preserve">Регулятивные: </w:t>
            </w:r>
            <w:r w:rsidRPr="00C61860">
              <w:rPr>
                <w:rFonts w:ascii="Times New Roman" w:hAnsi="Times New Roman" w:cs="Times New Roman"/>
              </w:rPr>
              <w:t xml:space="preserve">адекватно оценивать </w:t>
            </w:r>
            <w:r w:rsidRPr="00C61860">
              <w:rPr>
                <w:rFonts w:ascii="Times New Roman" w:hAnsi="Times New Roman" w:cs="Times New Roman"/>
              </w:rPr>
              <w:lastRenderedPageBreak/>
              <w:t>свои</w:t>
            </w:r>
          </w:p>
          <w:p w:rsidR="008B2366" w:rsidRPr="00C61860" w:rsidRDefault="008B2366" w:rsidP="008B2366">
            <w:pPr>
              <w:autoSpaceDE w:val="0"/>
              <w:autoSpaceDN w:val="0"/>
              <w:adjustRightInd w:val="0"/>
              <w:spacing w:after="0" w:line="240" w:lineRule="auto"/>
              <w:ind w:left="132" w:right="142"/>
              <w:rPr>
                <w:rFonts w:ascii="Times New Roman" w:hAnsi="Times New Roman" w:cs="Times New Roman"/>
              </w:rPr>
            </w:pPr>
            <w:r w:rsidRPr="00C61860">
              <w:rPr>
                <w:rFonts w:ascii="Times New Roman" w:hAnsi="Times New Roman" w:cs="Times New Roman"/>
              </w:rPr>
              <w:t>достижения, осознавать возникающие трудности и</w:t>
            </w:r>
          </w:p>
          <w:p w:rsidR="008B2366" w:rsidRPr="00C61860" w:rsidRDefault="008B2366" w:rsidP="008B2366">
            <w:pPr>
              <w:autoSpaceDE w:val="0"/>
              <w:autoSpaceDN w:val="0"/>
              <w:adjustRightInd w:val="0"/>
              <w:spacing w:after="0" w:line="240" w:lineRule="auto"/>
              <w:ind w:left="132" w:right="142"/>
              <w:rPr>
                <w:rFonts w:ascii="Times New Roman" w:hAnsi="Times New Roman" w:cs="Times New Roman"/>
              </w:rPr>
            </w:pPr>
            <w:r w:rsidRPr="00C61860">
              <w:rPr>
                <w:rFonts w:ascii="Times New Roman" w:hAnsi="Times New Roman" w:cs="Times New Roman"/>
              </w:rPr>
              <w:t>стараться искать способы их преодоления.</w:t>
            </w:r>
          </w:p>
          <w:p w:rsidR="008B2366" w:rsidRPr="00C61860" w:rsidRDefault="008B2366" w:rsidP="008B2366">
            <w:pPr>
              <w:autoSpaceDE w:val="0"/>
              <w:autoSpaceDN w:val="0"/>
              <w:adjustRightInd w:val="0"/>
              <w:spacing w:after="0" w:line="240" w:lineRule="auto"/>
              <w:ind w:left="132" w:right="142"/>
              <w:rPr>
                <w:rFonts w:ascii="Times New Roman" w:hAnsi="Times New Roman" w:cs="Times New Roman"/>
              </w:rPr>
            </w:pPr>
            <w:r w:rsidRPr="00C61860">
              <w:rPr>
                <w:rFonts w:ascii="Times New Roman" w:hAnsi="Times New Roman" w:cs="Times New Roman"/>
                <w:i/>
                <w:iCs/>
              </w:rPr>
              <w:t xml:space="preserve">Познавательные: </w:t>
            </w:r>
            <w:r w:rsidRPr="00C61860">
              <w:rPr>
                <w:rFonts w:ascii="Times New Roman" w:hAnsi="Times New Roman" w:cs="Times New Roman"/>
              </w:rPr>
              <w:t>вносить необходимые дополнения</w:t>
            </w:r>
          </w:p>
          <w:p w:rsidR="008B2366" w:rsidRPr="00C61860" w:rsidRDefault="008B2366" w:rsidP="008B2366">
            <w:pPr>
              <w:autoSpaceDE w:val="0"/>
              <w:autoSpaceDN w:val="0"/>
              <w:adjustRightInd w:val="0"/>
              <w:spacing w:after="0" w:line="240" w:lineRule="auto"/>
              <w:ind w:left="132" w:right="142"/>
              <w:rPr>
                <w:rFonts w:ascii="Times New Roman" w:hAnsi="Times New Roman" w:cs="Times New Roman"/>
              </w:rPr>
            </w:pPr>
            <w:r w:rsidRPr="00C61860">
              <w:rPr>
                <w:rFonts w:ascii="Times New Roman" w:hAnsi="Times New Roman" w:cs="Times New Roman"/>
              </w:rPr>
              <w:t>и изменения в план и способ действия.</w:t>
            </w:r>
          </w:p>
          <w:p w:rsidR="008B2366" w:rsidRPr="00C61860" w:rsidRDefault="008B2366" w:rsidP="008B2366">
            <w:pPr>
              <w:autoSpaceDE w:val="0"/>
              <w:autoSpaceDN w:val="0"/>
              <w:adjustRightInd w:val="0"/>
              <w:spacing w:after="0" w:line="240" w:lineRule="auto"/>
              <w:ind w:left="132" w:right="142"/>
              <w:rPr>
                <w:rFonts w:ascii="Times New Roman" w:hAnsi="Times New Roman" w:cs="Times New Roman"/>
              </w:rPr>
            </w:pPr>
            <w:r w:rsidRPr="00C61860">
              <w:rPr>
                <w:rFonts w:ascii="Times New Roman" w:hAnsi="Times New Roman" w:cs="Times New Roman"/>
                <w:i/>
                <w:iCs/>
              </w:rPr>
              <w:t xml:space="preserve">Коммуникативные: </w:t>
            </w:r>
            <w:r w:rsidRPr="00C61860">
              <w:rPr>
                <w:rFonts w:ascii="Times New Roman" w:hAnsi="Times New Roman" w:cs="Times New Roman"/>
              </w:rPr>
              <w:t>формулировать собственное</w:t>
            </w:r>
          </w:p>
          <w:p w:rsidR="008B2366" w:rsidRDefault="008B2366" w:rsidP="008B2366">
            <w:pPr>
              <w:pStyle w:val="Standard"/>
              <w:ind w:left="132" w:right="142"/>
              <w:rPr>
                <w:sz w:val="22"/>
                <w:szCs w:val="22"/>
              </w:rPr>
            </w:pPr>
            <w:r w:rsidRPr="00C61860">
              <w:rPr>
                <w:sz w:val="22"/>
                <w:szCs w:val="22"/>
              </w:rPr>
              <w:t>мнение.</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Pr="00A06ECF" w:rsidRDefault="000C7241" w:rsidP="008B2366">
            <w:pPr>
              <w:pStyle w:val="4"/>
              <w:jc w:val="both"/>
              <w:rPr>
                <w:b w:val="0"/>
                <w:bCs w:val="0"/>
                <w:i w:val="0"/>
                <w:sz w:val="22"/>
                <w:szCs w:val="22"/>
              </w:rPr>
            </w:pPr>
            <w:r>
              <w:rPr>
                <w:b w:val="0"/>
                <w:bCs w:val="0"/>
                <w:i w:val="0"/>
                <w:sz w:val="22"/>
                <w:szCs w:val="22"/>
              </w:rPr>
              <w:t>6.1. Орфограмма</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2"/>
                <w:szCs w:val="22"/>
              </w:rPr>
              <w:lastRenderedPageBreak/>
              <w:t>13.</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pPr>
            <w:r>
              <w:rPr>
                <w:sz w:val="22"/>
                <w:szCs w:val="22"/>
              </w:rPr>
              <w:t>Раздельное написание предлогов с другими словами.</w:t>
            </w:r>
          </w:p>
          <w:p w:rsidR="008B2366" w:rsidRDefault="008B2366" w:rsidP="008B2366">
            <w:pPr>
              <w:pStyle w:val="Standard"/>
              <w:ind w:left="132" w:right="142"/>
            </w:pPr>
          </w:p>
        </w:tc>
        <w:tc>
          <w:tcPr>
            <w:tcW w:w="712"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rPr>
                <w:sz w:val="22"/>
                <w:szCs w:val="22"/>
              </w:rPr>
            </w:pPr>
            <w:r>
              <w:rPr>
                <w:sz w:val="22"/>
                <w:szCs w:val="22"/>
              </w:rPr>
              <w:t>1</w:t>
            </w:r>
          </w:p>
          <w:p w:rsidR="008B2366" w:rsidRDefault="008B2366" w:rsidP="008B2366">
            <w:pPr>
              <w:pStyle w:val="Standard"/>
              <w:ind w:left="132" w:right="142"/>
              <w:rPr>
                <w:sz w:val="22"/>
                <w:szCs w:val="22"/>
              </w:rPr>
            </w:pPr>
          </w:p>
          <w:p w:rsidR="008B2366" w:rsidRDefault="008B2366" w:rsidP="008B2366">
            <w:pPr>
              <w:pStyle w:val="Standard"/>
              <w:ind w:left="132" w:right="142"/>
              <w:rPr>
                <w:sz w:val="22"/>
                <w:szCs w:val="22"/>
              </w:rPr>
            </w:pPr>
          </w:p>
          <w:p w:rsidR="008B2366" w:rsidRDefault="008B2366" w:rsidP="008B2366">
            <w:pPr>
              <w:pStyle w:val="Standard"/>
              <w:ind w:left="132" w:right="142"/>
              <w:rPr>
                <w:sz w:val="22"/>
                <w:szCs w:val="22"/>
              </w:rPr>
            </w:pPr>
          </w:p>
          <w:p w:rsidR="008B2366" w:rsidRDefault="008B2366" w:rsidP="008B2366">
            <w:pPr>
              <w:pStyle w:val="Standard"/>
              <w:ind w:left="132" w:right="142"/>
              <w:rPr>
                <w:sz w:val="22"/>
                <w:szCs w:val="22"/>
              </w:rPr>
            </w:pPr>
          </w:p>
          <w:p w:rsidR="008B2366" w:rsidRDefault="008B2366" w:rsidP="008B2366">
            <w:pPr>
              <w:pStyle w:val="Standard"/>
              <w:ind w:left="132" w:right="142"/>
            </w:pP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 xml:space="preserve"> Применение правила на письме, различие приставок и предлогов. Фронтальная устная работа по учебнику, комплексное повторение, проектирование выполнения домашнего задания, комментирование выставленных оценок.</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 xml:space="preserve">Научиться применять правило раздельного написания предлогов со словами разных частей речи, отличать предлог от приставки, составлять и использовать алгоритм нахождения </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rPr>
                <w:sz w:val="22"/>
                <w:szCs w:val="22"/>
              </w:rPr>
            </w:pPr>
            <w:r>
              <w:rPr>
                <w:sz w:val="22"/>
                <w:szCs w:val="22"/>
              </w:rPr>
              <w:t xml:space="preserve">Регулятивные: формировать ситуацию </w:t>
            </w:r>
            <w:proofErr w:type="spellStart"/>
            <w:r>
              <w:rPr>
                <w:sz w:val="22"/>
                <w:szCs w:val="22"/>
              </w:rPr>
              <w:t>саморегуляции</w:t>
            </w:r>
            <w:proofErr w:type="spellEnd"/>
            <w:r>
              <w:rPr>
                <w:sz w:val="22"/>
                <w:szCs w:val="22"/>
              </w:rPr>
              <w:t xml:space="preserve">, т.е. </w:t>
            </w:r>
            <w:proofErr w:type="spellStart"/>
            <w:r>
              <w:rPr>
                <w:sz w:val="22"/>
                <w:szCs w:val="22"/>
              </w:rPr>
              <w:t>операциональный</w:t>
            </w:r>
            <w:proofErr w:type="spellEnd"/>
            <w:r>
              <w:rPr>
                <w:sz w:val="22"/>
                <w:szCs w:val="22"/>
              </w:rPr>
              <w:t xml:space="preserve"> опы</w:t>
            </w:r>
            <w:proofErr w:type="gramStart"/>
            <w:r>
              <w:rPr>
                <w:sz w:val="22"/>
                <w:szCs w:val="22"/>
              </w:rPr>
              <w:t>т(</w:t>
            </w:r>
            <w:proofErr w:type="gramEnd"/>
            <w:r>
              <w:rPr>
                <w:sz w:val="22"/>
                <w:szCs w:val="22"/>
              </w:rPr>
              <w:t>учебных знаний и умений); сотрудничать в совместном решении задач.</w:t>
            </w:r>
          </w:p>
          <w:p w:rsidR="008B2366" w:rsidRDefault="008B2366" w:rsidP="008B2366">
            <w:pPr>
              <w:pStyle w:val="Standard"/>
              <w:ind w:left="132" w:right="142"/>
            </w:pPr>
            <w:r>
              <w:rPr>
                <w:sz w:val="22"/>
                <w:szCs w:val="22"/>
              </w:rPr>
              <w:t>Познавательные: объяснять языковые явления, процессы, связи и отношения, выявляемые в ходе исследования данного правила.</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устойчивой мотивации к самостоятельной и коллективной аналитической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Pr="00EF434F" w:rsidRDefault="008B2366" w:rsidP="008B2366">
            <w:pPr>
              <w:pStyle w:val="4"/>
              <w:jc w:val="both"/>
              <w:rPr>
                <w:b w:val="0"/>
                <w:i w:val="0"/>
                <w:sz w:val="22"/>
                <w:szCs w:val="22"/>
              </w:rPr>
            </w:pPr>
            <w:r w:rsidRPr="00EF434F">
              <w:rPr>
                <w:b w:val="0"/>
                <w:bCs w:val="0"/>
                <w:i w:val="0"/>
                <w:sz w:val="22"/>
                <w:szCs w:val="22"/>
              </w:rPr>
              <w:t>4.1</w:t>
            </w:r>
            <w:r w:rsidR="00EF434F" w:rsidRPr="00EF434F">
              <w:rPr>
                <w:b w:val="0"/>
                <w:bCs w:val="0"/>
                <w:i w:val="0"/>
                <w:sz w:val="22"/>
                <w:szCs w:val="22"/>
              </w:rPr>
              <w:t xml:space="preserve"> </w:t>
            </w:r>
            <w:r w:rsidR="00EF434F" w:rsidRPr="00EF434F">
              <w:rPr>
                <w:b w:val="0"/>
                <w:i w:val="0"/>
                <w:sz w:val="22"/>
                <w:szCs w:val="22"/>
              </w:rPr>
              <w:t>Самостоятельные части речи;</w:t>
            </w:r>
          </w:p>
          <w:p w:rsidR="00EF434F" w:rsidRPr="00EF434F" w:rsidRDefault="00EF434F" w:rsidP="00EF434F">
            <w:pPr>
              <w:rPr>
                <w:lang w:eastAsia="ru-RU"/>
              </w:rPr>
            </w:pPr>
            <w:r w:rsidRPr="00EF434F">
              <w:rPr>
                <w:rFonts w:ascii="Times New Roman" w:hAnsi="Times New Roman" w:cs="Times New Roman"/>
                <w:lang w:eastAsia="ru-RU"/>
              </w:rPr>
              <w:t>4.2. Служебные части речи</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2"/>
                <w:szCs w:val="22"/>
              </w:rPr>
              <w:t>14.</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pPr>
            <w:r>
              <w:rPr>
                <w:b/>
                <w:sz w:val="22"/>
                <w:szCs w:val="22"/>
              </w:rPr>
              <w:t>Р-Р</w:t>
            </w:r>
            <w:r>
              <w:rPr>
                <w:sz w:val="22"/>
                <w:szCs w:val="22"/>
              </w:rPr>
              <w:t xml:space="preserve"> Текст.</w:t>
            </w:r>
          </w:p>
        </w:tc>
        <w:tc>
          <w:tcPr>
            <w:tcW w:w="712"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Умение определять текст, его признаки, смысловую и грамматическую связь предложений в тексте. Подбор заголовка.</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 xml:space="preserve">Научиться отличать текст от группы предложений, озаглавливать текст. Использовать алгоритм для выявления языковых и композиционных особенностей </w:t>
            </w:r>
            <w:r>
              <w:rPr>
                <w:sz w:val="22"/>
                <w:szCs w:val="22"/>
              </w:rPr>
              <w:lastRenderedPageBreak/>
              <w:t>текста.</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rPr>
                <w:i/>
                <w:iCs/>
                <w:sz w:val="22"/>
                <w:szCs w:val="22"/>
              </w:rPr>
            </w:pPr>
            <w:r>
              <w:rPr>
                <w:i/>
                <w:iCs/>
                <w:sz w:val="22"/>
                <w:szCs w:val="22"/>
              </w:rPr>
              <w:lastRenderedPageBreak/>
              <w:t>Регулятивные:</w:t>
            </w:r>
            <w:r>
              <w:rPr>
                <w:iCs/>
                <w:sz w:val="22"/>
                <w:szCs w:val="22"/>
              </w:rPr>
              <w:t xml:space="preserve"> оценивать результаты выполненного задания по учебнику (раздел “Советы помощника”)</w:t>
            </w:r>
          </w:p>
          <w:p w:rsidR="008B2366" w:rsidRDefault="008B2366" w:rsidP="008B2366">
            <w:pPr>
              <w:pStyle w:val="Standard"/>
              <w:ind w:left="132" w:right="142"/>
              <w:rPr>
                <w:i/>
                <w:iCs/>
                <w:sz w:val="22"/>
                <w:szCs w:val="22"/>
              </w:rPr>
            </w:pPr>
            <w:proofErr w:type="gramStart"/>
            <w:r>
              <w:rPr>
                <w:i/>
                <w:iCs/>
                <w:sz w:val="22"/>
                <w:szCs w:val="22"/>
              </w:rPr>
              <w:t>Познавательные:</w:t>
            </w:r>
            <w:r>
              <w:rPr>
                <w:iCs/>
                <w:sz w:val="22"/>
                <w:szCs w:val="22"/>
              </w:rPr>
              <w:t xml:space="preserve"> работать со словарями, находить в них нужную информацию о слове.</w:t>
            </w:r>
            <w:proofErr w:type="gramEnd"/>
          </w:p>
          <w:p w:rsidR="008B2366" w:rsidRDefault="008B2366" w:rsidP="008B2366">
            <w:pPr>
              <w:pStyle w:val="Standard"/>
              <w:ind w:left="132" w:right="142"/>
            </w:pPr>
            <w:proofErr w:type="gramStart"/>
            <w:r>
              <w:rPr>
                <w:i/>
                <w:iCs/>
                <w:sz w:val="22"/>
                <w:szCs w:val="22"/>
              </w:rPr>
              <w:lastRenderedPageBreak/>
              <w:t>Коммуникативные:</w:t>
            </w:r>
            <w:r>
              <w:rPr>
                <w:iCs/>
                <w:sz w:val="22"/>
                <w:szCs w:val="22"/>
              </w:rPr>
              <w:t xml:space="preserve"> </w:t>
            </w:r>
            <w:r>
              <w:rPr>
                <w:sz w:val="22"/>
                <w:szCs w:val="22"/>
              </w:rPr>
              <w:t>сотрудничать с одноклассниками при выполнении учебной задачи.</w:t>
            </w:r>
            <w:proofErr w:type="gramEnd"/>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Формирование познавательного интереса.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402C" w:rsidRPr="009B402C" w:rsidRDefault="009B402C" w:rsidP="009B402C">
            <w:pPr>
              <w:pStyle w:val="a3"/>
              <w:rPr>
                <w:rFonts w:ascii="Times New Roman" w:hAnsi="Times New Roman"/>
              </w:rPr>
            </w:pPr>
            <w:r w:rsidRPr="009B402C">
              <w:rPr>
                <w:rFonts w:ascii="Times New Roman" w:hAnsi="Times New Roman"/>
              </w:rPr>
              <w:t>8.1 Текст как речевое произведение. Смысловая и композиционная</w:t>
            </w:r>
          </w:p>
          <w:p w:rsidR="009B402C" w:rsidRPr="00A06ECF" w:rsidRDefault="009B402C" w:rsidP="009B402C">
            <w:pPr>
              <w:pStyle w:val="a3"/>
              <w:rPr>
                <w:b/>
                <w:bCs/>
                <w:i/>
              </w:rPr>
            </w:pPr>
            <w:r w:rsidRPr="009B402C">
              <w:rPr>
                <w:rFonts w:ascii="Times New Roman" w:hAnsi="Times New Roman"/>
              </w:rPr>
              <w:t>целостность текста</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2"/>
                <w:szCs w:val="22"/>
              </w:rPr>
              <w:lastRenderedPageBreak/>
              <w:t>15.</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pPr>
            <w:r>
              <w:rPr>
                <w:b/>
                <w:sz w:val="22"/>
                <w:szCs w:val="22"/>
              </w:rPr>
              <w:t>Р-Р О</w:t>
            </w:r>
            <w:r>
              <w:rPr>
                <w:sz w:val="22"/>
                <w:szCs w:val="22"/>
              </w:rPr>
              <w:t xml:space="preserve">бучающее изложение (по Г.А. </w:t>
            </w:r>
            <w:proofErr w:type="spellStart"/>
            <w:r>
              <w:rPr>
                <w:sz w:val="22"/>
                <w:szCs w:val="22"/>
              </w:rPr>
              <w:t>Скребицкому</w:t>
            </w:r>
            <w:proofErr w:type="spellEnd"/>
            <w:r>
              <w:rPr>
                <w:sz w:val="22"/>
                <w:szCs w:val="22"/>
              </w:rPr>
              <w:t>, упр.70)</w:t>
            </w:r>
          </w:p>
        </w:tc>
        <w:tc>
          <w:tcPr>
            <w:tcW w:w="712" w:type="dxa"/>
            <w:tcBorders>
              <w:top w:val="single" w:sz="4" w:space="0" w:color="000000"/>
              <w:left w:val="single" w:sz="4" w:space="0" w:color="000000"/>
              <w:bottom w:val="single" w:sz="4" w:space="0" w:color="000000"/>
            </w:tcBorders>
            <w:shd w:val="clear" w:color="auto" w:fill="auto"/>
          </w:tcPr>
          <w:p w:rsidR="008B2366" w:rsidRPr="007A1FAE" w:rsidRDefault="008B2366" w:rsidP="008B2366">
            <w:pPr>
              <w:pStyle w:val="Standard"/>
              <w:ind w:left="132" w:right="142"/>
              <w:rPr>
                <w:sz w:val="24"/>
                <w:szCs w:val="24"/>
              </w:rPr>
            </w:pPr>
            <w:r w:rsidRPr="007A1FAE">
              <w:rPr>
                <w:sz w:val="24"/>
                <w:szCs w:val="24"/>
              </w:rPr>
              <w:t>1</w:t>
            </w: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у учащихся умений к осуществлению контрольной функции; контроль и самоконтроль изученных понятий, алгоритма написания изложения: составление памяток к написанию изложения, составление плана текста, проектирование выполнения домашнего задания, комментирование выставленных оценок.</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 xml:space="preserve">Научиться составлять и правильно оформлять простой план текста, подбирать заголовок текста, использовать алгоритм (памятку) для </w:t>
            </w:r>
            <w:proofErr w:type="spellStart"/>
            <w:r>
              <w:rPr>
                <w:sz w:val="22"/>
                <w:szCs w:val="22"/>
              </w:rPr>
              <w:t>озаглавливания</w:t>
            </w:r>
            <w:proofErr w:type="spellEnd"/>
            <w:r>
              <w:rPr>
                <w:sz w:val="22"/>
                <w:szCs w:val="22"/>
              </w:rPr>
              <w:t xml:space="preserve"> текста.</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rPr>
                <w:i/>
                <w:sz w:val="22"/>
                <w:szCs w:val="22"/>
              </w:rPr>
            </w:pPr>
            <w:r>
              <w:rPr>
                <w:i/>
                <w:sz w:val="22"/>
                <w:szCs w:val="22"/>
              </w:rPr>
              <w:t>Регулятивные:</w:t>
            </w:r>
            <w:r>
              <w:rPr>
                <w:sz w:val="22"/>
                <w:szCs w:val="22"/>
              </w:rPr>
              <w:t xml:space="preserve"> проектировать траектории развития через включение в новые виды деятельности и формы сотрудничества.</w:t>
            </w:r>
          </w:p>
          <w:p w:rsidR="008B2366" w:rsidRDefault="008B2366" w:rsidP="008B2366">
            <w:pPr>
              <w:pStyle w:val="Standard"/>
              <w:ind w:left="132" w:right="142"/>
              <w:rPr>
                <w:i/>
                <w:sz w:val="22"/>
                <w:szCs w:val="22"/>
              </w:rPr>
            </w:pPr>
            <w:r>
              <w:rPr>
                <w:i/>
                <w:sz w:val="22"/>
                <w:szCs w:val="22"/>
              </w:rPr>
              <w:t>Познавательные:</w:t>
            </w:r>
            <w:r>
              <w:rPr>
                <w:sz w:val="22"/>
                <w:szCs w:val="22"/>
              </w:rPr>
              <w:t xml:space="preserve"> объяснять языковые явления, процессы, связи и отношения, выявляемые в ходе исследования текста.</w:t>
            </w:r>
          </w:p>
          <w:p w:rsidR="008B2366" w:rsidRDefault="008B2366" w:rsidP="008B2366">
            <w:pPr>
              <w:pStyle w:val="Standard"/>
              <w:ind w:left="132" w:right="142"/>
            </w:pPr>
            <w:proofErr w:type="gramStart"/>
            <w:r>
              <w:rPr>
                <w:i/>
                <w:sz w:val="22"/>
                <w:szCs w:val="22"/>
              </w:rPr>
              <w:t xml:space="preserve">Коммуникативные: </w:t>
            </w:r>
            <w:r>
              <w:rPr>
                <w:sz w:val="22"/>
                <w:szCs w:val="22"/>
              </w:rPr>
              <w:t>владеть монологической и диалогической формами речи в соответствии с грамматическими и синтаксическими нормами родного языка.</w:t>
            </w:r>
            <w:proofErr w:type="gramEnd"/>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устойчивой мотивации к обучению.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9B402C" w:rsidRPr="009B402C" w:rsidRDefault="009B402C" w:rsidP="009B402C">
            <w:pPr>
              <w:pStyle w:val="a3"/>
              <w:rPr>
                <w:rFonts w:ascii="Times New Roman" w:hAnsi="Times New Roman"/>
              </w:rPr>
            </w:pPr>
            <w:r w:rsidRPr="009B402C">
              <w:rPr>
                <w:rFonts w:ascii="Times New Roman" w:hAnsi="Times New Roman"/>
              </w:rPr>
              <w:t>8.1 Текст как речевое произведение. Смысловая и композиционная</w:t>
            </w:r>
          </w:p>
          <w:p w:rsidR="009B402C" w:rsidRDefault="009B402C" w:rsidP="009B402C">
            <w:pPr>
              <w:pStyle w:val="a3"/>
              <w:rPr>
                <w:rFonts w:ascii="Times New Roman" w:hAnsi="Times New Roman"/>
                <w:b/>
                <w:bCs/>
              </w:rPr>
            </w:pPr>
            <w:r w:rsidRPr="009B402C">
              <w:rPr>
                <w:rFonts w:ascii="Times New Roman" w:hAnsi="Times New Roman"/>
              </w:rPr>
              <w:t>целостность текста</w:t>
            </w:r>
            <w:r w:rsidRPr="009B402C">
              <w:rPr>
                <w:rFonts w:ascii="Times New Roman" w:hAnsi="Times New Roman"/>
                <w:b/>
                <w:bCs/>
              </w:rPr>
              <w:t xml:space="preserve"> </w:t>
            </w:r>
          </w:p>
          <w:p w:rsidR="008B2366" w:rsidRPr="00A06ECF" w:rsidRDefault="008B2366" w:rsidP="00EF434F">
            <w:pPr>
              <w:pStyle w:val="a3"/>
              <w:rPr>
                <w:b/>
                <w:bCs/>
                <w:i/>
              </w:rPr>
            </w:pPr>
            <w:r w:rsidRPr="009B402C">
              <w:rPr>
                <w:rFonts w:ascii="Times New Roman" w:hAnsi="Times New Roman"/>
                <w:b/>
                <w:bCs/>
              </w:rPr>
              <w:t xml:space="preserve"> </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2"/>
                <w:szCs w:val="22"/>
              </w:rPr>
              <w:t>16.</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EF434F" w:rsidRDefault="008B2366" w:rsidP="008B2366">
            <w:pPr>
              <w:pStyle w:val="Standard"/>
              <w:ind w:left="132" w:right="142"/>
              <w:rPr>
                <w:sz w:val="22"/>
                <w:szCs w:val="22"/>
              </w:rPr>
            </w:pPr>
            <w:r>
              <w:rPr>
                <w:sz w:val="22"/>
                <w:szCs w:val="22"/>
              </w:rPr>
              <w:t xml:space="preserve">Анализ написания изложения. Работа над ошибками. </w:t>
            </w:r>
          </w:p>
          <w:p w:rsidR="008B2366" w:rsidRDefault="008B2366" w:rsidP="008B2366">
            <w:pPr>
              <w:pStyle w:val="Standard"/>
              <w:ind w:left="132" w:right="142"/>
              <w:rPr>
                <w:sz w:val="22"/>
                <w:szCs w:val="22"/>
              </w:rPr>
            </w:pPr>
            <w:r>
              <w:rPr>
                <w:sz w:val="22"/>
                <w:szCs w:val="22"/>
              </w:rPr>
              <w:t>Части речи.</w:t>
            </w:r>
          </w:p>
        </w:tc>
        <w:tc>
          <w:tcPr>
            <w:tcW w:w="712"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 xml:space="preserve">Опознавание изученных  частей речи, различение самостоятельных и служебных частей речи. Работа с тестами, комплексный тест – диагностика ранее изученного, фронтальная беседа по вопросам учебника, проектирование </w:t>
            </w:r>
            <w:r>
              <w:rPr>
                <w:sz w:val="22"/>
                <w:szCs w:val="22"/>
              </w:rPr>
              <w:lastRenderedPageBreak/>
              <w:t>выполнения домашнего задания.</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 xml:space="preserve">Научиться распознавать части речи по характерным признакам. Использовать алгоритм (памятку) для различения частей речи, определять части речи по морфологическим </w:t>
            </w:r>
            <w:r>
              <w:rPr>
                <w:sz w:val="22"/>
                <w:szCs w:val="22"/>
              </w:rPr>
              <w:lastRenderedPageBreak/>
              <w:t>признакам.</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32" w:right="142"/>
              <w:rPr>
                <w:color w:val="000000"/>
                <w:sz w:val="22"/>
                <w:szCs w:val="22"/>
              </w:rPr>
            </w:pPr>
            <w:r>
              <w:rPr>
                <w:i/>
                <w:color w:val="000000"/>
                <w:sz w:val="22"/>
                <w:szCs w:val="22"/>
              </w:rPr>
              <w:lastRenderedPageBreak/>
              <w:t>Регулятивные:</w:t>
            </w:r>
          </w:p>
          <w:p w:rsidR="008B2366" w:rsidRDefault="008B2366" w:rsidP="008B2366">
            <w:pPr>
              <w:pStyle w:val="Standard"/>
              <w:autoSpaceDE w:val="0"/>
              <w:ind w:left="132" w:right="142"/>
              <w:rPr>
                <w:i/>
                <w:color w:val="000000"/>
                <w:sz w:val="22"/>
                <w:szCs w:val="22"/>
              </w:rPr>
            </w:pPr>
            <w:r>
              <w:rPr>
                <w:color w:val="000000"/>
                <w:sz w:val="22"/>
                <w:szCs w:val="22"/>
              </w:rPr>
              <w:t>формирование умения ставить учебную задачу</w:t>
            </w:r>
          </w:p>
          <w:p w:rsidR="008B2366" w:rsidRDefault="008B2366" w:rsidP="008B2366">
            <w:pPr>
              <w:pStyle w:val="Standard"/>
              <w:autoSpaceDE w:val="0"/>
              <w:ind w:left="132" w:right="142"/>
              <w:rPr>
                <w:sz w:val="22"/>
                <w:szCs w:val="22"/>
              </w:rPr>
            </w:pPr>
            <w:r>
              <w:rPr>
                <w:i/>
                <w:color w:val="000000"/>
                <w:sz w:val="22"/>
                <w:szCs w:val="22"/>
              </w:rPr>
              <w:t>Познавательные:</w:t>
            </w:r>
          </w:p>
          <w:p w:rsidR="008B2366" w:rsidRDefault="008B2366" w:rsidP="008B2366">
            <w:pPr>
              <w:pStyle w:val="21"/>
              <w:tabs>
                <w:tab w:val="left" w:pos="426"/>
              </w:tabs>
              <w:snapToGrid w:val="0"/>
              <w:spacing w:line="240" w:lineRule="auto"/>
              <w:ind w:left="132" w:right="142"/>
              <w:rPr>
                <w:i/>
                <w:color w:val="000000"/>
                <w:sz w:val="22"/>
                <w:szCs w:val="22"/>
              </w:rPr>
            </w:pPr>
            <w:r>
              <w:rPr>
                <w:sz w:val="22"/>
                <w:szCs w:val="22"/>
              </w:rPr>
              <w:t>развитие умения классифицировать явления</w:t>
            </w:r>
          </w:p>
          <w:p w:rsidR="008B2366" w:rsidRDefault="008B2366" w:rsidP="008B2366">
            <w:pPr>
              <w:pStyle w:val="Standard"/>
              <w:ind w:left="132" w:right="142"/>
              <w:rPr>
                <w:color w:val="000000"/>
                <w:sz w:val="22"/>
                <w:szCs w:val="22"/>
              </w:rPr>
            </w:pPr>
            <w:r>
              <w:rPr>
                <w:i/>
                <w:color w:val="000000"/>
                <w:sz w:val="22"/>
                <w:szCs w:val="22"/>
              </w:rPr>
              <w:t>Коммуникативные:</w:t>
            </w:r>
          </w:p>
          <w:p w:rsidR="008B2366" w:rsidRDefault="008B2366" w:rsidP="008B2366">
            <w:pPr>
              <w:pStyle w:val="Standard"/>
              <w:ind w:left="132" w:right="142"/>
            </w:pPr>
            <w:r>
              <w:rPr>
                <w:color w:val="000000"/>
                <w:sz w:val="22"/>
                <w:szCs w:val="22"/>
              </w:rPr>
              <w:t>построение фраз с использованием лингвистических терминов.</w:t>
            </w:r>
            <w:r>
              <w:rPr>
                <w:sz w:val="22"/>
                <w:szCs w:val="22"/>
              </w:rPr>
              <w:t xml:space="preserve"> Составление </w:t>
            </w:r>
            <w:r>
              <w:rPr>
                <w:sz w:val="22"/>
                <w:szCs w:val="22"/>
              </w:rPr>
              <w:lastRenderedPageBreak/>
              <w:t>таблицы.</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Формирование устойчивой мотивации к самостоятельной и коллективной аналитической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2EE0" w:rsidRPr="00F32EE0" w:rsidRDefault="00F32EE0" w:rsidP="00F32EE0">
            <w:pPr>
              <w:pStyle w:val="a3"/>
              <w:rPr>
                <w:rFonts w:ascii="Times New Roman" w:hAnsi="Times New Roman"/>
              </w:rPr>
            </w:pPr>
            <w:r w:rsidRPr="00F32EE0">
              <w:rPr>
                <w:rFonts w:ascii="Times New Roman" w:hAnsi="Times New Roman"/>
              </w:rPr>
              <w:t>4.1</w:t>
            </w:r>
          </w:p>
          <w:p w:rsidR="00F32EE0" w:rsidRPr="00A82DAC" w:rsidRDefault="00F32EE0" w:rsidP="00F32EE0">
            <w:pPr>
              <w:pStyle w:val="a3"/>
              <w:rPr>
                <w:rFonts w:ascii="TimesNewRoman" w:eastAsiaTheme="minorHAnsi" w:hAnsi="TimesNewRoman" w:cs="TimesNewRoman"/>
              </w:rPr>
            </w:pPr>
            <w:r w:rsidRPr="00F32EE0">
              <w:rPr>
                <w:rFonts w:ascii="Times New Roman" w:eastAsiaTheme="minorHAnsi" w:hAnsi="Times New Roman"/>
              </w:rPr>
              <w:t>Самостоятельные части речи</w:t>
            </w:r>
          </w:p>
          <w:p w:rsidR="008B2366" w:rsidRPr="00A06ECF" w:rsidRDefault="008B2366" w:rsidP="008B2366">
            <w:pPr>
              <w:pStyle w:val="4"/>
              <w:jc w:val="both"/>
              <w:rPr>
                <w:b w:val="0"/>
                <w:bCs w:val="0"/>
                <w:i w:val="0"/>
                <w:sz w:val="22"/>
                <w:szCs w:val="22"/>
              </w:rPr>
            </w:pP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2"/>
                <w:szCs w:val="22"/>
              </w:rPr>
              <w:lastRenderedPageBreak/>
              <w:t>17.</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rPr>
                <w:sz w:val="22"/>
                <w:szCs w:val="22"/>
              </w:rPr>
            </w:pPr>
            <w:r>
              <w:rPr>
                <w:sz w:val="22"/>
                <w:szCs w:val="22"/>
              </w:rPr>
              <w:t>Глагол.</w:t>
            </w:r>
          </w:p>
        </w:tc>
        <w:tc>
          <w:tcPr>
            <w:tcW w:w="712"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 xml:space="preserve">Формирование у учащихся </w:t>
            </w:r>
            <w:proofErr w:type="spellStart"/>
            <w:r>
              <w:rPr>
                <w:sz w:val="22"/>
                <w:szCs w:val="22"/>
              </w:rPr>
              <w:t>деятельностных</w:t>
            </w:r>
            <w:proofErr w:type="spellEnd"/>
            <w:r>
              <w:rPr>
                <w:sz w:val="22"/>
                <w:szCs w:val="22"/>
              </w:rPr>
              <w:t xml:space="preserve"> способностей и способностей к структурированию и систематизации изучаемого предметного содержания: фронтальная беседа, работа в парах сильный-слабый с лингвистическим портфолио, составление плана лингвистического рассуждения о </w:t>
            </w:r>
            <w:proofErr w:type="spellStart"/>
            <w:r>
              <w:rPr>
                <w:sz w:val="22"/>
                <w:szCs w:val="22"/>
              </w:rPr>
              <w:t>глаголе</w:t>
            </w:r>
            <w:proofErr w:type="gramStart"/>
            <w:r>
              <w:rPr>
                <w:sz w:val="22"/>
                <w:szCs w:val="22"/>
              </w:rPr>
              <w:t>.О</w:t>
            </w:r>
            <w:proofErr w:type="gramEnd"/>
            <w:r>
              <w:rPr>
                <w:sz w:val="22"/>
                <w:szCs w:val="22"/>
              </w:rPr>
              <w:t>познавание</w:t>
            </w:r>
            <w:proofErr w:type="spellEnd"/>
            <w:r>
              <w:rPr>
                <w:sz w:val="22"/>
                <w:szCs w:val="22"/>
              </w:rPr>
              <w:t xml:space="preserve"> глагола в тексте, умение различать глаголы, сходные по значению, определение морфологических признаков глаголов.</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Научиться определять глагол по морфологическим признакам, определять его грамматическую форму, применять правило написания ь в форме 2-го лица единственного числа.</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32" w:right="142"/>
              <w:rPr>
                <w:iCs/>
                <w:sz w:val="22"/>
                <w:szCs w:val="22"/>
              </w:rPr>
            </w:pPr>
            <w:r>
              <w:rPr>
                <w:i/>
                <w:sz w:val="22"/>
                <w:szCs w:val="22"/>
              </w:rPr>
              <w:t>Регулятивные:</w:t>
            </w:r>
          </w:p>
          <w:p w:rsidR="008B2366" w:rsidRDefault="008B2366" w:rsidP="008B2366">
            <w:pPr>
              <w:pStyle w:val="Standard"/>
              <w:autoSpaceDE w:val="0"/>
              <w:ind w:left="132" w:right="142"/>
              <w:rPr>
                <w:i/>
                <w:sz w:val="22"/>
                <w:szCs w:val="22"/>
              </w:rPr>
            </w:pPr>
            <w:r>
              <w:rPr>
                <w:iCs/>
                <w:sz w:val="22"/>
                <w:szCs w:val="22"/>
              </w:rPr>
              <w:t>проявлять познавательную инициативу в учебном сотрудничестве</w:t>
            </w:r>
            <w:r>
              <w:rPr>
                <w:i/>
                <w:iCs/>
                <w:sz w:val="22"/>
                <w:szCs w:val="22"/>
              </w:rPr>
              <w:t>.</w:t>
            </w:r>
          </w:p>
          <w:p w:rsidR="008B2366" w:rsidRDefault="008B2366" w:rsidP="008B2366">
            <w:pPr>
              <w:pStyle w:val="Standard"/>
              <w:autoSpaceDE w:val="0"/>
              <w:ind w:left="132" w:right="142"/>
              <w:rPr>
                <w:iCs/>
                <w:sz w:val="22"/>
                <w:szCs w:val="22"/>
              </w:rPr>
            </w:pPr>
            <w:r>
              <w:rPr>
                <w:i/>
                <w:sz w:val="22"/>
                <w:szCs w:val="22"/>
              </w:rPr>
              <w:t>Познавательные:</w:t>
            </w:r>
          </w:p>
          <w:p w:rsidR="008B2366" w:rsidRDefault="008B2366" w:rsidP="008B2366">
            <w:pPr>
              <w:pStyle w:val="Standard"/>
              <w:autoSpaceDE w:val="0"/>
              <w:ind w:left="132" w:right="142"/>
              <w:rPr>
                <w:i/>
                <w:sz w:val="22"/>
                <w:szCs w:val="22"/>
              </w:rPr>
            </w:pPr>
            <w:r>
              <w:rPr>
                <w:iCs/>
                <w:sz w:val="22"/>
                <w:szCs w:val="22"/>
              </w:rPr>
              <w:t>самостоятельно учитывать выделенные учителем ориентиры действия в новом учебном материале.</w:t>
            </w:r>
          </w:p>
          <w:p w:rsidR="008B2366" w:rsidRDefault="008B2366" w:rsidP="008B2366">
            <w:pPr>
              <w:pStyle w:val="Standard"/>
              <w:ind w:left="132" w:right="142"/>
              <w:rPr>
                <w:iCs/>
                <w:sz w:val="22"/>
                <w:szCs w:val="22"/>
              </w:rPr>
            </w:pPr>
            <w:r>
              <w:rPr>
                <w:i/>
                <w:sz w:val="22"/>
                <w:szCs w:val="22"/>
              </w:rPr>
              <w:t>Коммуникативные:</w:t>
            </w:r>
          </w:p>
          <w:p w:rsidR="008B2366" w:rsidRDefault="008B2366" w:rsidP="008B2366">
            <w:pPr>
              <w:pStyle w:val="Standard"/>
              <w:ind w:left="132" w:right="142"/>
            </w:pPr>
            <w:r>
              <w:rPr>
                <w:iCs/>
                <w:sz w:val="22"/>
                <w:szCs w:val="22"/>
              </w:rPr>
              <w:t>понимать относительность мнений и подходов к решению проблемы.</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устойчивой мотивации к самостоятельной и групповой исследовательской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2EE0" w:rsidRPr="00F32EE0" w:rsidRDefault="00F32EE0" w:rsidP="00F32EE0">
            <w:pPr>
              <w:pStyle w:val="a3"/>
              <w:rPr>
                <w:rFonts w:ascii="Times New Roman" w:hAnsi="Times New Roman"/>
              </w:rPr>
            </w:pPr>
            <w:r w:rsidRPr="00F32EE0">
              <w:rPr>
                <w:rFonts w:ascii="Times New Roman" w:hAnsi="Times New Roman"/>
              </w:rPr>
              <w:t>4.1</w:t>
            </w:r>
          </w:p>
          <w:p w:rsidR="008B2366" w:rsidRPr="00A06ECF" w:rsidRDefault="00F32EE0" w:rsidP="00F32EE0">
            <w:pPr>
              <w:pStyle w:val="4"/>
              <w:jc w:val="both"/>
              <w:rPr>
                <w:b w:val="0"/>
                <w:bCs w:val="0"/>
                <w:i w:val="0"/>
                <w:sz w:val="22"/>
                <w:szCs w:val="22"/>
              </w:rPr>
            </w:pPr>
            <w:r w:rsidRPr="00F32EE0">
              <w:rPr>
                <w:rFonts w:eastAsiaTheme="minorHAnsi"/>
                <w:b w:val="0"/>
                <w:i w:val="0"/>
              </w:rPr>
              <w:t>Самостоятельные части речи</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2"/>
                <w:szCs w:val="22"/>
              </w:rPr>
              <w:t>18.</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rPr>
                <w:sz w:val="22"/>
                <w:szCs w:val="22"/>
              </w:rPr>
            </w:pPr>
            <w:r>
              <w:rPr>
                <w:sz w:val="22"/>
                <w:szCs w:val="22"/>
              </w:rPr>
              <w:t xml:space="preserve">Правописание </w:t>
            </w:r>
            <w:proofErr w:type="gramStart"/>
            <w:r>
              <w:rPr>
                <w:sz w:val="22"/>
                <w:szCs w:val="22"/>
              </w:rPr>
              <w:t>–</w:t>
            </w:r>
            <w:proofErr w:type="spellStart"/>
            <w:r>
              <w:rPr>
                <w:sz w:val="22"/>
                <w:szCs w:val="22"/>
              </w:rPr>
              <w:t>т</w:t>
            </w:r>
            <w:proofErr w:type="gramEnd"/>
            <w:r>
              <w:rPr>
                <w:sz w:val="22"/>
                <w:szCs w:val="22"/>
              </w:rPr>
              <w:t>ся</w:t>
            </w:r>
            <w:proofErr w:type="spellEnd"/>
            <w:r>
              <w:rPr>
                <w:sz w:val="22"/>
                <w:szCs w:val="22"/>
              </w:rPr>
              <w:t xml:space="preserve"> и –</w:t>
            </w:r>
            <w:proofErr w:type="spellStart"/>
            <w:r>
              <w:rPr>
                <w:sz w:val="22"/>
                <w:szCs w:val="22"/>
              </w:rPr>
              <w:t>ться</w:t>
            </w:r>
            <w:proofErr w:type="spellEnd"/>
            <w:r>
              <w:rPr>
                <w:sz w:val="22"/>
                <w:szCs w:val="22"/>
              </w:rPr>
              <w:t xml:space="preserve"> в глаголах.</w:t>
            </w:r>
          </w:p>
        </w:tc>
        <w:tc>
          <w:tcPr>
            <w:tcW w:w="712"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 xml:space="preserve">Формирование у учащихся способностей к рефлексии коррекционно-контрольного типа и реализации коррекционной нормы: работа в парах сильный-слабый, самостоятельная работа по </w:t>
            </w:r>
            <w:proofErr w:type="spellStart"/>
            <w:r>
              <w:rPr>
                <w:sz w:val="22"/>
                <w:szCs w:val="22"/>
              </w:rPr>
              <w:t>учебнику</w:t>
            </w:r>
            <w:proofErr w:type="gramStart"/>
            <w:r>
              <w:rPr>
                <w:sz w:val="22"/>
                <w:szCs w:val="22"/>
              </w:rPr>
              <w:t>,у</w:t>
            </w:r>
            <w:proofErr w:type="gramEnd"/>
            <w:r>
              <w:rPr>
                <w:sz w:val="22"/>
                <w:szCs w:val="22"/>
              </w:rPr>
              <w:t>мение</w:t>
            </w:r>
            <w:proofErr w:type="spellEnd"/>
            <w:r>
              <w:rPr>
                <w:sz w:val="22"/>
                <w:szCs w:val="22"/>
              </w:rPr>
              <w:t xml:space="preserve"> безошибочно писать глаголы на –</w:t>
            </w:r>
            <w:proofErr w:type="spellStart"/>
            <w:r>
              <w:rPr>
                <w:sz w:val="22"/>
                <w:szCs w:val="22"/>
              </w:rPr>
              <w:t>тся</w:t>
            </w:r>
            <w:proofErr w:type="spellEnd"/>
            <w:r>
              <w:rPr>
                <w:sz w:val="22"/>
                <w:szCs w:val="22"/>
              </w:rPr>
              <w:t>, -</w:t>
            </w:r>
            <w:proofErr w:type="spellStart"/>
            <w:r>
              <w:rPr>
                <w:sz w:val="22"/>
                <w:szCs w:val="22"/>
              </w:rPr>
              <w:t>ться</w:t>
            </w:r>
            <w:proofErr w:type="spellEnd"/>
            <w:r>
              <w:rPr>
                <w:sz w:val="22"/>
                <w:szCs w:val="22"/>
              </w:rPr>
              <w:t>.</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proofErr w:type="gramStart"/>
            <w:r>
              <w:rPr>
                <w:sz w:val="22"/>
                <w:szCs w:val="22"/>
              </w:rPr>
              <w:t>Научиться с помощью вопроса отличать</w:t>
            </w:r>
            <w:proofErr w:type="gramEnd"/>
            <w:r>
              <w:rPr>
                <w:sz w:val="22"/>
                <w:szCs w:val="22"/>
              </w:rPr>
              <w:t xml:space="preserve"> неопределённую форму глагола от формы 3-го лица единственного числа.</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rPr>
                <w:i/>
                <w:sz w:val="22"/>
                <w:szCs w:val="22"/>
              </w:rPr>
            </w:pPr>
            <w:r>
              <w:rPr>
                <w:i/>
                <w:sz w:val="22"/>
                <w:szCs w:val="22"/>
              </w:rPr>
              <w:t>Регулятивные:</w:t>
            </w:r>
            <w:r>
              <w:rPr>
                <w:sz w:val="22"/>
                <w:szCs w:val="22"/>
              </w:rPr>
              <w:t xml:space="preserve"> формировать ситуацию </w:t>
            </w:r>
            <w:proofErr w:type="spellStart"/>
            <w:r>
              <w:rPr>
                <w:sz w:val="22"/>
                <w:szCs w:val="22"/>
              </w:rPr>
              <w:t>саморегуляции</w:t>
            </w:r>
            <w:proofErr w:type="spellEnd"/>
            <w:r>
              <w:rPr>
                <w:sz w:val="22"/>
                <w:szCs w:val="22"/>
              </w:rPr>
              <w:t>, сотрудничества в совместном решении задач.</w:t>
            </w:r>
          </w:p>
          <w:p w:rsidR="008B2366" w:rsidRDefault="008B2366" w:rsidP="008B2366">
            <w:pPr>
              <w:pStyle w:val="Standard"/>
              <w:ind w:left="132" w:right="142"/>
              <w:rPr>
                <w:i/>
                <w:sz w:val="22"/>
                <w:szCs w:val="22"/>
              </w:rPr>
            </w:pPr>
            <w:r>
              <w:rPr>
                <w:i/>
                <w:sz w:val="22"/>
                <w:szCs w:val="22"/>
              </w:rPr>
              <w:t>Познавательные:</w:t>
            </w:r>
            <w:r>
              <w:rPr>
                <w:sz w:val="22"/>
                <w:szCs w:val="22"/>
              </w:rPr>
              <w:t xml:space="preserve"> объяснять языковые явления, процессы, связи и отношения, выявляемые в ходе исследования данного правила.</w:t>
            </w:r>
          </w:p>
          <w:p w:rsidR="008B2366" w:rsidRDefault="008B2366" w:rsidP="008B2366">
            <w:pPr>
              <w:pStyle w:val="Standard"/>
              <w:ind w:left="132" w:right="142"/>
            </w:pPr>
            <w:proofErr w:type="gramStart"/>
            <w:r>
              <w:rPr>
                <w:i/>
                <w:sz w:val="22"/>
                <w:szCs w:val="22"/>
              </w:rPr>
              <w:lastRenderedPageBreak/>
              <w:t>Коммуникативные</w:t>
            </w:r>
            <w:proofErr w:type="gramEnd"/>
            <w:r>
              <w:rPr>
                <w:i/>
                <w:sz w:val="22"/>
                <w:szCs w:val="22"/>
              </w:rPr>
              <w:t>:</w:t>
            </w:r>
            <w:r>
              <w:rPr>
                <w:sz w:val="22"/>
                <w:szCs w:val="22"/>
              </w:rPr>
              <w:t xml:space="preserve"> интегрироваться в группу сверстников и строить продуктивное взаимодействие со сверстниками и взрослыми.</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Формирование познавательного интереса.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Pr="00A06ECF" w:rsidRDefault="00EF434F" w:rsidP="00F32EE0">
            <w:pPr>
              <w:pStyle w:val="4"/>
              <w:jc w:val="both"/>
              <w:rPr>
                <w:b w:val="0"/>
                <w:bCs w:val="0"/>
                <w:i w:val="0"/>
                <w:sz w:val="22"/>
                <w:szCs w:val="22"/>
              </w:rPr>
            </w:pPr>
            <w:r>
              <w:rPr>
                <w:b w:val="0"/>
                <w:bCs w:val="0"/>
                <w:i w:val="0"/>
                <w:sz w:val="22"/>
                <w:szCs w:val="22"/>
              </w:rPr>
              <w:t xml:space="preserve">6.17 </w:t>
            </w:r>
            <w:r w:rsidRPr="00EF434F">
              <w:rPr>
                <w:rFonts w:ascii="TimesNewRoman" w:hAnsi="TimesNewRoman" w:cs="TimesNewRoman"/>
                <w:b w:val="0"/>
                <w:i w:val="0"/>
                <w:sz w:val="22"/>
                <w:szCs w:val="22"/>
              </w:rPr>
              <w:t>Орфографический анализ</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2"/>
                <w:szCs w:val="22"/>
              </w:rPr>
              <w:lastRenderedPageBreak/>
              <w:t>19.</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pPr>
            <w:r>
              <w:rPr>
                <w:sz w:val="22"/>
                <w:szCs w:val="22"/>
              </w:rPr>
              <w:t>Личные окончания глаголов.</w:t>
            </w:r>
          </w:p>
          <w:p w:rsidR="008B2366" w:rsidRDefault="008B2366" w:rsidP="008B2366">
            <w:pPr>
              <w:pStyle w:val="Standard"/>
              <w:ind w:left="132" w:right="142"/>
              <w:rPr>
                <w:sz w:val="22"/>
                <w:szCs w:val="22"/>
              </w:rPr>
            </w:pPr>
          </w:p>
        </w:tc>
        <w:tc>
          <w:tcPr>
            <w:tcW w:w="712"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 xml:space="preserve">Формирование у учащихся </w:t>
            </w:r>
            <w:proofErr w:type="spellStart"/>
            <w:r>
              <w:rPr>
                <w:sz w:val="22"/>
                <w:szCs w:val="22"/>
              </w:rPr>
              <w:t>деятельностных</w:t>
            </w:r>
            <w:proofErr w:type="spellEnd"/>
            <w:r>
              <w:rPr>
                <w:sz w:val="22"/>
                <w:szCs w:val="22"/>
              </w:rPr>
              <w:t xml:space="preserve"> способностей и способностей к структурированию и систематизации изучаемого предметного содержания: урок-презентация составление конспекта на основе презентации учителя. Умение определять спряжение глаголов, выбирать гласную в личных окончаниях глаголов.</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Научиться определять спряжение глагола, определять орфограмму в окончании глагола, применять алгоритм определения спряжения и написания личного окончания глагола.</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snapToGrid w:val="0"/>
              <w:ind w:left="132" w:right="142"/>
              <w:rPr>
                <w:sz w:val="22"/>
                <w:szCs w:val="22"/>
              </w:rPr>
            </w:pPr>
            <w:r>
              <w:rPr>
                <w:i/>
                <w:iCs/>
                <w:sz w:val="22"/>
                <w:szCs w:val="22"/>
              </w:rPr>
              <w:t>Регулятивные:</w:t>
            </w:r>
          </w:p>
          <w:p w:rsidR="008B2366" w:rsidRDefault="008B2366" w:rsidP="008B2366">
            <w:pPr>
              <w:pStyle w:val="Standard"/>
              <w:autoSpaceDE w:val="0"/>
              <w:snapToGrid w:val="0"/>
              <w:ind w:left="132" w:right="142"/>
              <w:rPr>
                <w:i/>
                <w:iCs/>
                <w:sz w:val="22"/>
                <w:szCs w:val="22"/>
              </w:rPr>
            </w:pPr>
            <w:r>
              <w:rPr>
                <w:sz w:val="22"/>
                <w:szCs w:val="22"/>
              </w:rPr>
              <w:t>выделять учебную задачу на основе соотнесения известного, освоенного и неизвестного.</w:t>
            </w:r>
          </w:p>
          <w:p w:rsidR="008B2366" w:rsidRDefault="008B2366" w:rsidP="008B2366">
            <w:pPr>
              <w:pStyle w:val="Standard"/>
              <w:autoSpaceDE w:val="0"/>
              <w:ind w:left="132" w:right="142"/>
              <w:rPr>
                <w:sz w:val="22"/>
                <w:szCs w:val="22"/>
              </w:rPr>
            </w:pPr>
            <w:r>
              <w:rPr>
                <w:i/>
                <w:iCs/>
                <w:sz w:val="22"/>
                <w:szCs w:val="22"/>
              </w:rPr>
              <w:t>Познавательные:</w:t>
            </w:r>
          </w:p>
          <w:p w:rsidR="008B2366" w:rsidRDefault="008B2366" w:rsidP="008B2366">
            <w:pPr>
              <w:pStyle w:val="Standard"/>
              <w:autoSpaceDE w:val="0"/>
              <w:snapToGrid w:val="0"/>
              <w:ind w:left="132" w:right="142"/>
              <w:rPr>
                <w:sz w:val="22"/>
                <w:szCs w:val="22"/>
              </w:rPr>
            </w:pPr>
            <w:r>
              <w:rPr>
                <w:sz w:val="22"/>
                <w:szCs w:val="22"/>
              </w:rPr>
              <w:t>определять последовательность действий для решения предметной задачи,</w:t>
            </w:r>
          </w:p>
          <w:p w:rsidR="008B2366" w:rsidRDefault="008B2366" w:rsidP="008B2366">
            <w:pPr>
              <w:pStyle w:val="Standard"/>
              <w:autoSpaceDE w:val="0"/>
              <w:snapToGrid w:val="0"/>
              <w:ind w:left="132" w:right="142"/>
              <w:rPr>
                <w:i/>
                <w:iCs/>
                <w:sz w:val="22"/>
                <w:szCs w:val="22"/>
              </w:rPr>
            </w:pPr>
            <w:r>
              <w:rPr>
                <w:sz w:val="22"/>
                <w:szCs w:val="22"/>
              </w:rPr>
              <w:t>осуществлять простейшее планирование своей работы.</w:t>
            </w:r>
          </w:p>
          <w:p w:rsidR="008B2366" w:rsidRDefault="008B2366" w:rsidP="008B2366">
            <w:pPr>
              <w:pStyle w:val="Standard"/>
              <w:ind w:left="132" w:right="142"/>
            </w:pPr>
            <w:r>
              <w:rPr>
                <w:i/>
                <w:iCs/>
                <w:sz w:val="22"/>
                <w:szCs w:val="22"/>
              </w:rPr>
              <w:t xml:space="preserve">Коммуникативные: </w:t>
            </w:r>
            <w:r>
              <w:rPr>
                <w:iCs/>
                <w:sz w:val="22"/>
                <w:szCs w:val="22"/>
              </w:rPr>
              <w:t>учитывать разные мнения и стремиться к координации различных позиций в сотрудничестве.</w:t>
            </w:r>
          </w:p>
          <w:p w:rsidR="008B2366" w:rsidRDefault="008B2366" w:rsidP="008B2366">
            <w:pPr>
              <w:pStyle w:val="Standard"/>
              <w:ind w:left="132" w:right="142"/>
            </w:pP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устойчивой мотивации к самостоятельному и коллективному проектированию.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F434F" w:rsidRPr="00EF434F" w:rsidRDefault="00EF434F" w:rsidP="00EF434F">
            <w:pPr>
              <w:autoSpaceDE w:val="0"/>
              <w:autoSpaceDN w:val="0"/>
              <w:adjustRightInd w:val="0"/>
              <w:spacing w:after="0" w:line="240" w:lineRule="auto"/>
              <w:rPr>
                <w:rFonts w:ascii="Times New Roman" w:hAnsi="Times New Roman" w:cs="Times New Roman"/>
              </w:rPr>
            </w:pPr>
            <w:r w:rsidRPr="00EF434F">
              <w:rPr>
                <w:rFonts w:ascii="Times New Roman" w:hAnsi="Times New Roman" w:cs="Times New Roman"/>
                <w:bCs/>
              </w:rPr>
              <w:t xml:space="preserve">6.10 </w:t>
            </w:r>
            <w:r w:rsidRPr="00EF434F">
              <w:rPr>
                <w:rFonts w:ascii="Times New Roman" w:hAnsi="Times New Roman" w:cs="Times New Roman"/>
              </w:rPr>
              <w:t>Правописание личных окончаний глаголов и суффиксов</w:t>
            </w:r>
          </w:p>
          <w:p w:rsidR="008B2366" w:rsidRPr="00A06ECF" w:rsidRDefault="00EF434F" w:rsidP="00EF434F">
            <w:pPr>
              <w:pStyle w:val="4"/>
              <w:jc w:val="both"/>
              <w:rPr>
                <w:b w:val="0"/>
                <w:bCs w:val="0"/>
                <w:i w:val="0"/>
                <w:sz w:val="22"/>
                <w:szCs w:val="22"/>
              </w:rPr>
            </w:pPr>
            <w:r w:rsidRPr="00EF434F">
              <w:rPr>
                <w:b w:val="0"/>
                <w:i w:val="0"/>
                <w:sz w:val="22"/>
                <w:szCs w:val="22"/>
              </w:rPr>
              <w:t>причастий</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2"/>
                <w:szCs w:val="22"/>
              </w:rPr>
              <w:t>20.</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rPr>
                <w:sz w:val="22"/>
                <w:szCs w:val="22"/>
              </w:rPr>
            </w:pPr>
            <w:r>
              <w:rPr>
                <w:b/>
                <w:sz w:val="22"/>
                <w:szCs w:val="22"/>
              </w:rPr>
              <w:t>Р-Р</w:t>
            </w:r>
            <w:r>
              <w:rPr>
                <w:sz w:val="22"/>
                <w:szCs w:val="22"/>
              </w:rPr>
              <w:t xml:space="preserve"> Тема текста.</w:t>
            </w:r>
          </w:p>
        </w:tc>
        <w:tc>
          <w:tcPr>
            <w:tcW w:w="712"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 xml:space="preserve">Формирование у учащихся умений построения и реализации новых знаний: самостоятельная работа с </w:t>
            </w:r>
            <w:proofErr w:type="gramStart"/>
            <w:r>
              <w:rPr>
                <w:sz w:val="22"/>
                <w:szCs w:val="22"/>
              </w:rPr>
              <w:t>лингвистическим</w:t>
            </w:r>
            <w:proofErr w:type="gramEnd"/>
            <w:r>
              <w:rPr>
                <w:sz w:val="22"/>
                <w:szCs w:val="22"/>
              </w:rPr>
              <w:t xml:space="preserve"> портфолио по составлению памяток «Языковые и </w:t>
            </w:r>
            <w:r>
              <w:rPr>
                <w:sz w:val="22"/>
                <w:szCs w:val="22"/>
              </w:rPr>
              <w:lastRenderedPageBreak/>
              <w:t>композиционные признаки текста».</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Научиться определять и формулировать тему и главную мысль текста, подбирать заголовок к тексту.</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rPr>
                <w:i/>
                <w:iCs/>
                <w:sz w:val="22"/>
                <w:szCs w:val="22"/>
              </w:rPr>
            </w:pPr>
            <w:r>
              <w:rPr>
                <w:i/>
                <w:iCs/>
                <w:sz w:val="22"/>
                <w:szCs w:val="22"/>
              </w:rPr>
              <w:t>Регулятивные:</w:t>
            </w:r>
            <w:r>
              <w:rPr>
                <w:iCs/>
                <w:sz w:val="22"/>
                <w:szCs w:val="22"/>
              </w:rPr>
              <w:t xml:space="preserve"> оценивать результаты выполненного задания по учебнику (раздел “Советы помощника”)</w:t>
            </w:r>
          </w:p>
          <w:p w:rsidR="008B2366" w:rsidRDefault="008B2366" w:rsidP="008B2366">
            <w:pPr>
              <w:pStyle w:val="Standard"/>
              <w:ind w:left="132" w:right="142"/>
              <w:rPr>
                <w:i/>
                <w:iCs/>
                <w:sz w:val="22"/>
                <w:szCs w:val="22"/>
              </w:rPr>
            </w:pPr>
            <w:r>
              <w:rPr>
                <w:i/>
                <w:iCs/>
                <w:sz w:val="22"/>
                <w:szCs w:val="22"/>
              </w:rPr>
              <w:t>Познавательные:</w:t>
            </w:r>
            <w:r>
              <w:rPr>
                <w:iCs/>
                <w:sz w:val="22"/>
                <w:szCs w:val="22"/>
              </w:rPr>
              <w:t xml:space="preserve"> объяснять языковые явления, процессы, связи и отношения, выявляемые в ходе </w:t>
            </w:r>
            <w:r>
              <w:rPr>
                <w:iCs/>
                <w:sz w:val="22"/>
                <w:szCs w:val="22"/>
              </w:rPr>
              <w:lastRenderedPageBreak/>
              <w:t>исследования текста.</w:t>
            </w:r>
          </w:p>
          <w:p w:rsidR="008B2366" w:rsidRDefault="008B2366" w:rsidP="008B2366">
            <w:pPr>
              <w:pStyle w:val="Standard"/>
              <w:ind w:left="132" w:right="142"/>
            </w:pPr>
            <w:proofErr w:type="gramStart"/>
            <w:r>
              <w:rPr>
                <w:i/>
                <w:iCs/>
                <w:sz w:val="22"/>
                <w:szCs w:val="22"/>
              </w:rPr>
              <w:t>Коммуникативные:</w:t>
            </w:r>
            <w:r>
              <w:rPr>
                <w:iCs/>
                <w:sz w:val="22"/>
                <w:szCs w:val="22"/>
              </w:rPr>
              <w:t xml:space="preserve"> </w:t>
            </w:r>
            <w:r>
              <w:rPr>
                <w:sz w:val="22"/>
                <w:szCs w:val="22"/>
              </w:rPr>
              <w:t>сотрудничать с одноклассниками при выполнении учебной задачи.</w:t>
            </w:r>
            <w:proofErr w:type="gramEnd"/>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Формирование познавательного интереса.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Pr="008B2366" w:rsidRDefault="00484F03" w:rsidP="00484F03">
            <w:pPr>
              <w:autoSpaceDE w:val="0"/>
              <w:autoSpaceDN w:val="0"/>
              <w:adjustRightInd w:val="0"/>
              <w:spacing w:after="0" w:line="240" w:lineRule="auto"/>
              <w:rPr>
                <w:i/>
              </w:rPr>
            </w:pPr>
            <w:r w:rsidRPr="00484F03">
              <w:rPr>
                <w:rFonts w:ascii="TimesNewRoman" w:hAnsi="TimesNewRoman" w:cs="TimesNewRoman"/>
                <w:sz w:val="24"/>
                <w:szCs w:val="24"/>
              </w:rPr>
              <w:t xml:space="preserve">8.1. </w:t>
            </w:r>
            <w:r w:rsidR="00EF434F" w:rsidRPr="00484F03">
              <w:rPr>
                <w:rFonts w:ascii="TimesNewRoman" w:hAnsi="TimesNewRoman" w:cs="TimesNewRoman"/>
                <w:sz w:val="24"/>
                <w:szCs w:val="24"/>
              </w:rPr>
              <w:t>Текст как речевое произведение. Смысловая и композиционная</w:t>
            </w:r>
            <w:r>
              <w:rPr>
                <w:rFonts w:ascii="TimesNewRoman" w:hAnsi="TimesNewRoman" w:cs="TimesNewRoman"/>
                <w:sz w:val="24"/>
                <w:szCs w:val="24"/>
              </w:rPr>
              <w:t xml:space="preserve"> </w:t>
            </w:r>
            <w:r w:rsidR="00EF434F" w:rsidRPr="00484F03">
              <w:rPr>
                <w:rFonts w:ascii="TimesNewRoman" w:hAnsi="TimesNewRoman" w:cs="TimesNewRoman"/>
                <w:sz w:val="24"/>
                <w:szCs w:val="24"/>
              </w:rPr>
              <w:t>целостность текста</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2"/>
                <w:szCs w:val="22"/>
              </w:rPr>
              <w:lastRenderedPageBreak/>
              <w:t>21.</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rPr>
                <w:sz w:val="22"/>
                <w:szCs w:val="22"/>
              </w:rPr>
            </w:pPr>
            <w:r>
              <w:rPr>
                <w:sz w:val="22"/>
                <w:szCs w:val="22"/>
              </w:rPr>
              <w:t>Имя существительное как часть речи.</w:t>
            </w:r>
          </w:p>
        </w:tc>
        <w:tc>
          <w:tcPr>
            <w:tcW w:w="712"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 xml:space="preserve">Формирование у учащихся </w:t>
            </w:r>
            <w:proofErr w:type="spellStart"/>
            <w:r>
              <w:rPr>
                <w:sz w:val="22"/>
                <w:szCs w:val="22"/>
              </w:rPr>
              <w:t>деятельностных</w:t>
            </w:r>
            <w:proofErr w:type="spellEnd"/>
            <w:r>
              <w:rPr>
                <w:sz w:val="22"/>
                <w:szCs w:val="22"/>
              </w:rPr>
              <w:t xml:space="preserve"> способностей и способностей к структурированию и систематизации изучаемого предметного содержания: комплексное повторение с использованием дидактического материала, на основе памяток лингвистического портфолио, составление плана лингвистического описания существительного, опознавание  имени существительного по основным признакам.</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Научиться определять существительное по его морфологическим признакам, определять род, число, роль в предложении, формировать навыки лингвистического конструирования, лингвистического описания, анализа.</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snapToGrid w:val="0"/>
              <w:ind w:left="132" w:right="142"/>
              <w:rPr>
                <w:sz w:val="22"/>
                <w:szCs w:val="22"/>
              </w:rPr>
            </w:pPr>
            <w:r>
              <w:rPr>
                <w:rFonts w:ascii="SchoolBookC-Italic" w:hAnsi="SchoolBookC-Italic" w:cs="SchoolBookC-Italic"/>
                <w:i/>
                <w:iCs/>
                <w:sz w:val="22"/>
                <w:szCs w:val="22"/>
              </w:rPr>
              <w:t>Регулятивные</w:t>
            </w:r>
            <w:r>
              <w:rPr>
                <w:rFonts w:cs="SchoolBookC-Italic"/>
                <w:iCs/>
                <w:sz w:val="22"/>
                <w:szCs w:val="22"/>
              </w:rPr>
              <w:t>:</w:t>
            </w:r>
          </w:p>
          <w:p w:rsidR="008B2366" w:rsidRDefault="008B2366" w:rsidP="008B2366">
            <w:pPr>
              <w:pStyle w:val="Standard"/>
              <w:autoSpaceDE w:val="0"/>
              <w:snapToGrid w:val="0"/>
              <w:ind w:left="132" w:right="142"/>
              <w:rPr>
                <w:rFonts w:ascii="SchoolBookC-Italic" w:hAnsi="SchoolBookC-Italic" w:cs="SchoolBookC-Italic"/>
                <w:i/>
                <w:iCs/>
                <w:sz w:val="22"/>
                <w:szCs w:val="22"/>
              </w:rPr>
            </w:pPr>
            <w:r>
              <w:rPr>
                <w:sz w:val="22"/>
                <w:szCs w:val="22"/>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8B2366" w:rsidRDefault="008B2366" w:rsidP="008B2366">
            <w:pPr>
              <w:pStyle w:val="Standard"/>
              <w:autoSpaceDE w:val="0"/>
              <w:ind w:left="132" w:right="142"/>
              <w:rPr>
                <w:sz w:val="22"/>
                <w:szCs w:val="22"/>
              </w:rPr>
            </w:pPr>
            <w:r>
              <w:rPr>
                <w:rFonts w:ascii="SchoolBookC-Italic" w:hAnsi="SchoolBookC-Italic" w:cs="SchoolBookC-Italic"/>
                <w:i/>
                <w:iCs/>
                <w:sz w:val="22"/>
                <w:szCs w:val="22"/>
              </w:rPr>
              <w:t>Познавательные</w:t>
            </w:r>
            <w:r>
              <w:rPr>
                <w:rFonts w:cs="SchoolBookC-Italic"/>
                <w:iCs/>
                <w:sz w:val="22"/>
                <w:szCs w:val="22"/>
              </w:rPr>
              <w:t>:</w:t>
            </w:r>
          </w:p>
          <w:p w:rsidR="008B2366" w:rsidRDefault="008B2366" w:rsidP="008B2366">
            <w:pPr>
              <w:pStyle w:val="Standard"/>
              <w:autoSpaceDE w:val="0"/>
              <w:snapToGrid w:val="0"/>
              <w:ind w:left="132" w:right="142"/>
              <w:rPr>
                <w:sz w:val="22"/>
                <w:szCs w:val="22"/>
              </w:rPr>
            </w:pPr>
            <w:r>
              <w:rPr>
                <w:sz w:val="22"/>
                <w:szCs w:val="22"/>
              </w:rPr>
              <w:t>самостоятельно формулировать предположение о том, как искать недостающий способ действия;</w:t>
            </w:r>
          </w:p>
          <w:p w:rsidR="008B2366" w:rsidRDefault="008B2366" w:rsidP="008B2366">
            <w:pPr>
              <w:pStyle w:val="Standard"/>
              <w:autoSpaceDE w:val="0"/>
              <w:snapToGrid w:val="0"/>
              <w:ind w:left="132" w:right="142"/>
              <w:rPr>
                <w:rFonts w:ascii="SchoolBookC-Italic" w:hAnsi="SchoolBookC-Italic" w:cs="SchoolBookC-Italic"/>
                <w:i/>
                <w:iCs/>
                <w:sz w:val="22"/>
                <w:szCs w:val="22"/>
              </w:rPr>
            </w:pPr>
            <w:r>
              <w:rPr>
                <w:sz w:val="22"/>
                <w:szCs w:val="22"/>
              </w:rPr>
              <w:t>уметь выделять из представленной информации ту, которая необходима для решения поставленной задачи.</w:t>
            </w:r>
          </w:p>
          <w:p w:rsidR="008B2366" w:rsidRDefault="008B2366" w:rsidP="008B2366">
            <w:pPr>
              <w:pStyle w:val="Standard"/>
              <w:snapToGrid w:val="0"/>
              <w:ind w:left="132" w:right="142"/>
              <w:rPr>
                <w:sz w:val="22"/>
                <w:szCs w:val="22"/>
              </w:rPr>
            </w:pPr>
            <w:r>
              <w:rPr>
                <w:rFonts w:ascii="SchoolBookC-Italic" w:hAnsi="SchoolBookC-Italic" w:cs="SchoolBookC-Italic"/>
                <w:i/>
                <w:iCs/>
                <w:sz w:val="22"/>
                <w:szCs w:val="22"/>
              </w:rPr>
              <w:t>Коммуникативные</w:t>
            </w:r>
            <w:r>
              <w:rPr>
                <w:rFonts w:cs="SchoolBookC-Italic"/>
                <w:iCs/>
                <w:sz w:val="22"/>
                <w:szCs w:val="22"/>
              </w:rPr>
              <w:t>:</w:t>
            </w:r>
          </w:p>
          <w:p w:rsidR="008B2366" w:rsidRDefault="008B2366" w:rsidP="008B2366">
            <w:pPr>
              <w:pStyle w:val="Standard"/>
              <w:autoSpaceDE w:val="0"/>
              <w:snapToGrid w:val="0"/>
              <w:ind w:left="132" w:right="142"/>
              <w:rPr>
                <w:sz w:val="22"/>
                <w:szCs w:val="22"/>
              </w:rPr>
            </w:pPr>
            <w:r>
              <w:rPr>
                <w:sz w:val="22"/>
                <w:szCs w:val="22"/>
              </w:rPr>
              <w:t>строить монологические высказывания, участвовать в учебном диалоге,</w:t>
            </w:r>
          </w:p>
          <w:p w:rsidR="008B2366" w:rsidRDefault="008B2366" w:rsidP="008B2366">
            <w:pPr>
              <w:pStyle w:val="Standard"/>
              <w:ind w:left="132" w:right="142"/>
            </w:pPr>
            <w:r>
              <w:rPr>
                <w:sz w:val="22"/>
                <w:szCs w:val="22"/>
              </w:rPr>
              <w:t>аргументировать свою точку зрения.</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устойчивой мотивации к самостоятельной и групповой исследовательской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2EE0" w:rsidRPr="00F32EE0" w:rsidRDefault="00F32EE0" w:rsidP="009B402C">
            <w:pPr>
              <w:pStyle w:val="a3"/>
              <w:ind w:left="127"/>
              <w:rPr>
                <w:rFonts w:ascii="Times New Roman" w:hAnsi="Times New Roman"/>
              </w:rPr>
            </w:pPr>
            <w:r>
              <w:rPr>
                <w:rFonts w:ascii="Times New Roman" w:hAnsi="Times New Roman"/>
              </w:rPr>
              <w:t>4</w:t>
            </w:r>
            <w:r w:rsidRPr="00F32EE0">
              <w:rPr>
                <w:rFonts w:ascii="Times New Roman" w:hAnsi="Times New Roman"/>
              </w:rPr>
              <w:t>.1</w:t>
            </w:r>
          </w:p>
          <w:p w:rsidR="008B2366" w:rsidRPr="00A06ECF" w:rsidRDefault="00F32EE0" w:rsidP="009B402C">
            <w:pPr>
              <w:pStyle w:val="4"/>
              <w:ind w:left="127"/>
              <w:jc w:val="both"/>
              <w:rPr>
                <w:b w:val="0"/>
                <w:bCs w:val="0"/>
                <w:i w:val="0"/>
                <w:sz w:val="22"/>
                <w:szCs w:val="22"/>
              </w:rPr>
            </w:pPr>
            <w:r w:rsidRPr="00F32EE0">
              <w:rPr>
                <w:rFonts w:eastAsiaTheme="minorHAnsi"/>
                <w:b w:val="0"/>
                <w:i w:val="0"/>
              </w:rPr>
              <w:t>Самостоятельные части речи</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2"/>
                <w:szCs w:val="22"/>
              </w:rPr>
              <w:t>22.</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rPr>
                <w:sz w:val="22"/>
                <w:szCs w:val="22"/>
              </w:rPr>
            </w:pPr>
            <w:r>
              <w:rPr>
                <w:sz w:val="22"/>
                <w:szCs w:val="22"/>
              </w:rPr>
              <w:t>Падежные окончания существительных.</w:t>
            </w:r>
          </w:p>
        </w:tc>
        <w:tc>
          <w:tcPr>
            <w:tcW w:w="712"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у учащихся способностей к рефлексии коррекционно-</w:t>
            </w:r>
            <w:r>
              <w:rPr>
                <w:sz w:val="22"/>
                <w:szCs w:val="22"/>
              </w:rPr>
              <w:lastRenderedPageBreak/>
              <w:t>контрольного типа и реализации коррекционной нормы: самостоятельная и парная работа с дидактическим материалом, изучение и конспектирование содержания параграфа учебника, составление алгоритма определения падежа и падежных окончаний имени существительного.</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 xml:space="preserve">Научиться определять склонение имени существительного, </w:t>
            </w:r>
            <w:r>
              <w:rPr>
                <w:sz w:val="22"/>
                <w:szCs w:val="22"/>
              </w:rPr>
              <w:lastRenderedPageBreak/>
              <w:t>определять падеж, применять правило написания ь на конце существительных.</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rPr>
                <w:i/>
                <w:sz w:val="22"/>
                <w:szCs w:val="22"/>
              </w:rPr>
            </w:pPr>
            <w:r>
              <w:rPr>
                <w:i/>
                <w:sz w:val="22"/>
                <w:szCs w:val="22"/>
              </w:rPr>
              <w:lastRenderedPageBreak/>
              <w:t>Регулятивные:</w:t>
            </w:r>
            <w:r>
              <w:rPr>
                <w:sz w:val="22"/>
                <w:szCs w:val="22"/>
              </w:rPr>
              <w:t xml:space="preserve"> проектировать траектории развития через включение в </w:t>
            </w:r>
            <w:r>
              <w:rPr>
                <w:sz w:val="22"/>
                <w:szCs w:val="22"/>
              </w:rPr>
              <w:lastRenderedPageBreak/>
              <w:t>новые виды деятельности и формы сотрудничества.</w:t>
            </w:r>
          </w:p>
          <w:p w:rsidR="008B2366" w:rsidRDefault="008B2366" w:rsidP="008B2366">
            <w:pPr>
              <w:pStyle w:val="Standard"/>
              <w:ind w:left="132" w:right="142"/>
              <w:rPr>
                <w:i/>
                <w:sz w:val="22"/>
                <w:szCs w:val="22"/>
              </w:rPr>
            </w:pPr>
            <w:r>
              <w:rPr>
                <w:i/>
                <w:sz w:val="22"/>
                <w:szCs w:val="22"/>
              </w:rPr>
              <w:t>Познавательные:</w:t>
            </w:r>
            <w:r>
              <w:rPr>
                <w:sz w:val="22"/>
                <w:szCs w:val="22"/>
              </w:rPr>
              <w:t xml:space="preserve"> объяснять языковые явления, процессы, связи и отношения, выявляемые в ходе исследования данного правила.</w:t>
            </w:r>
          </w:p>
          <w:p w:rsidR="008B2366" w:rsidRDefault="008B2366" w:rsidP="008B2366">
            <w:pPr>
              <w:pStyle w:val="Standard"/>
              <w:ind w:left="132" w:right="142"/>
            </w:pPr>
            <w:proofErr w:type="gramStart"/>
            <w:r>
              <w:rPr>
                <w:i/>
                <w:sz w:val="22"/>
                <w:szCs w:val="22"/>
              </w:rPr>
              <w:t xml:space="preserve">Коммуникативные: </w:t>
            </w:r>
            <w:r>
              <w:rPr>
                <w:sz w:val="22"/>
                <w:szCs w:val="22"/>
              </w:rPr>
              <w:t>владеть монологической и диалогической формами речи в соответствии с грамматическими и синтаксическими нормами родного языка.</w:t>
            </w:r>
            <w:proofErr w:type="gramEnd"/>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 xml:space="preserve">Формирование устойчивой мотивации к обучению, </w:t>
            </w:r>
            <w:r>
              <w:rPr>
                <w:sz w:val="22"/>
                <w:szCs w:val="22"/>
              </w:rPr>
              <w:lastRenderedPageBreak/>
              <w:t>изучению и закреплению нового.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84F03" w:rsidRPr="00484F03" w:rsidRDefault="00484F03" w:rsidP="00484F03">
            <w:pPr>
              <w:pStyle w:val="a3"/>
              <w:rPr>
                <w:b/>
                <w:bCs/>
                <w:i/>
              </w:rPr>
            </w:pPr>
            <w:r w:rsidRPr="00484F03">
              <w:rPr>
                <w:rFonts w:ascii="TimesNewRoman" w:hAnsi="TimesNewRoman" w:cs="TimesNewRoman"/>
              </w:rPr>
              <w:lastRenderedPageBreak/>
              <w:t xml:space="preserve">6.9 Правописание падежных и родовых </w:t>
            </w:r>
            <w:r w:rsidRPr="00484F03">
              <w:rPr>
                <w:rFonts w:ascii="TimesNewRoman" w:hAnsi="TimesNewRoman" w:cs="TimesNewRoman"/>
              </w:rPr>
              <w:lastRenderedPageBreak/>
              <w:t>окончаний</w:t>
            </w:r>
          </w:p>
          <w:p w:rsidR="008B2366" w:rsidRPr="00A06ECF" w:rsidRDefault="008B2366" w:rsidP="00F32EE0">
            <w:pPr>
              <w:pStyle w:val="4"/>
              <w:jc w:val="both"/>
              <w:rPr>
                <w:b w:val="0"/>
                <w:bCs w:val="0"/>
                <w:i w:val="0"/>
                <w:sz w:val="22"/>
                <w:szCs w:val="22"/>
              </w:rPr>
            </w:pP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2"/>
                <w:szCs w:val="22"/>
              </w:rPr>
              <w:lastRenderedPageBreak/>
              <w:t>23.</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rPr>
                <w:sz w:val="22"/>
                <w:szCs w:val="22"/>
              </w:rPr>
            </w:pPr>
            <w:r>
              <w:rPr>
                <w:sz w:val="22"/>
                <w:szCs w:val="22"/>
              </w:rPr>
              <w:t>Имя прилагательное как часть речи.</w:t>
            </w:r>
          </w:p>
        </w:tc>
        <w:tc>
          <w:tcPr>
            <w:tcW w:w="712"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Опознавание прилагательных по его основным признакам. Ответить на вопрос: почему прилагательные часто употребляются в загадках? Работа с карточками индивидуального контроля.</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Научиться определять прилагательное по его морфологическим признакам, применять правило написания окончаний прилагательного.</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32" w:right="142"/>
              <w:rPr>
                <w:i/>
                <w:color w:val="000000"/>
                <w:sz w:val="22"/>
                <w:szCs w:val="22"/>
              </w:rPr>
            </w:pPr>
            <w:r>
              <w:rPr>
                <w:i/>
                <w:color w:val="000000"/>
                <w:sz w:val="22"/>
                <w:szCs w:val="22"/>
              </w:rPr>
              <w:t>Регулятивные:</w:t>
            </w:r>
            <w:r>
              <w:rPr>
                <w:color w:val="000000"/>
                <w:sz w:val="22"/>
                <w:szCs w:val="22"/>
              </w:rPr>
              <w:t xml:space="preserve">  волевая </w:t>
            </w:r>
            <w:proofErr w:type="spellStart"/>
            <w:r>
              <w:rPr>
                <w:color w:val="000000"/>
                <w:sz w:val="22"/>
                <w:szCs w:val="22"/>
              </w:rPr>
              <w:t>саморегуляция</w:t>
            </w:r>
            <w:proofErr w:type="spellEnd"/>
            <w:r>
              <w:rPr>
                <w:color w:val="000000"/>
                <w:sz w:val="22"/>
                <w:szCs w:val="22"/>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8B2366" w:rsidRDefault="008B2366" w:rsidP="008B2366">
            <w:pPr>
              <w:pStyle w:val="Standard"/>
              <w:autoSpaceDE w:val="0"/>
              <w:ind w:left="132" w:right="142"/>
              <w:rPr>
                <w:i/>
                <w:color w:val="000000"/>
                <w:sz w:val="22"/>
                <w:szCs w:val="22"/>
              </w:rPr>
            </w:pPr>
            <w:proofErr w:type="gramStart"/>
            <w:r>
              <w:rPr>
                <w:i/>
                <w:color w:val="000000"/>
                <w:sz w:val="22"/>
                <w:szCs w:val="22"/>
              </w:rPr>
              <w:t xml:space="preserve">Познавательные: </w:t>
            </w:r>
            <w:r>
              <w:rPr>
                <w:color w:val="000000"/>
                <w:sz w:val="22"/>
                <w:szCs w:val="22"/>
              </w:rPr>
              <w:t>поиск и выделение необходимой информации</w:t>
            </w:r>
            <w:proofErr w:type="gramEnd"/>
          </w:p>
          <w:p w:rsidR="008B2366" w:rsidRDefault="008B2366" w:rsidP="008B2366">
            <w:pPr>
              <w:pStyle w:val="Standard"/>
              <w:ind w:left="132" w:right="142"/>
            </w:pPr>
            <w:proofErr w:type="spellStart"/>
            <w:proofErr w:type="gramStart"/>
            <w:r>
              <w:rPr>
                <w:i/>
                <w:color w:val="000000"/>
                <w:sz w:val="22"/>
                <w:szCs w:val="22"/>
              </w:rPr>
              <w:t>Коммуникатив-ные</w:t>
            </w:r>
            <w:proofErr w:type="spellEnd"/>
            <w:proofErr w:type="gramEnd"/>
            <w:r>
              <w:rPr>
                <w:i/>
                <w:color w:val="000000"/>
                <w:sz w:val="22"/>
                <w:szCs w:val="22"/>
              </w:rPr>
              <w:t xml:space="preserve">: </w:t>
            </w:r>
            <w:r>
              <w:rPr>
                <w:color w:val="000000"/>
                <w:sz w:val="22"/>
                <w:szCs w:val="22"/>
              </w:rPr>
              <w:t xml:space="preserve">поиск и оценка  альтернативных способов разрешения конфликта, принятие решения и его </w:t>
            </w:r>
            <w:r>
              <w:rPr>
                <w:color w:val="000000"/>
                <w:sz w:val="22"/>
                <w:szCs w:val="22"/>
              </w:rPr>
              <w:lastRenderedPageBreak/>
              <w:t>реализация.</w:t>
            </w:r>
          </w:p>
          <w:p w:rsidR="008B2366" w:rsidRDefault="008B2366" w:rsidP="008B2366">
            <w:pPr>
              <w:pStyle w:val="Standard"/>
              <w:ind w:left="132" w:right="142"/>
            </w:pP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Формирование навыков интеграции индивидуального и коллективного конструирования в ходе решения общей задачи.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2EE0" w:rsidRPr="00F32EE0" w:rsidRDefault="00F32EE0" w:rsidP="00F32EE0">
            <w:pPr>
              <w:pStyle w:val="a3"/>
              <w:rPr>
                <w:rFonts w:ascii="Times New Roman" w:hAnsi="Times New Roman"/>
              </w:rPr>
            </w:pPr>
            <w:r>
              <w:rPr>
                <w:rFonts w:ascii="Times New Roman" w:hAnsi="Times New Roman"/>
              </w:rPr>
              <w:t>4</w:t>
            </w:r>
            <w:r w:rsidRPr="00F32EE0">
              <w:rPr>
                <w:rFonts w:ascii="Times New Roman" w:hAnsi="Times New Roman"/>
              </w:rPr>
              <w:t>.1</w:t>
            </w:r>
          </w:p>
          <w:p w:rsidR="008B2366" w:rsidRPr="00A06ECF" w:rsidRDefault="00F32EE0" w:rsidP="00F32EE0">
            <w:pPr>
              <w:pStyle w:val="4"/>
              <w:jc w:val="both"/>
              <w:rPr>
                <w:b w:val="0"/>
                <w:bCs w:val="0"/>
                <w:i w:val="0"/>
                <w:sz w:val="22"/>
                <w:szCs w:val="22"/>
              </w:rPr>
            </w:pPr>
            <w:r w:rsidRPr="00F32EE0">
              <w:rPr>
                <w:rFonts w:eastAsiaTheme="minorHAnsi"/>
                <w:b w:val="0"/>
                <w:i w:val="0"/>
              </w:rPr>
              <w:t>Самостоятельные части речи</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2"/>
                <w:szCs w:val="22"/>
              </w:rPr>
              <w:lastRenderedPageBreak/>
              <w:t>24.</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pPr>
            <w:r>
              <w:rPr>
                <w:sz w:val="22"/>
                <w:szCs w:val="22"/>
              </w:rPr>
              <w:t>Местоимение как часть речи.</w:t>
            </w:r>
          </w:p>
        </w:tc>
        <w:tc>
          <w:tcPr>
            <w:tcW w:w="712"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у учащихся умений построения и реализации новых знаний: урок-презентация, конспектирование материала презентации, объяснительный диктант; опознавание местоимений  в тексте, употребление с предлогами.</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Научиться определять местоимения, указывающие на лицо, правильно использовать их в речи.</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32" w:right="142"/>
              <w:rPr>
                <w:i/>
                <w:color w:val="000000"/>
                <w:sz w:val="22"/>
                <w:szCs w:val="22"/>
              </w:rPr>
            </w:pPr>
            <w:r>
              <w:rPr>
                <w:i/>
                <w:color w:val="000000"/>
                <w:sz w:val="22"/>
                <w:szCs w:val="22"/>
              </w:rPr>
              <w:t>Регулятивные:</w:t>
            </w:r>
            <w:r>
              <w:rPr>
                <w:color w:val="000000"/>
                <w:sz w:val="22"/>
                <w:szCs w:val="22"/>
              </w:rPr>
              <w:t xml:space="preserve">  составление плана и последовательности действий</w:t>
            </w:r>
          </w:p>
          <w:p w:rsidR="008B2366" w:rsidRDefault="008B2366" w:rsidP="008B2366">
            <w:pPr>
              <w:pStyle w:val="Standard"/>
              <w:autoSpaceDE w:val="0"/>
              <w:ind w:left="132" w:right="142"/>
              <w:rPr>
                <w:i/>
                <w:color w:val="000000"/>
                <w:sz w:val="22"/>
                <w:szCs w:val="22"/>
              </w:rPr>
            </w:pPr>
            <w:r>
              <w:rPr>
                <w:i/>
                <w:color w:val="000000"/>
                <w:sz w:val="22"/>
                <w:szCs w:val="22"/>
              </w:rPr>
              <w:t xml:space="preserve">Познавательные: </w:t>
            </w:r>
            <w:r>
              <w:rPr>
                <w:color w:val="000000"/>
                <w:sz w:val="22"/>
                <w:szCs w:val="22"/>
              </w:rPr>
              <w:t>умение структурировать знания</w:t>
            </w:r>
          </w:p>
          <w:p w:rsidR="008B2366" w:rsidRDefault="008B2366" w:rsidP="008B2366">
            <w:pPr>
              <w:pStyle w:val="Standard"/>
              <w:ind w:left="132" w:right="142"/>
            </w:pPr>
            <w:r>
              <w:rPr>
                <w:i/>
                <w:color w:val="000000"/>
                <w:sz w:val="22"/>
                <w:szCs w:val="22"/>
              </w:rPr>
              <w:t xml:space="preserve">Коммуникативные: </w:t>
            </w:r>
            <w:r>
              <w:rPr>
                <w:color w:val="000000"/>
                <w:sz w:val="22"/>
                <w:szCs w:val="22"/>
              </w:rPr>
              <w:t>умение с полнотой и ясностью выражать свои мысли в соответствии с грамматическими и синтаксическими нормами языка.</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познавательного интереса и устойчивой мотивации к исследовательской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2EE0" w:rsidRPr="00F32EE0" w:rsidRDefault="00F32EE0" w:rsidP="00F32EE0">
            <w:pPr>
              <w:pStyle w:val="a3"/>
              <w:rPr>
                <w:rFonts w:ascii="Times New Roman" w:hAnsi="Times New Roman"/>
              </w:rPr>
            </w:pPr>
            <w:r>
              <w:rPr>
                <w:rFonts w:ascii="Times New Roman" w:hAnsi="Times New Roman"/>
              </w:rPr>
              <w:t>4</w:t>
            </w:r>
            <w:r w:rsidRPr="00F32EE0">
              <w:rPr>
                <w:rFonts w:ascii="Times New Roman" w:hAnsi="Times New Roman"/>
              </w:rPr>
              <w:t>.1</w:t>
            </w:r>
          </w:p>
          <w:p w:rsidR="008B2366" w:rsidRPr="00A06ECF" w:rsidRDefault="00F32EE0" w:rsidP="00F32EE0">
            <w:pPr>
              <w:pStyle w:val="4"/>
              <w:jc w:val="both"/>
              <w:rPr>
                <w:b w:val="0"/>
                <w:bCs w:val="0"/>
                <w:i w:val="0"/>
                <w:sz w:val="22"/>
                <w:szCs w:val="22"/>
              </w:rPr>
            </w:pPr>
            <w:r w:rsidRPr="00F32EE0">
              <w:rPr>
                <w:rFonts w:eastAsiaTheme="minorHAnsi"/>
                <w:b w:val="0"/>
                <w:i w:val="0"/>
              </w:rPr>
              <w:t>Самостоятельные части речи</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2"/>
                <w:szCs w:val="22"/>
              </w:rPr>
              <w:t>25.</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pPr>
            <w:r>
              <w:rPr>
                <w:b/>
                <w:sz w:val="22"/>
                <w:szCs w:val="22"/>
              </w:rPr>
              <w:t xml:space="preserve">Р-Р </w:t>
            </w:r>
            <w:r>
              <w:rPr>
                <w:sz w:val="22"/>
                <w:szCs w:val="22"/>
              </w:rPr>
              <w:t>Основная мысль текста.</w:t>
            </w:r>
          </w:p>
        </w:tc>
        <w:tc>
          <w:tcPr>
            <w:tcW w:w="712"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 xml:space="preserve">Формирование у учащихся </w:t>
            </w:r>
            <w:proofErr w:type="spellStart"/>
            <w:r>
              <w:rPr>
                <w:sz w:val="22"/>
                <w:szCs w:val="22"/>
              </w:rPr>
              <w:t>деятельностных</w:t>
            </w:r>
            <w:proofErr w:type="spellEnd"/>
            <w:r>
              <w:rPr>
                <w:sz w:val="22"/>
                <w:szCs w:val="22"/>
              </w:rPr>
              <w:t xml:space="preserve"> способностей и способностей к структурированию и систематизации изучаемого предметного содержания: отработка новых знаний, композиционно-тематический анализ текста, проектирование выполнения домашнего задания, комментирование выставленных оценок.</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Научиться определять тему и основную мысль текста, отражать идею, главную мысль текста в заголовке.</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i/>
                <w:sz w:val="22"/>
                <w:szCs w:val="22"/>
              </w:rPr>
              <w:t>Регулятивные:</w:t>
            </w:r>
            <w:r>
              <w:rPr>
                <w:sz w:val="22"/>
                <w:szCs w:val="22"/>
              </w:rPr>
              <w:t xml:space="preserve"> определять новый уровень отношения к самому себе как субъекту деятельности. </w:t>
            </w:r>
            <w:r>
              <w:rPr>
                <w:i/>
                <w:sz w:val="22"/>
                <w:szCs w:val="22"/>
              </w:rPr>
              <w:t>Познавательные:</w:t>
            </w:r>
            <w:r>
              <w:rPr>
                <w:sz w:val="22"/>
                <w:szCs w:val="22"/>
              </w:rPr>
              <w:t xml:space="preserve"> объяснять языковые явления, процессы, связи и отношения, выявляемые в ходе исследования текста. </w:t>
            </w:r>
            <w:proofErr w:type="gramStart"/>
            <w:r>
              <w:rPr>
                <w:i/>
                <w:sz w:val="22"/>
                <w:szCs w:val="22"/>
              </w:rPr>
              <w:t>Коммуникативные</w:t>
            </w:r>
            <w:proofErr w:type="gramEnd"/>
            <w:r>
              <w:rPr>
                <w:i/>
                <w:sz w:val="22"/>
                <w:szCs w:val="22"/>
              </w:rPr>
              <w:t>:</w:t>
            </w:r>
            <w:r>
              <w:rPr>
                <w:sz w:val="22"/>
                <w:szCs w:val="22"/>
              </w:rPr>
              <w:t xml:space="preserve"> представлять конкретное содержание и сообщать его в письменной и устной форме.</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устойчивой мотивации к проблемно-поисковой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84F03" w:rsidRPr="00484F03" w:rsidRDefault="00484F03" w:rsidP="00484F03">
            <w:pPr>
              <w:autoSpaceDE w:val="0"/>
              <w:autoSpaceDN w:val="0"/>
              <w:adjustRightInd w:val="0"/>
              <w:spacing w:after="0" w:line="240" w:lineRule="auto"/>
              <w:rPr>
                <w:rFonts w:ascii="Times New Roman" w:hAnsi="Times New Roman" w:cs="Times New Roman"/>
              </w:rPr>
            </w:pPr>
            <w:r>
              <w:rPr>
                <w:rFonts w:ascii="Times New Roman" w:hAnsi="Times New Roman"/>
              </w:rPr>
              <w:t>8</w:t>
            </w:r>
            <w:r w:rsidRPr="00484F03">
              <w:rPr>
                <w:rFonts w:ascii="Times New Roman" w:hAnsi="Times New Roman" w:cs="Times New Roman"/>
              </w:rPr>
              <w:t>.1. Текст как речевое произведение. Смысловая и композиционная</w:t>
            </w:r>
          </w:p>
          <w:p w:rsidR="00484F03" w:rsidRPr="00484F03" w:rsidRDefault="00484F03" w:rsidP="00484F03">
            <w:pPr>
              <w:pStyle w:val="a3"/>
              <w:rPr>
                <w:rFonts w:ascii="Times New Roman" w:hAnsi="Times New Roman"/>
              </w:rPr>
            </w:pPr>
            <w:r w:rsidRPr="00484F03">
              <w:rPr>
                <w:rFonts w:ascii="Times New Roman" w:hAnsi="Times New Roman"/>
              </w:rPr>
              <w:t>целостность текста</w:t>
            </w:r>
          </w:p>
          <w:p w:rsidR="008B2366" w:rsidRPr="00C3501A" w:rsidRDefault="008B2366" w:rsidP="00484F03">
            <w:pPr>
              <w:pStyle w:val="a3"/>
              <w:rPr>
                <w:i/>
              </w:rPr>
            </w:pP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2"/>
                <w:szCs w:val="22"/>
              </w:rPr>
              <w:t>26.</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pPr>
            <w:r>
              <w:rPr>
                <w:b/>
                <w:sz w:val="22"/>
                <w:szCs w:val="22"/>
              </w:rPr>
              <w:t xml:space="preserve">Р-Р </w:t>
            </w:r>
            <w:r>
              <w:rPr>
                <w:sz w:val="22"/>
                <w:szCs w:val="22"/>
              </w:rPr>
              <w:t xml:space="preserve">Обучающее сочинение-описание по картине А.А. </w:t>
            </w:r>
            <w:proofErr w:type="spellStart"/>
            <w:r>
              <w:rPr>
                <w:sz w:val="22"/>
                <w:szCs w:val="22"/>
              </w:rPr>
              <w:lastRenderedPageBreak/>
              <w:t>Пластова</w:t>
            </w:r>
            <w:proofErr w:type="spellEnd"/>
            <w:r>
              <w:rPr>
                <w:sz w:val="22"/>
                <w:szCs w:val="22"/>
              </w:rPr>
              <w:t xml:space="preserve"> «Летом».</w:t>
            </w:r>
          </w:p>
        </w:tc>
        <w:tc>
          <w:tcPr>
            <w:tcW w:w="712"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1</w:t>
            </w: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 xml:space="preserve">Умение создавать сочинение-описание по картине, используя средства связи между </w:t>
            </w:r>
            <w:r>
              <w:rPr>
                <w:sz w:val="22"/>
                <w:szCs w:val="22"/>
              </w:rPr>
              <w:lastRenderedPageBreak/>
              <w:t>частями, соблюдая логику при переходе от одной части к другой, используя языковые средства, выбирая нужное начало сочинения в зависимости от темы.</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 xml:space="preserve">Научиться составлять план сочинения-описания, </w:t>
            </w:r>
            <w:r>
              <w:rPr>
                <w:sz w:val="22"/>
                <w:szCs w:val="22"/>
              </w:rPr>
              <w:lastRenderedPageBreak/>
              <w:t>конструировать текст типа речи описание по алгоритму выполнения задания.</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snapToGrid w:val="0"/>
              <w:ind w:left="132" w:right="142"/>
              <w:rPr>
                <w:sz w:val="22"/>
                <w:szCs w:val="22"/>
              </w:rPr>
            </w:pPr>
            <w:r>
              <w:rPr>
                <w:i/>
                <w:iCs/>
                <w:sz w:val="22"/>
                <w:szCs w:val="22"/>
              </w:rPr>
              <w:lastRenderedPageBreak/>
              <w:t>Регулятивные:</w:t>
            </w:r>
          </w:p>
          <w:p w:rsidR="008B2366" w:rsidRDefault="008B2366" w:rsidP="008B2366">
            <w:pPr>
              <w:pStyle w:val="Standard"/>
              <w:autoSpaceDE w:val="0"/>
              <w:snapToGrid w:val="0"/>
              <w:ind w:left="132" w:right="142"/>
              <w:rPr>
                <w:i/>
                <w:iCs/>
                <w:sz w:val="22"/>
                <w:szCs w:val="22"/>
              </w:rPr>
            </w:pPr>
            <w:r>
              <w:rPr>
                <w:sz w:val="22"/>
                <w:szCs w:val="22"/>
              </w:rPr>
              <w:t xml:space="preserve">выполнять учебные действия в </w:t>
            </w:r>
            <w:proofErr w:type="spellStart"/>
            <w:r>
              <w:rPr>
                <w:sz w:val="22"/>
                <w:szCs w:val="22"/>
              </w:rPr>
              <w:t>громкоречевой</w:t>
            </w:r>
            <w:proofErr w:type="spellEnd"/>
            <w:r>
              <w:rPr>
                <w:sz w:val="22"/>
                <w:szCs w:val="22"/>
              </w:rPr>
              <w:t xml:space="preserve"> и </w:t>
            </w:r>
            <w:r>
              <w:rPr>
                <w:sz w:val="22"/>
                <w:szCs w:val="22"/>
              </w:rPr>
              <w:lastRenderedPageBreak/>
              <w:t>умственной форме.</w:t>
            </w:r>
          </w:p>
          <w:p w:rsidR="008B2366" w:rsidRDefault="008B2366" w:rsidP="008B2366">
            <w:pPr>
              <w:pStyle w:val="Standard"/>
              <w:autoSpaceDE w:val="0"/>
              <w:ind w:left="132" w:right="142"/>
              <w:rPr>
                <w:sz w:val="22"/>
                <w:szCs w:val="22"/>
              </w:rPr>
            </w:pPr>
            <w:r>
              <w:rPr>
                <w:i/>
                <w:iCs/>
                <w:sz w:val="22"/>
                <w:szCs w:val="22"/>
              </w:rPr>
              <w:t>Познавательные:</w:t>
            </w:r>
          </w:p>
          <w:p w:rsidR="008B2366" w:rsidRDefault="008B2366" w:rsidP="008B2366">
            <w:pPr>
              <w:pStyle w:val="Standard"/>
              <w:ind w:left="132" w:right="142"/>
              <w:rPr>
                <w:i/>
                <w:sz w:val="22"/>
                <w:szCs w:val="22"/>
              </w:rPr>
            </w:pPr>
            <w:r>
              <w:rPr>
                <w:sz w:val="22"/>
                <w:szCs w:val="22"/>
              </w:rPr>
              <w:t>осуществлять синтез как составление целого из частей (составление текстов).</w:t>
            </w:r>
          </w:p>
          <w:p w:rsidR="008B2366" w:rsidRDefault="008B2366" w:rsidP="008B2366">
            <w:pPr>
              <w:pStyle w:val="Standard"/>
              <w:autoSpaceDE w:val="0"/>
              <w:snapToGrid w:val="0"/>
              <w:ind w:left="132" w:right="142"/>
              <w:rPr>
                <w:sz w:val="22"/>
                <w:szCs w:val="22"/>
              </w:rPr>
            </w:pPr>
            <w:r>
              <w:rPr>
                <w:i/>
                <w:sz w:val="22"/>
                <w:szCs w:val="22"/>
              </w:rPr>
              <w:t>Коммуникативные</w:t>
            </w:r>
            <w:r>
              <w:rPr>
                <w:sz w:val="22"/>
                <w:szCs w:val="22"/>
              </w:rPr>
              <w:t>:</w:t>
            </w:r>
          </w:p>
          <w:p w:rsidR="008B2366" w:rsidRDefault="008B2366" w:rsidP="008B2366">
            <w:pPr>
              <w:pStyle w:val="Standard"/>
              <w:ind w:left="132" w:right="142"/>
            </w:pPr>
            <w:r>
              <w:rPr>
                <w:sz w:val="22"/>
                <w:szCs w:val="22"/>
              </w:rPr>
              <w:t>формулировать собственное мнение и позицию.</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Формирование интереса к творческой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84F03" w:rsidRPr="00C3501A" w:rsidRDefault="00484F03" w:rsidP="00484F03">
            <w:pPr>
              <w:pStyle w:val="a3"/>
              <w:rPr>
                <w:i/>
              </w:rPr>
            </w:pPr>
          </w:p>
          <w:p w:rsidR="00484F03" w:rsidRPr="00484F03" w:rsidRDefault="00484F03" w:rsidP="00484F03">
            <w:pPr>
              <w:autoSpaceDE w:val="0"/>
              <w:autoSpaceDN w:val="0"/>
              <w:adjustRightInd w:val="0"/>
              <w:spacing w:after="0" w:line="240" w:lineRule="auto"/>
              <w:rPr>
                <w:rFonts w:ascii="Times New Roman" w:hAnsi="Times New Roman" w:cs="Times New Roman"/>
              </w:rPr>
            </w:pPr>
            <w:r>
              <w:rPr>
                <w:rFonts w:ascii="Times New Roman" w:hAnsi="Times New Roman"/>
              </w:rPr>
              <w:t>8</w:t>
            </w:r>
            <w:r w:rsidRPr="00484F03">
              <w:rPr>
                <w:rFonts w:ascii="Times New Roman" w:hAnsi="Times New Roman" w:cs="Times New Roman"/>
              </w:rPr>
              <w:t xml:space="preserve">.1. Текст как речевое произведение. </w:t>
            </w:r>
            <w:r w:rsidRPr="00484F03">
              <w:rPr>
                <w:rFonts w:ascii="Times New Roman" w:hAnsi="Times New Roman" w:cs="Times New Roman"/>
              </w:rPr>
              <w:lastRenderedPageBreak/>
              <w:t>Смысловая и композиционная</w:t>
            </w:r>
          </w:p>
          <w:p w:rsidR="00484F03" w:rsidRPr="00484F03" w:rsidRDefault="00484F03" w:rsidP="00484F03">
            <w:pPr>
              <w:pStyle w:val="a3"/>
              <w:rPr>
                <w:rFonts w:ascii="Times New Roman" w:hAnsi="Times New Roman"/>
              </w:rPr>
            </w:pPr>
            <w:r w:rsidRPr="00484F03">
              <w:rPr>
                <w:rFonts w:ascii="Times New Roman" w:hAnsi="Times New Roman"/>
              </w:rPr>
              <w:t>целостность текста</w:t>
            </w:r>
          </w:p>
          <w:p w:rsidR="008B2366" w:rsidRPr="00C3501A" w:rsidRDefault="008B2366" w:rsidP="009B402C">
            <w:pPr>
              <w:pStyle w:val="a3"/>
              <w:rPr>
                <w:i/>
              </w:rPr>
            </w:pP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2"/>
                <w:szCs w:val="22"/>
              </w:rPr>
              <w:lastRenderedPageBreak/>
              <w:t>27.</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pPr>
            <w:r>
              <w:rPr>
                <w:sz w:val="22"/>
                <w:szCs w:val="22"/>
              </w:rPr>
              <w:t xml:space="preserve">Повторение </w:t>
            </w:r>
            <w:proofErr w:type="gramStart"/>
            <w:r>
              <w:rPr>
                <w:sz w:val="22"/>
                <w:szCs w:val="22"/>
              </w:rPr>
              <w:t>изученного</w:t>
            </w:r>
            <w:proofErr w:type="gramEnd"/>
            <w:r>
              <w:rPr>
                <w:sz w:val="22"/>
                <w:szCs w:val="22"/>
              </w:rPr>
              <w:t xml:space="preserve"> в начальных классах.</w:t>
            </w:r>
          </w:p>
        </w:tc>
        <w:tc>
          <w:tcPr>
            <w:tcW w:w="712"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 xml:space="preserve">Формирование у учащихся </w:t>
            </w:r>
            <w:proofErr w:type="spellStart"/>
            <w:r>
              <w:rPr>
                <w:sz w:val="22"/>
                <w:szCs w:val="22"/>
              </w:rPr>
              <w:t>деятельностных</w:t>
            </w:r>
            <w:proofErr w:type="spellEnd"/>
            <w:r>
              <w:rPr>
                <w:sz w:val="22"/>
                <w:szCs w:val="22"/>
              </w:rPr>
              <w:t xml:space="preserve"> способностей и способностей к структурированию и систематизации изучаемого предметного содержания: комплексное повторение, проектирование выполнения домашнего задания, комментирование выставленных оценок.</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Научиться применять правила написания гласных и согласных в корне и окончании, определять части речи, определять тему текста, его основную мысль.</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i/>
                <w:sz w:val="22"/>
                <w:szCs w:val="22"/>
              </w:rPr>
              <w:t>Регулятивные:</w:t>
            </w:r>
            <w:r>
              <w:rPr>
                <w:sz w:val="22"/>
                <w:szCs w:val="22"/>
              </w:rPr>
              <w:t xml:space="preserve"> осознавать самого себя как движущую силу своего научения, свою способность к преодолению препятствий и </w:t>
            </w:r>
            <w:proofErr w:type="spellStart"/>
            <w:r>
              <w:rPr>
                <w:sz w:val="22"/>
                <w:szCs w:val="22"/>
              </w:rPr>
              <w:t>самокоррекции</w:t>
            </w:r>
            <w:proofErr w:type="spellEnd"/>
            <w:r>
              <w:rPr>
                <w:sz w:val="22"/>
                <w:szCs w:val="22"/>
              </w:rPr>
              <w:t xml:space="preserve">. </w:t>
            </w:r>
            <w:r>
              <w:rPr>
                <w:i/>
                <w:sz w:val="22"/>
                <w:szCs w:val="22"/>
              </w:rPr>
              <w:t>Познавательные:</w:t>
            </w:r>
            <w:r>
              <w:rPr>
                <w:sz w:val="22"/>
                <w:szCs w:val="22"/>
              </w:rPr>
              <w:t xml:space="preserve"> объяснять языковые явления, процессы, связи и отношения, выявляемые в ходе повторения и обобщения материала. </w:t>
            </w:r>
            <w:r>
              <w:rPr>
                <w:i/>
                <w:sz w:val="22"/>
                <w:szCs w:val="22"/>
              </w:rPr>
              <w:t>Коммуникативные:</w:t>
            </w:r>
            <w:r>
              <w:rPr>
                <w:sz w:val="22"/>
                <w:szCs w:val="22"/>
              </w:rPr>
              <w:t xml:space="preserve"> формировать навыки речевых действий: использование языковых сре</w:t>
            </w:r>
            <w:proofErr w:type="gramStart"/>
            <w:r>
              <w:rPr>
                <w:sz w:val="22"/>
                <w:szCs w:val="22"/>
              </w:rPr>
              <w:t>дств дл</w:t>
            </w:r>
            <w:proofErr w:type="gramEnd"/>
            <w:r>
              <w:rPr>
                <w:sz w:val="22"/>
                <w:szCs w:val="22"/>
              </w:rPr>
              <w:t>я отображения в форме речевых высказываний своих чувств, мыслей, побуждений.</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навыков самоанализа и самоконтроля.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2EE0" w:rsidRPr="00F32EE0" w:rsidRDefault="00F32EE0" w:rsidP="00F32EE0">
            <w:pPr>
              <w:pStyle w:val="a3"/>
              <w:rPr>
                <w:rFonts w:ascii="Times New Roman" w:hAnsi="Times New Roman"/>
              </w:rPr>
            </w:pPr>
            <w:r>
              <w:rPr>
                <w:rFonts w:ascii="Times New Roman" w:hAnsi="Times New Roman"/>
              </w:rPr>
              <w:t>4</w:t>
            </w:r>
            <w:r w:rsidRPr="00F32EE0">
              <w:rPr>
                <w:rFonts w:ascii="Times New Roman" w:hAnsi="Times New Roman"/>
              </w:rPr>
              <w:t>.1</w:t>
            </w:r>
          </w:p>
          <w:p w:rsidR="008B2366" w:rsidRDefault="00F32EE0" w:rsidP="00F32EE0">
            <w:pPr>
              <w:pStyle w:val="Standard"/>
              <w:snapToGrid w:val="0"/>
              <w:ind w:right="142"/>
            </w:pPr>
            <w:r w:rsidRPr="00F32EE0">
              <w:rPr>
                <w:rFonts w:eastAsiaTheme="minorHAnsi"/>
                <w:sz w:val="22"/>
                <w:szCs w:val="22"/>
              </w:rPr>
              <w:t>Самостоятельные части речи</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2"/>
                <w:szCs w:val="22"/>
              </w:rPr>
              <w:t>28.</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pPr>
            <w:r w:rsidRPr="002E4B8C">
              <w:rPr>
                <w:b/>
                <w:sz w:val="22"/>
                <w:szCs w:val="22"/>
              </w:rPr>
              <w:t>Контрольный диктант</w:t>
            </w:r>
            <w:r>
              <w:rPr>
                <w:sz w:val="22"/>
                <w:szCs w:val="22"/>
              </w:rPr>
              <w:t xml:space="preserve"> с грамматическим заданием по теме «Повторение </w:t>
            </w:r>
            <w:proofErr w:type="gramStart"/>
            <w:r>
              <w:rPr>
                <w:sz w:val="22"/>
                <w:szCs w:val="22"/>
              </w:rPr>
              <w:t>изученного</w:t>
            </w:r>
            <w:proofErr w:type="gramEnd"/>
            <w:r>
              <w:rPr>
                <w:sz w:val="22"/>
                <w:szCs w:val="22"/>
              </w:rPr>
              <w:t xml:space="preserve"> в </w:t>
            </w:r>
            <w:r>
              <w:rPr>
                <w:sz w:val="22"/>
                <w:szCs w:val="22"/>
              </w:rPr>
              <w:lastRenderedPageBreak/>
              <w:t>начальных классах».</w:t>
            </w:r>
          </w:p>
        </w:tc>
        <w:tc>
          <w:tcPr>
            <w:tcW w:w="712"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1</w:t>
            </w: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 xml:space="preserve">Умение опознавать изученные части речи, определять их грамматическое значение, морфологические </w:t>
            </w:r>
            <w:r>
              <w:rPr>
                <w:sz w:val="22"/>
                <w:szCs w:val="22"/>
              </w:rPr>
              <w:lastRenderedPageBreak/>
              <w:t>признаки, синтаксическую роль в предложении.</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Научиться воспроизводить приобретённые знания, навыки в конкретной деятельности.</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Textbody"/>
              <w:spacing w:after="0"/>
              <w:ind w:left="132" w:right="142"/>
              <w:rPr>
                <w:sz w:val="22"/>
                <w:szCs w:val="22"/>
              </w:rPr>
            </w:pPr>
            <w:r>
              <w:rPr>
                <w:rStyle w:val="StrongEmphasis"/>
                <w:b w:val="0"/>
                <w:i/>
                <w:sz w:val="22"/>
                <w:szCs w:val="22"/>
              </w:rPr>
              <w:t>Регулятивные:</w:t>
            </w:r>
          </w:p>
          <w:p w:rsidR="008B2366" w:rsidRDefault="008B2366" w:rsidP="008B2366">
            <w:pPr>
              <w:pStyle w:val="Textbody"/>
              <w:spacing w:after="0"/>
              <w:ind w:left="132" w:right="142"/>
              <w:rPr>
                <w:sz w:val="22"/>
                <w:szCs w:val="22"/>
              </w:rPr>
            </w:pPr>
            <w:r>
              <w:rPr>
                <w:sz w:val="22"/>
                <w:szCs w:val="22"/>
              </w:rPr>
              <w:t xml:space="preserve">адекватно оценивать свои достижения, осознавать возникающие трудности и стараться </w:t>
            </w:r>
            <w:r>
              <w:rPr>
                <w:sz w:val="22"/>
                <w:szCs w:val="22"/>
              </w:rPr>
              <w:lastRenderedPageBreak/>
              <w:t xml:space="preserve">искать способы их преодоления. </w:t>
            </w:r>
            <w:r>
              <w:rPr>
                <w:rStyle w:val="StrongEmphasis"/>
                <w:b w:val="0"/>
                <w:i/>
                <w:sz w:val="22"/>
                <w:szCs w:val="22"/>
              </w:rPr>
              <w:t>Познавательные:</w:t>
            </w:r>
          </w:p>
          <w:p w:rsidR="008B2366" w:rsidRDefault="008B2366" w:rsidP="008B2366">
            <w:pPr>
              <w:pStyle w:val="Textbody"/>
              <w:spacing w:after="0"/>
              <w:ind w:left="132" w:right="142"/>
              <w:rPr>
                <w:rStyle w:val="StrongEmphasis"/>
                <w:b w:val="0"/>
                <w:i/>
                <w:sz w:val="22"/>
                <w:szCs w:val="22"/>
              </w:rPr>
            </w:pPr>
            <w:r>
              <w:rPr>
                <w:sz w:val="22"/>
                <w:szCs w:val="22"/>
              </w:rPr>
              <w:t>вносить необходимые дополнения и изменения в план и способ действия.</w:t>
            </w:r>
          </w:p>
          <w:p w:rsidR="008B2366" w:rsidRDefault="008B2366" w:rsidP="008B2366">
            <w:pPr>
              <w:pStyle w:val="Standard"/>
              <w:autoSpaceDE w:val="0"/>
              <w:snapToGrid w:val="0"/>
              <w:ind w:left="132" w:right="142"/>
              <w:rPr>
                <w:sz w:val="22"/>
                <w:szCs w:val="22"/>
              </w:rPr>
            </w:pPr>
            <w:r>
              <w:rPr>
                <w:rStyle w:val="StrongEmphasis"/>
                <w:b w:val="0"/>
                <w:i/>
                <w:sz w:val="22"/>
                <w:szCs w:val="22"/>
              </w:rPr>
              <w:t>Коммуникативные:</w:t>
            </w:r>
          </w:p>
          <w:p w:rsidR="008B2366" w:rsidRDefault="008B2366" w:rsidP="008B2366">
            <w:pPr>
              <w:pStyle w:val="Standard"/>
              <w:ind w:left="132" w:right="142"/>
            </w:pPr>
            <w:r>
              <w:rPr>
                <w:sz w:val="22"/>
                <w:szCs w:val="22"/>
              </w:rPr>
              <w:t>форму</w:t>
            </w:r>
            <w:r>
              <w:rPr>
                <w:sz w:val="22"/>
                <w:szCs w:val="22"/>
              </w:rPr>
              <w:softHyphen/>
              <w:t>лировать собственное мнение.</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Формирование навыков самоанализа и самоконтроля.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Pr="00C3501A" w:rsidRDefault="008B2366" w:rsidP="008B2366">
            <w:pPr>
              <w:pStyle w:val="Standard"/>
              <w:snapToGrid w:val="0"/>
              <w:ind w:right="142"/>
              <w:rPr>
                <w:i/>
              </w:rPr>
            </w:pP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2"/>
                <w:szCs w:val="22"/>
              </w:rPr>
              <w:lastRenderedPageBreak/>
              <w:t>29.</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rPr>
                <w:sz w:val="22"/>
                <w:szCs w:val="22"/>
              </w:rPr>
            </w:pPr>
            <w:r>
              <w:rPr>
                <w:sz w:val="22"/>
                <w:szCs w:val="22"/>
              </w:rPr>
              <w:t>Анализ ошибок, допущенных в контрольном диктанте.</w:t>
            </w:r>
          </w:p>
        </w:tc>
        <w:tc>
          <w:tcPr>
            <w:tcW w:w="712"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Коррекция умений и навыков по теме «Повторение».</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Научиться анализировать  допущенные ошибки, выполнять работу по их предупреждению.</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Textbody"/>
              <w:spacing w:after="0"/>
              <w:ind w:left="132" w:right="142"/>
              <w:rPr>
                <w:sz w:val="22"/>
                <w:szCs w:val="22"/>
              </w:rPr>
            </w:pPr>
            <w:r>
              <w:rPr>
                <w:rStyle w:val="StrongEmphasis"/>
                <w:b w:val="0"/>
                <w:i/>
                <w:sz w:val="22"/>
                <w:szCs w:val="22"/>
              </w:rPr>
              <w:t>Регулятивные:</w:t>
            </w:r>
          </w:p>
          <w:p w:rsidR="008B2366" w:rsidRDefault="008B2366" w:rsidP="008B2366">
            <w:pPr>
              <w:pStyle w:val="Textbody"/>
              <w:spacing w:after="0"/>
              <w:ind w:left="132" w:right="142"/>
              <w:rPr>
                <w:sz w:val="22"/>
                <w:szCs w:val="22"/>
              </w:rPr>
            </w:pPr>
            <w:r>
              <w:rPr>
                <w:sz w:val="22"/>
                <w:szCs w:val="22"/>
              </w:rPr>
              <w:t xml:space="preserve">адекватно оценивать свои достижения, осознавать возникающие трудности и стараться искать способы их преодоления. </w:t>
            </w:r>
            <w:r>
              <w:rPr>
                <w:rStyle w:val="StrongEmphasis"/>
                <w:b w:val="0"/>
                <w:i/>
                <w:sz w:val="22"/>
                <w:szCs w:val="22"/>
              </w:rPr>
              <w:t>Познавательные:</w:t>
            </w:r>
          </w:p>
          <w:p w:rsidR="008B2366" w:rsidRDefault="008B2366" w:rsidP="008B2366">
            <w:pPr>
              <w:pStyle w:val="Textbody"/>
              <w:spacing w:after="0"/>
              <w:ind w:left="132" w:right="142"/>
              <w:rPr>
                <w:rStyle w:val="StrongEmphasis"/>
                <w:b w:val="0"/>
                <w:i/>
                <w:sz w:val="22"/>
                <w:szCs w:val="22"/>
              </w:rPr>
            </w:pPr>
            <w:r>
              <w:rPr>
                <w:sz w:val="22"/>
                <w:szCs w:val="22"/>
              </w:rPr>
              <w:t>вносить необходимые дополнения и изменения в план и способ действия.</w:t>
            </w:r>
          </w:p>
          <w:p w:rsidR="008B2366" w:rsidRDefault="008B2366" w:rsidP="008B2366">
            <w:pPr>
              <w:pStyle w:val="Standard"/>
              <w:autoSpaceDE w:val="0"/>
              <w:snapToGrid w:val="0"/>
              <w:ind w:left="132" w:right="142"/>
              <w:rPr>
                <w:sz w:val="22"/>
                <w:szCs w:val="22"/>
              </w:rPr>
            </w:pPr>
            <w:r>
              <w:rPr>
                <w:rStyle w:val="StrongEmphasis"/>
                <w:b w:val="0"/>
                <w:i/>
                <w:sz w:val="22"/>
                <w:szCs w:val="22"/>
              </w:rPr>
              <w:t>Коммуникативные:</w:t>
            </w:r>
          </w:p>
          <w:p w:rsidR="008B2366" w:rsidRDefault="008B2366" w:rsidP="008B2366">
            <w:pPr>
              <w:pStyle w:val="Standard"/>
              <w:ind w:left="132" w:right="142"/>
            </w:pPr>
            <w:r>
              <w:rPr>
                <w:sz w:val="22"/>
                <w:szCs w:val="22"/>
              </w:rPr>
              <w:t>форму</w:t>
            </w:r>
            <w:r>
              <w:rPr>
                <w:sz w:val="22"/>
                <w:szCs w:val="22"/>
              </w:rPr>
              <w:softHyphen/>
              <w:t>лировать собственное мнение.</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устойчивой мотивации к самосовершенствованию.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Pr="00C3501A" w:rsidRDefault="008B2366" w:rsidP="008B2366">
            <w:pPr>
              <w:pStyle w:val="Standard"/>
              <w:snapToGrid w:val="0"/>
              <w:ind w:right="142"/>
              <w:rPr>
                <w:i/>
              </w:rPr>
            </w:pPr>
          </w:p>
        </w:tc>
      </w:tr>
      <w:tr w:rsidR="008B2366" w:rsidTr="00B70066">
        <w:tc>
          <w:tcPr>
            <w:tcW w:w="16023" w:type="dxa"/>
            <w:gridSpan w:val="18"/>
            <w:tcBorders>
              <w:top w:val="single" w:sz="4" w:space="0" w:color="000000"/>
              <w:left w:val="single" w:sz="4" w:space="0" w:color="000000"/>
              <w:bottom w:val="single" w:sz="4" w:space="0" w:color="000000"/>
              <w:right w:val="single" w:sz="4" w:space="0" w:color="000000"/>
            </w:tcBorders>
            <w:shd w:val="clear" w:color="auto" w:fill="auto"/>
          </w:tcPr>
          <w:p w:rsidR="008B2366" w:rsidRDefault="008B2366" w:rsidP="008B2366">
            <w:pPr>
              <w:pStyle w:val="Standard"/>
              <w:snapToGrid w:val="0"/>
              <w:ind w:right="142"/>
              <w:jc w:val="center"/>
            </w:pPr>
            <w:r>
              <w:rPr>
                <w:b/>
                <w:sz w:val="24"/>
                <w:szCs w:val="24"/>
              </w:rPr>
              <w:t xml:space="preserve">СИНТАКСИС. ПУНКТУАЦИЯ. </w:t>
            </w:r>
            <w:proofErr w:type="gramStart"/>
            <w:r>
              <w:rPr>
                <w:b/>
                <w:sz w:val="24"/>
                <w:szCs w:val="24"/>
              </w:rPr>
              <w:t>КУЛЬТУРА РЕЧИ. (23+4ч.</w:t>
            </w:r>
            <w:proofErr w:type="gramEnd"/>
            <w:r>
              <w:rPr>
                <w:b/>
                <w:sz w:val="24"/>
                <w:szCs w:val="24"/>
              </w:rPr>
              <w:t xml:space="preserve"> </w:t>
            </w:r>
            <w:proofErr w:type="gramStart"/>
            <w:r>
              <w:rPr>
                <w:b/>
                <w:sz w:val="24"/>
                <w:szCs w:val="24"/>
              </w:rPr>
              <w:t>Р-Р)</w:t>
            </w:r>
            <w:proofErr w:type="gramEnd"/>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4"/>
                <w:szCs w:val="24"/>
              </w:rPr>
              <w:t>30.</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rPr>
                <w:sz w:val="22"/>
                <w:szCs w:val="22"/>
              </w:rPr>
            </w:pPr>
            <w:r>
              <w:rPr>
                <w:sz w:val="22"/>
                <w:szCs w:val="22"/>
              </w:rPr>
              <w:t>Синтаксис. Пунктуация.</w:t>
            </w: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Синтаксис как раздел грамматики. Единицы синтаксиса: словосочетание, предложение.</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Научиться различать единицы языка, определять, какую роль играют знаки препинания в предложении, формировать навыки лингвистического анализа.</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Textbody"/>
              <w:spacing w:after="0"/>
              <w:ind w:left="132" w:right="142"/>
              <w:rPr>
                <w:sz w:val="22"/>
                <w:szCs w:val="22"/>
              </w:rPr>
            </w:pPr>
            <w:r>
              <w:rPr>
                <w:rStyle w:val="StrongEmphasis"/>
                <w:b w:val="0"/>
                <w:i/>
                <w:sz w:val="22"/>
                <w:szCs w:val="22"/>
              </w:rPr>
              <w:t>Регулятивные:</w:t>
            </w:r>
          </w:p>
          <w:p w:rsidR="008B2366" w:rsidRDefault="008B2366" w:rsidP="008B2366">
            <w:pPr>
              <w:pStyle w:val="Textbody"/>
              <w:spacing w:after="0"/>
              <w:ind w:left="132" w:right="142"/>
              <w:rPr>
                <w:rStyle w:val="StrongEmphasis"/>
                <w:b w:val="0"/>
                <w:i/>
                <w:sz w:val="22"/>
                <w:szCs w:val="22"/>
              </w:rPr>
            </w:pPr>
            <w:r>
              <w:rPr>
                <w:sz w:val="22"/>
                <w:szCs w:val="22"/>
              </w:rPr>
              <w:t>создавать алгоритмы деятельности при решении проблем различного характера.</w:t>
            </w:r>
          </w:p>
          <w:p w:rsidR="008B2366" w:rsidRDefault="008B2366" w:rsidP="008B2366">
            <w:pPr>
              <w:pStyle w:val="Standard"/>
              <w:ind w:left="132" w:right="142"/>
              <w:rPr>
                <w:sz w:val="22"/>
                <w:szCs w:val="22"/>
              </w:rPr>
            </w:pPr>
            <w:r>
              <w:rPr>
                <w:rStyle w:val="StrongEmphasis"/>
                <w:b w:val="0"/>
                <w:i/>
                <w:sz w:val="22"/>
                <w:szCs w:val="22"/>
              </w:rPr>
              <w:t>Познавательные:</w:t>
            </w:r>
          </w:p>
          <w:p w:rsidR="008B2366" w:rsidRDefault="008B2366" w:rsidP="008B2366">
            <w:pPr>
              <w:pStyle w:val="Standard"/>
              <w:ind w:left="132" w:right="142"/>
              <w:rPr>
                <w:sz w:val="22"/>
                <w:szCs w:val="22"/>
              </w:rPr>
            </w:pPr>
            <w:r>
              <w:rPr>
                <w:sz w:val="22"/>
                <w:szCs w:val="22"/>
              </w:rPr>
              <w:t xml:space="preserve">понимать заданный вопрос, в соответствии с ним строить устный ответ. </w:t>
            </w:r>
            <w:proofErr w:type="spellStart"/>
            <w:proofErr w:type="gramStart"/>
            <w:r>
              <w:rPr>
                <w:rStyle w:val="StrongEmphasis"/>
                <w:b w:val="0"/>
                <w:i/>
                <w:sz w:val="22"/>
                <w:szCs w:val="22"/>
              </w:rPr>
              <w:t>Коммуникатив-ные</w:t>
            </w:r>
            <w:proofErr w:type="spellEnd"/>
            <w:proofErr w:type="gramEnd"/>
            <w:r>
              <w:rPr>
                <w:rStyle w:val="StrongEmphasis"/>
                <w:b w:val="0"/>
                <w:i/>
                <w:sz w:val="22"/>
                <w:szCs w:val="22"/>
              </w:rPr>
              <w:t>:</w:t>
            </w:r>
          </w:p>
          <w:p w:rsidR="008B2366" w:rsidRDefault="008B2366" w:rsidP="008B2366">
            <w:pPr>
              <w:pStyle w:val="Standard"/>
              <w:ind w:left="132" w:right="142"/>
            </w:pPr>
            <w:r>
              <w:rPr>
                <w:sz w:val="22"/>
                <w:szCs w:val="22"/>
              </w:rPr>
              <w:t xml:space="preserve">договариваться, приходить к общему </w:t>
            </w:r>
            <w:r>
              <w:rPr>
                <w:sz w:val="22"/>
                <w:szCs w:val="22"/>
              </w:rPr>
              <w:lastRenderedPageBreak/>
              <w:t>решению.</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Формирование устойчивой мотивации к интеграции индивидуальной и коллективной учебно-познавательной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3501A" w:rsidRPr="00C3501A" w:rsidRDefault="00C3501A" w:rsidP="00C3501A">
            <w:pPr>
              <w:pStyle w:val="a3"/>
              <w:rPr>
                <w:rFonts w:ascii="Times New Roman" w:eastAsiaTheme="minorHAnsi" w:hAnsi="Times New Roman"/>
              </w:rPr>
            </w:pPr>
            <w:r w:rsidRPr="00C3501A">
              <w:rPr>
                <w:rFonts w:ascii="Times New Roman" w:hAnsi="Times New Roman"/>
              </w:rPr>
              <w:t>5.1.</w:t>
            </w:r>
            <w:r w:rsidRPr="00C3501A">
              <w:rPr>
                <w:rFonts w:ascii="Times New Roman" w:eastAsiaTheme="minorHAnsi" w:hAnsi="Times New Roman"/>
              </w:rPr>
              <w:t xml:space="preserve"> Словосочетание</w:t>
            </w:r>
          </w:p>
          <w:p w:rsidR="008B2366" w:rsidRDefault="008B2366" w:rsidP="00484F03">
            <w:pPr>
              <w:pStyle w:val="a3"/>
            </w:pP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4"/>
                <w:szCs w:val="24"/>
              </w:rPr>
              <w:lastRenderedPageBreak/>
              <w:t>31.</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pPr>
            <w:r>
              <w:rPr>
                <w:sz w:val="22"/>
                <w:szCs w:val="22"/>
              </w:rPr>
              <w:t>Словосочетание.</w:t>
            </w: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rPr>
                <w:sz w:val="22"/>
                <w:szCs w:val="22"/>
              </w:rPr>
            </w:pPr>
            <w:r>
              <w:rPr>
                <w:sz w:val="22"/>
                <w:szCs w:val="22"/>
              </w:rPr>
              <w:t>Знание строения словосочетания, умение определять главное и зависимое слово, составлять схемы словосочетаний, конструировать словосочетания по заданной схеме</w:t>
            </w:r>
          </w:p>
          <w:p w:rsidR="008B2366" w:rsidRDefault="008B2366" w:rsidP="008B2366">
            <w:pPr>
              <w:pStyle w:val="Standard"/>
              <w:ind w:left="132" w:right="142"/>
            </w:pPr>
            <w:r>
              <w:rPr>
                <w:sz w:val="22"/>
                <w:szCs w:val="22"/>
              </w:rPr>
              <w:t>Знание видов словосочетаний.</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Научиться выделять словосочетание в предложении, анализировать его структуру, устанавливать смысловую связь в словосочетании.</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Textbody"/>
              <w:spacing w:after="0"/>
              <w:ind w:left="132" w:right="142"/>
              <w:rPr>
                <w:sz w:val="22"/>
                <w:szCs w:val="22"/>
              </w:rPr>
            </w:pPr>
            <w:r>
              <w:rPr>
                <w:rStyle w:val="StrongEmphasis"/>
                <w:b w:val="0"/>
                <w:i/>
                <w:sz w:val="22"/>
                <w:szCs w:val="22"/>
              </w:rPr>
              <w:t>Регулятивные:</w:t>
            </w:r>
          </w:p>
          <w:p w:rsidR="008B2366" w:rsidRDefault="008B2366" w:rsidP="008B2366">
            <w:pPr>
              <w:pStyle w:val="Textbody"/>
              <w:spacing w:after="0"/>
              <w:ind w:left="132" w:right="142"/>
              <w:rPr>
                <w:rStyle w:val="StrongEmphasis"/>
                <w:b w:val="0"/>
                <w:i/>
                <w:sz w:val="22"/>
                <w:szCs w:val="22"/>
              </w:rPr>
            </w:pPr>
            <w:r>
              <w:rPr>
                <w:sz w:val="22"/>
                <w:szCs w:val="22"/>
              </w:rPr>
              <w:t>создавать ал</w:t>
            </w:r>
            <w:r>
              <w:rPr>
                <w:sz w:val="22"/>
                <w:szCs w:val="22"/>
              </w:rPr>
              <w:softHyphen/>
              <w:t>горитмы деятельности при решении проблем различного характера.</w:t>
            </w:r>
          </w:p>
          <w:p w:rsidR="008B2366" w:rsidRDefault="008B2366" w:rsidP="008B2366">
            <w:pPr>
              <w:pStyle w:val="Standard"/>
              <w:ind w:left="132" w:right="142"/>
              <w:rPr>
                <w:sz w:val="22"/>
                <w:szCs w:val="22"/>
              </w:rPr>
            </w:pPr>
            <w:r>
              <w:rPr>
                <w:rStyle w:val="StrongEmphasis"/>
                <w:b w:val="0"/>
                <w:i/>
                <w:sz w:val="22"/>
                <w:szCs w:val="22"/>
              </w:rPr>
              <w:t>Познавательные:</w:t>
            </w:r>
          </w:p>
          <w:p w:rsidR="008B2366" w:rsidRDefault="008B2366" w:rsidP="008B2366">
            <w:pPr>
              <w:pStyle w:val="Standard"/>
              <w:ind w:left="132" w:right="142"/>
              <w:rPr>
                <w:sz w:val="22"/>
                <w:szCs w:val="22"/>
              </w:rPr>
            </w:pPr>
            <w:r>
              <w:rPr>
                <w:sz w:val="22"/>
                <w:szCs w:val="22"/>
              </w:rPr>
              <w:t xml:space="preserve">понимать заданный вопрос, в соответствии с ним строить устный ответ. </w:t>
            </w:r>
            <w:proofErr w:type="spellStart"/>
            <w:proofErr w:type="gramStart"/>
            <w:r>
              <w:rPr>
                <w:rStyle w:val="StrongEmphasis"/>
                <w:b w:val="0"/>
                <w:i/>
                <w:sz w:val="22"/>
                <w:szCs w:val="22"/>
              </w:rPr>
              <w:t>Коммуникатив-ные</w:t>
            </w:r>
            <w:proofErr w:type="spellEnd"/>
            <w:proofErr w:type="gramEnd"/>
            <w:r>
              <w:rPr>
                <w:rStyle w:val="StrongEmphasis"/>
                <w:b w:val="0"/>
                <w:i/>
                <w:sz w:val="22"/>
                <w:szCs w:val="22"/>
              </w:rPr>
              <w:t>:</w:t>
            </w:r>
          </w:p>
          <w:p w:rsidR="008B2366" w:rsidRDefault="008B2366" w:rsidP="008B2366">
            <w:pPr>
              <w:pStyle w:val="Standard"/>
              <w:ind w:left="132" w:right="142"/>
            </w:pPr>
            <w:r>
              <w:rPr>
                <w:sz w:val="22"/>
                <w:szCs w:val="22"/>
              </w:rPr>
              <w:t>договариваться, приходить к общему решению.</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устойчивой мотивации к исследовательской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E769B" w:rsidRPr="00C3501A" w:rsidRDefault="008E769B" w:rsidP="008E769B">
            <w:pPr>
              <w:pStyle w:val="a3"/>
              <w:rPr>
                <w:rFonts w:ascii="Times New Roman" w:eastAsiaTheme="minorHAnsi" w:hAnsi="Times New Roman"/>
              </w:rPr>
            </w:pPr>
            <w:r w:rsidRPr="00C3501A">
              <w:rPr>
                <w:rFonts w:ascii="Times New Roman" w:hAnsi="Times New Roman"/>
              </w:rPr>
              <w:t>5.1.</w:t>
            </w:r>
            <w:r w:rsidRPr="00C3501A">
              <w:rPr>
                <w:rFonts w:ascii="Times New Roman" w:eastAsiaTheme="minorHAnsi" w:hAnsi="Times New Roman"/>
              </w:rPr>
              <w:t xml:space="preserve"> Словосочетание</w:t>
            </w:r>
          </w:p>
          <w:p w:rsidR="008B2366" w:rsidRDefault="008B2366" w:rsidP="00484F03">
            <w:pPr>
              <w:pStyle w:val="a3"/>
            </w:pP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4"/>
                <w:szCs w:val="24"/>
              </w:rPr>
              <w:t>32.</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pPr>
            <w:r>
              <w:rPr>
                <w:sz w:val="22"/>
                <w:szCs w:val="22"/>
              </w:rPr>
              <w:t>Способы выражения грамматической связи в словосочетании. Разбор словосочетания.</w:t>
            </w: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rPr>
                <w:sz w:val="22"/>
                <w:szCs w:val="22"/>
              </w:rPr>
            </w:pPr>
            <w:r>
              <w:rPr>
                <w:sz w:val="22"/>
                <w:szCs w:val="22"/>
              </w:rPr>
              <w:t>Основные признаки словосочетания. Смысловая и грамматическая связь главного и зависимого</w:t>
            </w:r>
          </w:p>
          <w:p w:rsidR="008B2366" w:rsidRDefault="008B2366" w:rsidP="008B2366">
            <w:pPr>
              <w:pStyle w:val="Standard"/>
              <w:ind w:left="132" w:right="142"/>
              <w:rPr>
                <w:sz w:val="22"/>
                <w:szCs w:val="22"/>
              </w:rPr>
            </w:pPr>
            <w:r>
              <w:rPr>
                <w:sz w:val="22"/>
                <w:szCs w:val="22"/>
              </w:rPr>
              <w:t>слова в словосочетании.</w:t>
            </w:r>
          </w:p>
          <w:p w:rsidR="008B2366" w:rsidRDefault="008B2366" w:rsidP="008B2366">
            <w:pPr>
              <w:pStyle w:val="Standard"/>
              <w:ind w:left="132" w:right="142"/>
            </w:pPr>
            <w:r>
              <w:rPr>
                <w:sz w:val="22"/>
                <w:szCs w:val="22"/>
              </w:rPr>
              <w:t>Разбор словосочетания по плану.</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rPr>
                <w:sz w:val="22"/>
                <w:szCs w:val="22"/>
              </w:rPr>
            </w:pPr>
            <w:r>
              <w:rPr>
                <w:sz w:val="22"/>
                <w:szCs w:val="22"/>
              </w:rPr>
              <w:t>Научиться определять способы грамматической связи в словосочетании, составлять словосочетания.</w:t>
            </w:r>
          </w:p>
          <w:p w:rsidR="008B2366" w:rsidRDefault="008B2366" w:rsidP="008B2366">
            <w:pPr>
              <w:pStyle w:val="Standard"/>
              <w:ind w:left="132" w:right="142"/>
            </w:pPr>
            <w:r>
              <w:rPr>
                <w:sz w:val="22"/>
                <w:szCs w:val="22"/>
              </w:rPr>
              <w:t>Научиться разбирать словосочетание по алгоритму.</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rPr>
                <w:i/>
                <w:sz w:val="22"/>
                <w:szCs w:val="22"/>
              </w:rPr>
            </w:pPr>
            <w:r>
              <w:rPr>
                <w:i/>
                <w:sz w:val="22"/>
                <w:szCs w:val="22"/>
              </w:rPr>
              <w:t>Регулятивные:</w:t>
            </w:r>
            <w:r>
              <w:rPr>
                <w:sz w:val="22"/>
                <w:szCs w:val="22"/>
              </w:rPr>
              <w:t xml:space="preserve"> проектировать маршрут преодоления затруднений в обучении через включение в новые виды деятельности в форме сотрудничества.</w:t>
            </w:r>
          </w:p>
          <w:p w:rsidR="008B2366" w:rsidRDefault="008B2366" w:rsidP="008B2366">
            <w:pPr>
              <w:pStyle w:val="Standard"/>
              <w:ind w:left="132" w:right="142"/>
              <w:rPr>
                <w:i/>
                <w:sz w:val="22"/>
                <w:szCs w:val="22"/>
              </w:rPr>
            </w:pPr>
            <w:r>
              <w:rPr>
                <w:i/>
                <w:sz w:val="22"/>
                <w:szCs w:val="22"/>
              </w:rPr>
              <w:t>Познавательные:</w:t>
            </w:r>
            <w:r>
              <w:rPr>
                <w:sz w:val="22"/>
                <w:szCs w:val="22"/>
              </w:rPr>
              <w:t xml:space="preserve"> объяснять языковые явления, процессы, связи и отношения, выявляемые в ходе исследования способов выражения грамматической связи.</w:t>
            </w:r>
          </w:p>
          <w:p w:rsidR="008B2366" w:rsidRDefault="008B2366" w:rsidP="008B2366">
            <w:pPr>
              <w:pStyle w:val="Standard"/>
              <w:ind w:left="132" w:right="142"/>
            </w:pPr>
            <w:r>
              <w:rPr>
                <w:i/>
                <w:sz w:val="22"/>
                <w:szCs w:val="22"/>
              </w:rPr>
              <w:t xml:space="preserve">Коммуникативные: </w:t>
            </w:r>
            <w:r>
              <w:rPr>
                <w:sz w:val="22"/>
                <w:szCs w:val="22"/>
              </w:rPr>
              <w:t>устанавливать рабочие отношения, эффективно сотрудничать и способствовать продуктивной кооперации.</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устойчивого интереса к изучению нового.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E769B" w:rsidRPr="00C3501A" w:rsidRDefault="00484F03" w:rsidP="008E769B">
            <w:pPr>
              <w:pStyle w:val="a3"/>
              <w:rPr>
                <w:rFonts w:ascii="Times New Roman" w:hAnsi="Times New Roman"/>
              </w:rPr>
            </w:pPr>
            <w:r>
              <w:rPr>
                <w:rFonts w:ascii="Times New Roman" w:eastAsiaTheme="minorHAnsi" w:hAnsi="Times New Roman"/>
              </w:rPr>
              <w:t>5.2.</w:t>
            </w:r>
            <w:r w:rsidR="008E769B" w:rsidRPr="00C3501A">
              <w:rPr>
                <w:rFonts w:ascii="Times New Roman" w:eastAsiaTheme="minorHAnsi" w:hAnsi="Times New Roman"/>
              </w:rPr>
              <w:t>Предложение. Грамматическая (предикативная) основа предложения. Подлежащее и сказуемое как главные члены предложения</w:t>
            </w:r>
          </w:p>
          <w:p w:rsidR="008B2366" w:rsidRDefault="008B2366" w:rsidP="008B2366">
            <w:pPr>
              <w:pStyle w:val="Standard"/>
              <w:snapToGrid w:val="0"/>
              <w:ind w:right="142"/>
            </w:pP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4"/>
                <w:szCs w:val="24"/>
              </w:rPr>
              <w:lastRenderedPageBreak/>
              <w:t>33-34.</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rPr>
                <w:sz w:val="22"/>
                <w:szCs w:val="22"/>
              </w:rPr>
            </w:pPr>
            <w:r>
              <w:rPr>
                <w:b/>
                <w:sz w:val="22"/>
                <w:szCs w:val="22"/>
              </w:rPr>
              <w:t>Р-Р</w:t>
            </w:r>
            <w:r>
              <w:rPr>
                <w:sz w:val="22"/>
                <w:szCs w:val="22"/>
              </w:rPr>
              <w:t xml:space="preserve"> Сжатое изложение «Глупый пень» (упр.127)</w:t>
            </w: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2</w:t>
            </w: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Читают текст, используя приемы изучающего чтения, выбирают уместный тон речи  при чтении текста вслух, адекватно воспринимают прочитанное, выделяют в тексте главную и второстепенную информацию, на основе исходного текста пишут сжатое изложение, сокращают текст, используя прием компрессии, пишут сжатое изложение.</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Научиться выделять главное в тексте, используя приёмы компрессии.</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32" w:right="142"/>
              <w:rPr>
                <w:i/>
                <w:color w:val="000000"/>
                <w:sz w:val="22"/>
                <w:szCs w:val="22"/>
              </w:rPr>
            </w:pPr>
            <w:r>
              <w:rPr>
                <w:i/>
                <w:color w:val="000000"/>
                <w:sz w:val="22"/>
                <w:szCs w:val="22"/>
              </w:rPr>
              <w:t>Регулятивные:</w:t>
            </w:r>
            <w:r>
              <w:rPr>
                <w:color w:val="000000"/>
                <w:sz w:val="22"/>
                <w:szCs w:val="22"/>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8B2366" w:rsidRDefault="008B2366" w:rsidP="008B2366">
            <w:pPr>
              <w:pStyle w:val="Standard"/>
              <w:autoSpaceDE w:val="0"/>
              <w:ind w:left="132" w:right="142"/>
              <w:rPr>
                <w:i/>
                <w:color w:val="000000"/>
                <w:sz w:val="22"/>
                <w:szCs w:val="22"/>
              </w:rPr>
            </w:pPr>
            <w:proofErr w:type="gramStart"/>
            <w:r>
              <w:rPr>
                <w:i/>
                <w:color w:val="000000"/>
                <w:sz w:val="22"/>
                <w:szCs w:val="22"/>
              </w:rPr>
              <w:t>Познавательные</w:t>
            </w:r>
            <w:proofErr w:type="gramEnd"/>
            <w:r>
              <w:rPr>
                <w:i/>
                <w:color w:val="000000"/>
                <w:sz w:val="22"/>
                <w:szCs w:val="22"/>
              </w:rPr>
              <w:t>:</w:t>
            </w:r>
            <w:r>
              <w:rPr>
                <w:color w:val="000000"/>
                <w:sz w:val="22"/>
                <w:szCs w:val="22"/>
              </w:rPr>
              <w:t xml:space="preserve"> умение осознанно строить речевое высказывание в устной и письменной форме</w:t>
            </w:r>
          </w:p>
          <w:p w:rsidR="008B2366" w:rsidRDefault="008B2366" w:rsidP="008B2366">
            <w:pPr>
              <w:pStyle w:val="Standard"/>
              <w:ind w:left="132" w:right="142"/>
            </w:pPr>
            <w:proofErr w:type="spellStart"/>
            <w:proofErr w:type="gramStart"/>
            <w:r>
              <w:rPr>
                <w:i/>
                <w:color w:val="000000"/>
                <w:sz w:val="22"/>
                <w:szCs w:val="22"/>
              </w:rPr>
              <w:t>Коммуникатив-ные</w:t>
            </w:r>
            <w:proofErr w:type="spellEnd"/>
            <w:proofErr w:type="gramEnd"/>
            <w:r>
              <w:rPr>
                <w:i/>
                <w:color w:val="000000"/>
                <w:sz w:val="22"/>
                <w:szCs w:val="22"/>
              </w:rPr>
              <w:t xml:space="preserve">: </w:t>
            </w:r>
            <w:r>
              <w:rPr>
                <w:color w:val="000000"/>
                <w:sz w:val="22"/>
                <w:szCs w:val="22"/>
              </w:rPr>
              <w:t>инициативное сотрудничество в поиске и сборе.</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познавательного интереса.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84F03" w:rsidRPr="00484F03" w:rsidRDefault="00484F03" w:rsidP="00484F03">
            <w:pPr>
              <w:autoSpaceDE w:val="0"/>
              <w:autoSpaceDN w:val="0"/>
              <w:adjustRightInd w:val="0"/>
              <w:spacing w:after="0" w:line="240" w:lineRule="auto"/>
              <w:rPr>
                <w:rFonts w:ascii="Times New Roman" w:hAnsi="Times New Roman" w:cs="Times New Roman"/>
              </w:rPr>
            </w:pPr>
            <w:r w:rsidRPr="00484F03">
              <w:rPr>
                <w:rFonts w:ascii="Times New Roman" w:hAnsi="Times New Roman" w:cs="Times New Roman"/>
              </w:rPr>
              <w:t>8.1. Текст как речевое произведение. Смысловая и композиционная</w:t>
            </w:r>
          </w:p>
          <w:p w:rsidR="008B2366" w:rsidRDefault="00484F03" w:rsidP="00484F03">
            <w:pPr>
              <w:pStyle w:val="Standard"/>
              <w:snapToGrid w:val="0"/>
              <w:ind w:right="142"/>
            </w:pPr>
            <w:r w:rsidRPr="00484F03">
              <w:rPr>
                <w:sz w:val="22"/>
                <w:szCs w:val="22"/>
              </w:rPr>
              <w:t>целостность текста</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4"/>
                <w:szCs w:val="24"/>
              </w:rPr>
              <w:t>35.</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pPr>
            <w:r>
              <w:rPr>
                <w:sz w:val="22"/>
                <w:szCs w:val="22"/>
              </w:rPr>
              <w:t>Анализ написания изложения. Работа над ошибками. Предложение. Виды предложений по цели высказывания.</w:t>
            </w: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Виды предложений по цели высказывания: невопросительные (повествовательные, побудительные) и вопросительные.</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Научиться определять вид предложения по цели высказывания, правильно произносить эти предложения.</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32" w:right="142"/>
              <w:rPr>
                <w:iCs/>
                <w:sz w:val="22"/>
                <w:szCs w:val="22"/>
              </w:rPr>
            </w:pPr>
            <w:r>
              <w:rPr>
                <w:i/>
                <w:sz w:val="22"/>
                <w:szCs w:val="22"/>
              </w:rPr>
              <w:t>Регулятивные:</w:t>
            </w:r>
          </w:p>
          <w:p w:rsidR="008B2366" w:rsidRDefault="008B2366" w:rsidP="008B2366">
            <w:pPr>
              <w:pStyle w:val="Standard"/>
              <w:autoSpaceDE w:val="0"/>
              <w:ind w:left="132" w:right="142"/>
              <w:rPr>
                <w:i/>
                <w:sz w:val="22"/>
                <w:szCs w:val="22"/>
              </w:rPr>
            </w:pPr>
            <w:r>
              <w:rPr>
                <w:iCs/>
                <w:sz w:val="22"/>
                <w:szCs w:val="22"/>
              </w:rPr>
              <w:t>проявлять познавательную инициативу в учебном сотрудничестве.</w:t>
            </w:r>
          </w:p>
          <w:p w:rsidR="008B2366" w:rsidRDefault="008B2366" w:rsidP="008B2366">
            <w:pPr>
              <w:pStyle w:val="Standard"/>
              <w:autoSpaceDE w:val="0"/>
              <w:ind w:left="132" w:right="142"/>
              <w:rPr>
                <w:iCs/>
                <w:sz w:val="22"/>
                <w:szCs w:val="22"/>
              </w:rPr>
            </w:pPr>
            <w:r>
              <w:rPr>
                <w:i/>
                <w:sz w:val="22"/>
                <w:szCs w:val="22"/>
              </w:rPr>
              <w:t>Познавательные:</w:t>
            </w:r>
          </w:p>
          <w:p w:rsidR="008B2366" w:rsidRDefault="008B2366" w:rsidP="008B2366">
            <w:pPr>
              <w:pStyle w:val="Standard"/>
              <w:autoSpaceDE w:val="0"/>
              <w:ind w:left="132" w:right="142"/>
              <w:rPr>
                <w:i/>
                <w:sz w:val="22"/>
                <w:szCs w:val="22"/>
              </w:rPr>
            </w:pPr>
            <w:r>
              <w:rPr>
                <w:iCs/>
                <w:sz w:val="22"/>
                <w:szCs w:val="22"/>
              </w:rPr>
              <w:t>самостоятельно учитывать выделенные учителем ориентиры действия в новом учебном материале.</w:t>
            </w:r>
          </w:p>
          <w:p w:rsidR="008B2366" w:rsidRDefault="008B2366" w:rsidP="008B2366">
            <w:pPr>
              <w:pStyle w:val="Standard"/>
              <w:ind w:left="132" w:right="142"/>
              <w:rPr>
                <w:iCs/>
                <w:sz w:val="22"/>
                <w:szCs w:val="22"/>
              </w:rPr>
            </w:pPr>
            <w:proofErr w:type="spellStart"/>
            <w:proofErr w:type="gramStart"/>
            <w:r>
              <w:rPr>
                <w:i/>
                <w:sz w:val="22"/>
                <w:szCs w:val="22"/>
              </w:rPr>
              <w:t>Коммуникатив-ные</w:t>
            </w:r>
            <w:proofErr w:type="spellEnd"/>
            <w:proofErr w:type="gramEnd"/>
            <w:r>
              <w:rPr>
                <w:i/>
                <w:sz w:val="22"/>
                <w:szCs w:val="22"/>
              </w:rPr>
              <w:t>:</w:t>
            </w:r>
          </w:p>
          <w:p w:rsidR="008B2366" w:rsidRDefault="008B2366" w:rsidP="008B2366">
            <w:pPr>
              <w:pStyle w:val="Standard"/>
              <w:ind w:left="132" w:right="142"/>
            </w:pPr>
            <w:r>
              <w:rPr>
                <w:iCs/>
                <w:sz w:val="22"/>
                <w:szCs w:val="22"/>
              </w:rPr>
              <w:t>понимать относительность мнений и подходов к решению проблемы.</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 xml:space="preserve">Формирование </w:t>
            </w:r>
            <w:proofErr w:type="gramStart"/>
            <w:r>
              <w:rPr>
                <w:sz w:val="22"/>
                <w:szCs w:val="22"/>
              </w:rPr>
              <w:t>навыков составления алгоритма выполнения задачи</w:t>
            </w:r>
            <w:proofErr w:type="gramEnd"/>
            <w:r>
              <w:rPr>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84F03" w:rsidRPr="00484F03" w:rsidRDefault="00484F03" w:rsidP="00484F03">
            <w:pPr>
              <w:pStyle w:val="a3"/>
              <w:rPr>
                <w:rFonts w:ascii="Times New Roman" w:hAnsi="Times New Roman"/>
              </w:rPr>
            </w:pPr>
            <w:r w:rsidRPr="00484F03">
              <w:rPr>
                <w:rFonts w:ascii="Times New Roman" w:hAnsi="Times New Roman"/>
              </w:rPr>
              <w:t>5.2.Предложение. Грамматическая (предикативная) основа предложения. Подлежащее и сказуемое как главные члены предложения</w:t>
            </w:r>
          </w:p>
          <w:p w:rsidR="008B2366" w:rsidRDefault="008B2366" w:rsidP="008B2366">
            <w:pPr>
              <w:pStyle w:val="Standard"/>
              <w:snapToGrid w:val="0"/>
              <w:ind w:right="142"/>
            </w:pP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4"/>
                <w:szCs w:val="24"/>
              </w:rPr>
              <w:t>36.</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pPr>
            <w:r>
              <w:rPr>
                <w:sz w:val="22"/>
                <w:szCs w:val="22"/>
              </w:rPr>
              <w:t>Восклицательные предложения.</w:t>
            </w: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rPr>
                <w:sz w:val="22"/>
                <w:szCs w:val="22"/>
              </w:rPr>
            </w:pPr>
            <w:r>
              <w:rPr>
                <w:sz w:val="22"/>
                <w:szCs w:val="22"/>
              </w:rPr>
              <w:t>Виды предложений по эмоциональной окраске:</w:t>
            </w:r>
          </w:p>
          <w:p w:rsidR="008B2366" w:rsidRDefault="008B2366" w:rsidP="008B2366">
            <w:pPr>
              <w:pStyle w:val="Standard"/>
              <w:ind w:left="132" w:right="142"/>
            </w:pPr>
            <w:r>
              <w:rPr>
                <w:sz w:val="22"/>
                <w:szCs w:val="22"/>
              </w:rPr>
              <w:t xml:space="preserve">невосклицательные, восклицательные. Интонационные и </w:t>
            </w:r>
            <w:r>
              <w:rPr>
                <w:sz w:val="22"/>
                <w:szCs w:val="22"/>
              </w:rPr>
              <w:lastRenderedPageBreak/>
              <w:t>смысловые особенности повествовательных, вопросительных, побудительных, восклицательных предложений. Пунктуационные знаки завершения, выделения, разделения предложения.</w:t>
            </w:r>
          </w:p>
          <w:p w:rsidR="008B2366" w:rsidRDefault="008B2366" w:rsidP="008B2366">
            <w:pPr>
              <w:pStyle w:val="Standard"/>
              <w:ind w:left="132" w:right="142"/>
            </w:pP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 xml:space="preserve">Научиться различать предложения по эмоциональной окраске, правильно ставить знаки препинания в конце </w:t>
            </w:r>
            <w:r>
              <w:rPr>
                <w:sz w:val="22"/>
                <w:szCs w:val="22"/>
              </w:rPr>
              <w:lastRenderedPageBreak/>
              <w:t>предложения.</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32" w:right="142"/>
              <w:rPr>
                <w:iCs/>
                <w:sz w:val="22"/>
                <w:szCs w:val="22"/>
              </w:rPr>
            </w:pPr>
            <w:r>
              <w:rPr>
                <w:i/>
                <w:sz w:val="22"/>
                <w:szCs w:val="22"/>
              </w:rPr>
              <w:lastRenderedPageBreak/>
              <w:t>Регулятивные:</w:t>
            </w:r>
          </w:p>
          <w:p w:rsidR="008B2366" w:rsidRDefault="008B2366" w:rsidP="008B2366">
            <w:pPr>
              <w:pStyle w:val="Standard"/>
              <w:autoSpaceDE w:val="0"/>
              <w:ind w:left="132" w:right="142"/>
              <w:rPr>
                <w:i/>
                <w:sz w:val="22"/>
                <w:szCs w:val="22"/>
              </w:rPr>
            </w:pPr>
            <w:r>
              <w:rPr>
                <w:iCs/>
                <w:sz w:val="22"/>
                <w:szCs w:val="22"/>
              </w:rPr>
              <w:t>проявлять познавательную инициативу в учебном сотрудничестве.</w:t>
            </w:r>
          </w:p>
          <w:p w:rsidR="008B2366" w:rsidRDefault="008B2366" w:rsidP="008B2366">
            <w:pPr>
              <w:pStyle w:val="Standard"/>
              <w:autoSpaceDE w:val="0"/>
              <w:ind w:left="132" w:right="142"/>
              <w:rPr>
                <w:iCs/>
                <w:sz w:val="22"/>
                <w:szCs w:val="22"/>
              </w:rPr>
            </w:pPr>
            <w:r>
              <w:rPr>
                <w:i/>
                <w:sz w:val="22"/>
                <w:szCs w:val="22"/>
              </w:rPr>
              <w:t>Познавательные:</w:t>
            </w:r>
          </w:p>
          <w:p w:rsidR="008B2366" w:rsidRDefault="008B2366" w:rsidP="008B2366">
            <w:pPr>
              <w:pStyle w:val="Standard"/>
              <w:autoSpaceDE w:val="0"/>
              <w:ind w:left="132" w:right="142"/>
              <w:rPr>
                <w:i/>
                <w:sz w:val="22"/>
                <w:szCs w:val="22"/>
              </w:rPr>
            </w:pPr>
            <w:r>
              <w:rPr>
                <w:iCs/>
                <w:sz w:val="22"/>
                <w:szCs w:val="22"/>
              </w:rPr>
              <w:lastRenderedPageBreak/>
              <w:t>самостоятельно учитывать выделенные учителем ориентиры действия в новом учебном материале.</w:t>
            </w:r>
          </w:p>
          <w:p w:rsidR="008B2366" w:rsidRDefault="008B2366" w:rsidP="008B2366">
            <w:pPr>
              <w:pStyle w:val="Standard"/>
              <w:ind w:left="132" w:right="142"/>
              <w:rPr>
                <w:iCs/>
                <w:sz w:val="22"/>
                <w:szCs w:val="22"/>
              </w:rPr>
            </w:pPr>
            <w:proofErr w:type="spellStart"/>
            <w:proofErr w:type="gramStart"/>
            <w:r>
              <w:rPr>
                <w:i/>
                <w:sz w:val="22"/>
                <w:szCs w:val="22"/>
              </w:rPr>
              <w:t>Коммуникатив-ные</w:t>
            </w:r>
            <w:proofErr w:type="spellEnd"/>
            <w:proofErr w:type="gramEnd"/>
            <w:r>
              <w:rPr>
                <w:i/>
                <w:sz w:val="22"/>
                <w:szCs w:val="22"/>
              </w:rPr>
              <w:t>:</w:t>
            </w:r>
          </w:p>
          <w:p w:rsidR="008B2366" w:rsidRDefault="008B2366" w:rsidP="008B2366">
            <w:pPr>
              <w:pStyle w:val="Standard"/>
              <w:ind w:left="132" w:right="142"/>
            </w:pPr>
            <w:r>
              <w:rPr>
                <w:iCs/>
                <w:sz w:val="22"/>
                <w:szCs w:val="22"/>
              </w:rPr>
              <w:t>понимать относительность мнений и подходов к решению проблемы.</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Формирование навыков организации и анализа своей деятельности в составе группы.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Default="00F5336A" w:rsidP="008B2366">
            <w:pPr>
              <w:pStyle w:val="Standard"/>
              <w:snapToGrid w:val="0"/>
              <w:ind w:right="142"/>
            </w:pPr>
            <w:r w:rsidRPr="00A82DAC">
              <w:rPr>
                <w:sz w:val="22"/>
                <w:szCs w:val="22"/>
              </w:rPr>
              <w:t>7.18</w:t>
            </w:r>
            <w:r w:rsidRPr="00A82DAC">
              <w:rPr>
                <w:rFonts w:ascii="TimesNewRoman" w:eastAsiaTheme="minorHAnsi" w:hAnsi="TimesNewRoman" w:cs="TimesNewRoman"/>
                <w:sz w:val="22"/>
                <w:szCs w:val="22"/>
                <w:lang w:eastAsia="en-US"/>
              </w:rPr>
              <w:t xml:space="preserve"> Пунктуация в простом и сложном предложениях</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4"/>
                <w:szCs w:val="24"/>
              </w:rPr>
              <w:lastRenderedPageBreak/>
              <w:t>37.</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pPr>
            <w:r>
              <w:rPr>
                <w:sz w:val="22"/>
                <w:szCs w:val="22"/>
              </w:rPr>
              <w:t>Члены предложения. Главные члены предложения. Подлежащее.</w:t>
            </w:r>
          </w:p>
          <w:p w:rsidR="008B2366" w:rsidRDefault="008B2366" w:rsidP="008B2366">
            <w:pPr>
              <w:pStyle w:val="Standard"/>
              <w:ind w:left="132" w:right="142"/>
            </w:pP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Главные члены предложения. Грамматические основы. Подлежащее. Способы его выражения</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Научиться различать главные и второстепенные члены предложения, находить подлежащее в предложении.</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32" w:right="142"/>
              <w:rPr>
                <w:iCs/>
                <w:sz w:val="22"/>
                <w:szCs w:val="22"/>
              </w:rPr>
            </w:pPr>
            <w:r>
              <w:rPr>
                <w:i/>
                <w:sz w:val="22"/>
                <w:szCs w:val="22"/>
              </w:rPr>
              <w:t>Регулятивные:</w:t>
            </w:r>
          </w:p>
          <w:p w:rsidR="008B2366" w:rsidRDefault="008B2366" w:rsidP="008B2366">
            <w:pPr>
              <w:pStyle w:val="Standard"/>
              <w:autoSpaceDE w:val="0"/>
              <w:ind w:left="132" w:right="142"/>
              <w:rPr>
                <w:i/>
                <w:sz w:val="22"/>
                <w:szCs w:val="22"/>
              </w:rPr>
            </w:pPr>
            <w:r>
              <w:rPr>
                <w:iCs/>
                <w:sz w:val="22"/>
                <w:szCs w:val="22"/>
              </w:rPr>
              <w:t>проявлять познавательную инициативу в учебном сотрудничестве.</w:t>
            </w:r>
          </w:p>
          <w:p w:rsidR="008B2366" w:rsidRDefault="008B2366" w:rsidP="008B2366">
            <w:pPr>
              <w:pStyle w:val="Standard"/>
              <w:autoSpaceDE w:val="0"/>
              <w:ind w:left="132" w:right="142"/>
              <w:rPr>
                <w:sz w:val="22"/>
                <w:szCs w:val="22"/>
              </w:rPr>
            </w:pPr>
            <w:r>
              <w:rPr>
                <w:i/>
                <w:sz w:val="22"/>
                <w:szCs w:val="22"/>
              </w:rPr>
              <w:t>Познавательные:</w:t>
            </w:r>
          </w:p>
          <w:p w:rsidR="008B2366" w:rsidRDefault="008B2366" w:rsidP="008B2366">
            <w:pPr>
              <w:pStyle w:val="Standard"/>
              <w:autoSpaceDE w:val="0"/>
              <w:ind w:left="132" w:right="142"/>
              <w:rPr>
                <w:i/>
                <w:sz w:val="22"/>
                <w:szCs w:val="22"/>
              </w:rPr>
            </w:pPr>
            <w:r>
              <w:rPr>
                <w:sz w:val="22"/>
                <w:szCs w:val="22"/>
              </w:rPr>
              <w:t>строить рассуждения в форме связи простых суждений об объекте, его строении, свойствах и связях.</w:t>
            </w:r>
          </w:p>
          <w:p w:rsidR="008B2366" w:rsidRDefault="008B2366" w:rsidP="008B2366">
            <w:pPr>
              <w:pStyle w:val="Standard"/>
              <w:ind w:left="132" w:right="142"/>
              <w:rPr>
                <w:sz w:val="22"/>
                <w:szCs w:val="22"/>
              </w:rPr>
            </w:pPr>
            <w:r>
              <w:rPr>
                <w:i/>
                <w:sz w:val="22"/>
                <w:szCs w:val="22"/>
              </w:rPr>
              <w:t>Коммуникативные:</w:t>
            </w:r>
          </w:p>
          <w:p w:rsidR="008B2366" w:rsidRDefault="008B2366" w:rsidP="008B2366">
            <w:pPr>
              <w:pStyle w:val="Standard"/>
              <w:ind w:left="132" w:right="142"/>
            </w:pPr>
            <w:r>
              <w:rPr>
                <w:sz w:val="22"/>
                <w:szCs w:val="22"/>
              </w:rPr>
              <w:t>строить понятные для партнёра высказывания, учитывающие, что партнёр знает и видит, а что нет.</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навыков организации и анализа своей деятельности в составе группы.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84F03" w:rsidRPr="00484F03" w:rsidRDefault="00484F03" w:rsidP="00484F03">
            <w:pPr>
              <w:pStyle w:val="a3"/>
              <w:rPr>
                <w:rFonts w:ascii="Times New Roman" w:hAnsi="Times New Roman"/>
              </w:rPr>
            </w:pPr>
            <w:r w:rsidRPr="00484F03">
              <w:rPr>
                <w:rFonts w:ascii="Times New Roman" w:hAnsi="Times New Roman"/>
              </w:rPr>
              <w:t>5.2.Предложение. Грамматическая (предикативная) основа предложения. Подлежащее и сказуемое как главные члены предложения</w:t>
            </w:r>
          </w:p>
          <w:p w:rsidR="008B2366" w:rsidRDefault="008B2366" w:rsidP="00837C8B">
            <w:pPr>
              <w:pStyle w:val="a3"/>
            </w:pP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4"/>
                <w:szCs w:val="24"/>
              </w:rPr>
              <w:t>38.</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pPr>
            <w:r>
              <w:rPr>
                <w:sz w:val="22"/>
                <w:szCs w:val="22"/>
              </w:rPr>
              <w:t>Сказуемое.</w:t>
            </w: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 xml:space="preserve">Сказуемое – главный член предложения. Способы его выражения. Индивидуальная творческая работа по дидактическому материалу с использованием </w:t>
            </w:r>
            <w:r>
              <w:rPr>
                <w:sz w:val="22"/>
                <w:szCs w:val="22"/>
              </w:rPr>
              <w:lastRenderedPageBreak/>
              <w:t>алгоритмов выполнения задачи.</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Научиться находить сказуемое в предложении.</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rPr>
                <w:i/>
                <w:sz w:val="22"/>
                <w:szCs w:val="22"/>
              </w:rPr>
            </w:pPr>
            <w:r>
              <w:rPr>
                <w:i/>
                <w:sz w:val="22"/>
                <w:szCs w:val="22"/>
              </w:rPr>
              <w:t>Регулятивные:</w:t>
            </w:r>
            <w:r>
              <w:rPr>
                <w:sz w:val="22"/>
                <w:szCs w:val="22"/>
              </w:rPr>
              <w:t xml:space="preserve"> выбирать  действия в соответствии с поставленной задачей и условиями её реализации.</w:t>
            </w:r>
          </w:p>
          <w:p w:rsidR="008B2366" w:rsidRDefault="008B2366" w:rsidP="008B2366">
            <w:pPr>
              <w:pStyle w:val="Standard"/>
              <w:ind w:left="132" w:right="142"/>
              <w:rPr>
                <w:i/>
                <w:sz w:val="22"/>
                <w:szCs w:val="22"/>
              </w:rPr>
            </w:pPr>
            <w:r>
              <w:rPr>
                <w:i/>
                <w:sz w:val="22"/>
                <w:szCs w:val="22"/>
              </w:rPr>
              <w:t>Познавательные:</w:t>
            </w:r>
            <w:r>
              <w:rPr>
                <w:sz w:val="22"/>
                <w:szCs w:val="22"/>
              </w:rPr>
              <w:t xml:space="preserve"> использовать общие приёмы решения </w:t>
            </w:r>
            <w:r>
              <w:rPr>
                <w:sz w:val="22"/>
                <w:szCs w:val="22"/>
              </w:rPr>
              <w:lastRenderedPageBreak/>
              <w:t>лингвистических задач, анализировать информацию, строить рассуждения в форме связи простых суждений об объекте.</w:t>
            </w:r>
          </w:p>
          <w:p w:rsidR="008B2366" w:rsidRDefault="008B2366" w:rsidP="008B2366">
            <w:pPr>
              <w:pStyle w:val="Standard"/>
              <w:ind w:left="132" w:right="142"/>
              <w:rPr>
                <w:sz w:val="22"/>
                <w:szCs w:val="22"/>
              </w:rPr>
            </w:pPr>
            <w:r>
              <w:rPr>
                <w:i/>
                <w:sz w:val="22"/>
                <w:szCs w:val="22"/>
              </w:rPr>
              <w:t xml:space="preserve">Коммуникативные: </w:t>
            </w:r>
            <w:r>
              <w:rPr>
                <w:sz w:val="22"/>
                <w:szCs w:val="22"/>
              </w:rPr>
              <w:t>учитывать</w:t>
            </w:r>
          </w:p>
          <w:p w:rsidR="008B2366" w:rsidRDefault="008B2366" w:rsidP="008B2366">
            <w:pPr>
              <w:pStyle w:val="Standard"/>
              <w:ind w:left="132" w:right="142"/>
            </w:pPr>
            <w:r>
              <w:rPr>
                <w:sz w:val="22"/>
                <w:szCs w:val="22"/>
              </w:rPr>
              <w:t>разные мнения и интересы и обосновывать собственную позицию.</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 xml:space="preserve">Формирование </w:t>
            </w:r>
            <w:proofErr w:type="gramStart"/>
            <w:r>
              <w:rPr>
                <w:sz w:val="22"/>
                <w:szCs w:val="22"/>
              </w:rPr>
              <w:t>навыков составления алгоритма выполнения задачи</w:t>
            </w:r>
            <w:proofErr w:type="gramEnd"/>
            <w:r>
              <w:rPr>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84F03" w:rsidRPr="00484F03" w:rsidRDefault="00484F03" w:rsidP="00484F03">
            <w:pPr>
              <w:pStyle w:val="a3"/>
              <w:rPr>
                <w:rFonts w:ascii="Times New Roman" w:hAnsi="Times New Roman"/>
              </w:rPr>
            </w:pPr>
            <w:r w:rsidRPr="00484F03">
              <w:rPr>
                <w:rFonts w:ascii="Times New Roman" w:hAnsi="Times New Roman"/>
              </w:rPr>
              <w:t xml:space="preserve">5.2.Предложение. Грамматическая (предикативная) основа предложения. Подлежащее и сказуемое как главные члены </w:t>
            </w:r>
            <w:r w:rsidRPr="00484F03">
              <w:rPr>
                <w:rFonts w:ascii="Times New Roman" w:hAnsi="Times New Roman"/>
              </w:rPr>
              <w:lastRenderedPageBreak/>
              <w:t>предложения</w:t>
            </w:r>
          </w:p>
          <w:p w:rsidR="008B2366" w:rsidRDefault="008B2366" w:rsidP="008B2366">
            <w:pPr>
              <w:pStyle w:val="Standard"/>
              <w:snapToGrid w:val="0"/>
              <w:ind w:right="142"/>
            </w:pP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4"/>
                <w:szCs w:val="24"/>
              </w:rPr>
              <w:lastRenderedPageBreak/>
              <w:t>39.</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pPr>
            <w:r>
              <w:rPr>
                <w:sz w:val="22"/>
                <w:szCs w:val="22"/>
              </w:rPr>
              <w:t>Тире между подлежащим и сказуемым.</w:t>
            </w: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Способы выражения подлежащего и сказуемого существительными в именительном падеже. Особенности связи подлежащего и сказуемого.</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Научиться применять правило постановки тире между подлежащим и сказуемым.</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32" w:right="142"/>
              <w:rPr>
                <w:color w:val="000000"/>
                <w:sz w:val="22"/>
                <w:szCs w:val="22"/>
              </w:rPr>
            </w:pPr>
            <w:r>
              <w:rPr>
                <w:i/>
                <w:color w:val="000000"/>
                <w:sz w:val="22"/>
                <w:szCs w:val="22"/>
              </w:rPr>
              <w:t>Регулятивные:</w:t>
            </w:r>
          </w:p>
          <w:p w:rsidR="008B2366" w:rsidRDefault="008B2366" w:rsidP="008B2366">
            <w:pPr>
              <w:pStyle w:val="Standard"/>
              <w:autoSpaceDE w:val="0"/>
              <w:ind w:left="132" w:right="142"/>
              <w:rPr>
                <w:i/>
                <w:color w:val="000000"/>
                <w:sz w:val="22"/>
                <w:szCs w:val="22"/>
              </w:rPr>
            </w:pPr>
            <w:r>
              <w:rPr>
                <w:color w:val="000000"/>
                <w:sz w:val="22"/>
                <w:szCs w:val="22"/>
              </w:rPr>
              <w:t>прогнозировать результат, делать выводы на основе наблюдений</w:t>
            </w:r>
          </w:p>
          <w:p w:rsidR="008B2366" w:rsidRDefault="008B2366" w:rsidP="008B2366">
            <w:pPr>
              <w:pStyle w:val="Standard"/>
              <w:autoSpaceDE w:val="0"/>
              <w:ind w:left="132" w:right="142"/>
              <w:rPr>
                <w:color w:val="000000"/>
                <w:sz w:val="22"/>
                <w:szCs w:val="22"/>
              </w:rPr>
            </w:pPr>
            <w:r>
              <w:rPr>
                <w:i/>
                <w:color w:val="000000"/>
                <w:sz w:val="22"/>
                <w:szCs w:val="22"/>
              </w:rPr>
              <w:t>Познавательные:</w:t>
            </w:r>
          </w:p>
          <w:p w:rsidR="008B2366" w:rsidRDefault="008B2366" w:rsidP="008B2366">
            <w:pPr>
              <w:pStyle w:val="Standard"/>
              <w:autoSpaceDE w:val="0"/>
              <w:ind w:left="132" w:right="142"/>
              <w:rPr>
                <w:i/>
                <w:color w:val="000000"/>
                <w:sz w:val="22"/>
                <w:szCs w:val="22"/>
              </w:rPr>
            </w:pPr>
            <w:r>
              <w:rPr>
                <w:color w:val="000000"/>
                <w:sz w:val="22"/>
                <w:szCs w:val="22"/>
              </w:rPr>
              <w:t>умение выполнять логические операции</w:t>
            </w:r>
          </w:p>
          <w:p w:rsidR="008B2366" w:rsidRDefault="008B2366" w:rsidP="008B2366">
            <w:pPr>
              <w:pStyle w:val="Standard"/>
              <w:autoSpaceDE w:val="0"/>
              <w:ind w:left="132" w:right="142"/>
              <w:rPr>
                <w:color w:val="000000"/>
                <w:sz w:val="22"/>
                <w:szCs w:val="22"/>
              </w:rPr>
            </w:pPr>
            <w:r>
              <w:rPr>
                <w:i/>
                <w:color w:val="000000"/>
                <w:sz w:val="22"/>
                <w:szCs w:val="22"/>
              </w:rPr>
              <w:t>Коммуникативные:</w:t>
            </w:r>
          </w:p>
          <w:p w:rsidR="008B2366" w:rsidRDefault="008B2366" w:rsidP="008B2366">
            <w:pPr>
              <w:pStyle w:val="Standard"/>
              <w:ind w:left="132" w:right="142"/>
            </w:pPr>
            <w:r>
              <w:rPr>
                <w:color w:val="000000"/>
                <w:sz w:val="22"/>
                <w:szCs w:val="22"/>
              </w:rPr>
              <w:t>грамотно задавать вопросы</w:t>
            </w:r>
            <w:r>
              <w:rPr>
                <w:sz w:val="22"/>
                <w:szCs w:val="22"/>
              </w:rPr>
              <w:t>.</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познавательного интереса.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Default="00484F03" w:rsidP="008B2366">
            <w:pPr>
              <w:pStyle w:val="Standard"/>
              <w:snapToGrid w:val="0"/>
              <w:ind w:right="142"/>
            </w:pPr>
            <w:proofErr w:type="gramStart"/>
            <w:r w:rsidRPr="00484F03">
              <w:rPr>
                <w:rFonts w:ascii="TimesNewRoman" w:hAnsi="TimesNewRoman" w:cs="TimesNewRoman"/>
                <w:sz w:val="22"/>
                <w:szCs w:val="22"/>
              </w:rPr>
              <w:t>7.16 Тире в простом и сложном предложениях</w:t>
            </w:r>
            <w:proofErr w:type="gramEnd"/>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4"/>
                <w:szCs w:val="24"/>
              </w:rPr>
              <w:t>40.</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pPr>
            <w:r>
              <w:rPr>
                <w:sz w:val="22"/>
                <w:szCs w:val="22"/>
              </w:rPr>
              <w:t>Нераспространённые и распространённые предложения.</w:t>
            </w: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Распространенные и нераспространенные предложения. Различают распространенные и нераспространенные предложения, характеризуют предложения по наличию или отсутствию второстепенных членов, распространяют предложения, готовят устное сообщение о предложении по плану.</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Научиться различать распространённые и нераспространённые предложения.</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32" w:right="142"/>
              <w:rPr>
                <w:iCs/>
                <w:sz w:val="22"/>
                <w:szCs w:val="22"/>
              </w:rPr>
            </w:pPr>
            <w:r>
              <w:rPr>
                <w:i/>
                <w:sz w:val="22"/>
                <w:szCs w:val="22"/>
              </w:rPr>
              <w:t>Регулятивные:</w:t>
            </w:r>
          </w:p>
          <w:p w:rsidR="008B2366" w:rsidRDefault="008B2366" w:rsidP="008B2366">
            <w:pPr>
              <w:pStyle w:val="Standard"/>
              <w:autoSpaceDE w:val="0"/>
              <w:ind w:left="132" w:right="142"/>
              <w:rPr>
                <w:i/>
                <w:sz w:val="22"/>
                <w:szCs w:val="22"/>
              </w:rPr>
            </w:pPr>
            <w:r>
              <w:rPr>
                <w:iCs/>
                <w:sz w:val="22"/>
                <w:szCs w:val="22"/>
              </w:rPr>
              <w:t>проявлять познавательную инициативу в учебном сотрудничестве.</w:t>
            </w:r>
          </w:p>
          <w:p w:rsidR="008B2366" w:rsidRDefault="008B2366" w:rsidP="008B2366">
            <w:pPr>
              <w:pStyle w:val="Standard"/>
              <w:autoSpaceDE w:val="0"/>
              <w:ind w:left="132" w:right="142"/>
              <w:rPr>
                <w:iCs/>
                <w:sz w:val="22"/>
                <w:szCs w:val="22"/>
              </w:rPr>
            </w:pPr>
            <w:r>
              <w:rPr>
                <w:i/>
                <w:sz w:val="22"/>
                <w:szCs w:val="22"/>
              </w:rPr>
              <w:t>Познавательные:</w:t>
            </w:r>
          </w:p>
          <w:p w:rsidR="008B2366" w:rsidRDefault="008B2366" w:rsidP="008B2366">
            <w:pPr>
              <w:pStyle w:val="Standard"/>
              <w:autoSpaceDE w:val="0"/>
              <w:ind w:left="132" w:right="142"/>
              <w:rPr>
                <w:i/>
                <w:sz w:val="22"/>
                <w:szCs w:val="22"/>
              </w:rPr>
            </w:pPr>
            <w:r>
              <w:rPr>
                <w:iCs/>
                <w:sz w:val="22"/>
                <w:szCs w:val="22"/>
              </w:rPr>
              <w:t>самостоятельно учитывать выделенные учителем ориентиры действия в новом учебном материале.</w:t>
            </w:r>
          </w:p>
          <w:p w:rsidR="008B2366" w:rsidRDefault="008B2366" w:rsidP="008B2366">
            <w:pPr>
              <w:pStyle w:val="Standard"/>
              <w:ind w:left="132" w:right="142"/>
              <w:rPr>
                <w:iCs/>
                <w:sz w:val="22"/>
                <w:szCs w:val="22"/>
              </w:rPr>
            </w:pPr>
            <w:r>
              <w:rPr>
                <w:i/>
                <w:sz w:val="22"/>
                <w:szCs w:val="22"/>
              </w:rPr>
              <w:t xml:space="preserve">Коммуникативные: </w:t>
            </w:r>
            <w:r>
              <w:rPr>
                <w:sz w:val="22"/>
                <w:szCs w:val="22"/>
              </w:rPr>
              <w:t>понимать</w:t>
            </w:r>
          </w:p>
          <w:p w:rsidR="008B2366" w:rsidRDefault="008B2366" w:rsidP="008B2366">
            <w:pPr>
              <w:pStyle w:val="Standard"/>
              <w:ind w:left="132" w:right="142"/>
            </w:pPr>
            <w:r>
              <w:rPr>
                <w:iCs/>
                <w:sz w:val="22"/>
                <w:szCs w:val="22"/>
              </w:rPr>
              <w:t>относительность мнений и подходов к решению проблемы.</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познавательного интереса.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Pr="00484F03" w:rsidRDefault="00484F03" w:rsidP="008B2366">
            <w:pPr>
              <w:pStyle w:val="Standard"/>
              <w:snapToGrid w:val="0"/>
              <w:ind w:right="142"/>
              <w:rPr>
                <w:sz w:val="22"/>
                <w:szCs w:val="22"/>
              </w:rPr>
            </w:pPr>
            <w:r w:rsidRPr="00484F03">
              <w:rPr>
                <w:sz w:val="22"/>
                <w:szCs w:val="22"/>
              </w:rPr>
              <w:t>5.5 Распространенные и нераспространенные предложения</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4"/>
                <w:szCs w:val="24"/>
              </w:rPr>
              <w:lastRenderedPageBreak/>
              <w:t>41.</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rPr>
                <w:sz w:val="22"/>
                <w:szCs w:val="22"/>
              </w:rPr>
            </w:pPr>
            <w:r>
              <w:rPr>
                <w:sz w:val="22"/>
                <w:szCs w:val="22"/>
              </w:rPr>
              <w:t>Второстепенные члены предложения. Дополнение.</w:t>
            </w: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Знание способов выражения дополнения, умение находить дополнения в предложении.</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Научиться находить дополнение по вопросу, отличать дополнение, выраженное существительным в винительном падеже, от подлежащего.</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32" w:right="142"/>
              <w:rPr>
                <w:sz w:val="22"/>
                <w:szCs w:val="22"/>
              </w:rPr>
            </w:pPr>
            <w:r>
              <w:rPr>
                <w:i/>
                <w:sz w:val="22"/>
                <w:szCs w:val="22"/>
              </w:rPr>
              <w:t>Регулятивные:</w:t>
            </w:r>
          </w:p>
          <w:p w:rsidR="008B2366" w:rsidRDefault="008B2366" w:rsidP="008B2366">
            <w:pPr>
              <w:pStyle w:val="Standard"/>
              <w:autoSpaceDE w:val="0"/>
              <w:ind w:left="132" w:right="142"/>
              <w:rPr>
                <w:i/>
                <w:sz w:val="22"/>
                <w:szCs w:val="22"/>
              </w:rPr>
            </w:pPr>
            <w:r>
              <w:rPr>
                <w:sz w:val="22"/>
                <w:szCs w:val="22"/>
              </w:rPr>
              <w:t>планировать свои действия в соответствии с поставленной задачей и условиями её реализации, в том числе во внутреннем плане.</w:t>
            </w:r>
          </w:p>
          <w:p w:rsidR="008B2366" w:rsidRDefault="008B2366" w:rsidP="008B2366">
            <w:pPr>
              <w:pStyle w:val="Standard"/>
              <w:autoSpaceDE w:val="0"/>
              <w:ind w:left="132" w:right="142"/>
              <w:rPr>
                <w:sz w:val="22"/>
                <w:szCs w:val="22"/>
              </w:rPr>
            </w:pPr>
            <w:r>
              <w:rPr>
                <w:i/>
                <w:sz w:val="22"/>
                <w:szCs w:val="22"/>
              </w:rPr>
              <w:t>Познавательные:</w:t>
            </w:r>
          </w:p>
          <w:p w:rsidR="008B2366" w:rsidRDefault="008B2366" w:rsidP="008B2366">
            <w:pPr>
              <w:pStyle w:val="Standard"/>
              <w:autoSpaceDE w:val="0"/>
              <w:ind w:left="132" w:right="142"/>
              <w:rPr>
                <w:i/>
                <w:sz w:val="22"/>
                <w:szCs w:val="22"/>
              </w:rPr>
            </w:pPr>
            <w:r>
              <w:rPr>
                <w:sz w:val="22"/>
                <w:szCs w:val="22"/>
              </w:rPr>
              <w:t>строить сообщения в устной и письменной форме.</w:t>
            </w:r>
          </w:p>
          <w:p w:rsidR="008B2366" w:rsidRDefault="008B2366" w:rsidP="008B2366">
            <w:pPr>
              <w:pStyle w:val="Standard"/>
              <w:ind w:left="132" w:right="142"/>
              <w:rPr>
                <w:sz w:val="22"/>
                <w:szCs w:val="22"/>
              </w:rPr>
            </w:pPr>
            <w:r>
              <w:rPr>
                <w:i/>
                <w:sz w:val="22"/>
                <w:szCs w:val="22"/>
              </w:rPr>
              <w:t>Коммуникативные:</w:t>
            </w:r>
          </w:p>
          <w:p w:rsidR="008B2366" w:rsidRDefault="008B2366" w:rsidP="008B2366">
            <w:pPr>
              <w:pStyle w:val="Standard"/>
              <w:ind w:left="132" w:right="142"/>
            </w:pPr>
            <w:r>
              <w:rPr>
                <w:sz w:val="22"/>
                <w:szCs w:val="22"/>
              </w:rPr>
              <w:t>договариваться и приходить к общему решению в совместной деятельности, в том числе в ситуации столкновения интересов.</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устойчивой мотивации к обучению на основе алгоритма выполнения задачи.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Pr="00484F03" w:rsidRDefault="00484F03" w:rsidP="008B2366">
            <w:pPr>
              <w:pStyle w:val="Standard"/>
              <w:snapToGrid w:val="0"/>
              <w:ind w:right="142"/>
              <w:rPr>
                <w:sz w:val="22"/>
                <w:szCs w:val="22"/>
              </w:rPr>
            </w:pPr>
            <w:r w:rsidRPr="00484F03">
              <w:rPr>
                <w:rFonts w:ascii="TimesNewRoman" w:hAnsi="TimesNewRoman" w:cs="TimesNewRoman"/>
                <w:sz w:val="22"/>
                <w:szCs w:val="22"/>
              </w:rPr>
              <w:t>5.3. Второстепенные члены предложения</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4"/>
                <w:szCs w:val="24"/>
              </w:rPr>
              <w:t>42.</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snapToGrid w:val="0"/>
              <w:ind w:right="142"/>
              <w:jc w:val="cente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snapToGrid w:val="0"/>
              <w:ind w:left="132" w:right="142"/>
            </w:pPr>
            <w:r>
              <w:rPr>
                <w:sz w:val="22"/>
                <w:szCs w:val="22"/>
              </w:rPr>
              <w:t>Определение.</w:t>
            </w: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snapToGrid w:val="0"/>
              <w:ind w:left="132" w:right="142"/>
            </w:pP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Знание способов выражения определения, умение находить определения в предложении.</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Научиться находить определение в предложении.</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rPr>
                <w:sz w:val="22"/>
                <w:szCs w:val="22"/>
              </w:rPr>
            </w:pPr>
            <w:r>
              <w:rPr>
                <w:i/>
                <w:sz w:val="22"/>
                <w:szCs w:val="22"/>
              </w:rPr>
              <w:t>Регулятивные:</w:t>
            </w:r>
          </w:p>
          <w:p w:rsidR="008B2366" w:rsidRDefault="008B2366" w:rsidP="008B2366">
            <w:pPr>
              <w:pStyle w:val="Standard"/>
              <w:ind w:left="132" w:right="142"/>
              <w:rPr>
                <w:i/>
                <w:sz w:val="22"/>
                <w:szCs w:val="22"/>
              </w:rPr>
            </w:pPr>
            <w:r>
              <w:rPr>
                <w:sz w:val="22"/>
                <w:szCs w:val="22"/>
              </w:rPr>
              <w:t>организовывать своё рабочее место и работу; сопоставлять свою работу с образцом; оценивать  её по критериям, выработанным в классе.</w:t>
            </w:r>
          </w:p>
          <w:p w:rsidR="008B2366" w:rsidRDefault="008B2366" w:rsidP="008B2366">
            <w:pPr>
              <w:pStyle w:val="Standard"/>
              <w:ind w:left="132" w:right="142"/>
              <w:rPr>
                <w:sz w:val="22"/>
                <w:szCs w:val="22"/>
              </w:rPr>
            </w:pPr>
            <w:r>
              <w:rPr>
                <w:i/>
                <w:sz w:val="22"/>
                <w:szCs w:val="22"/>
              </w:rPr>
              <w:t>Познавательные:</w:t>
            </w:r>
          </w:p>
          <w:p w:rsidR="008B2366" w:rsidRDefault="008B2366" w:rsidP="008B2366">
            <w:pPr>
              <w:pStyle w:val="Standard"/>
              <w:ind w:left="132" w:right="142"/>
              <w:rPr>
                <w:i/>
                <w:sz w:val="22"/>
                <w:szCs w:val="22"/>
              </w:rPr>
            </w:pPr>
            <w:r>
              <w:rPr>
                <w:sz w:val="22"/>
                <w:szCs w:val="22"/>
              </w:rPr>
              <w:t>отбирать из своего опыта ту информацию, которая может пригодиться для решения проблемы.</w:t>
            </w:r>
          </w:p>
          <w:p w:rsidR="008B2366" w:rsidRDefault="008B2366" w:rsidP="008B2366">
            <w:pPr>
              <w:pStyle w:val="Standard"/>
              <w:ind w:left="132" w:right="142"/>
              <w:rPr>
                <w:sz w:val="22"/>
                <w:szCs w:val="22"/>
              </w:rPr>
            </w:pPr>
            <w:r>
              <w:rPr>
                <w:i/>
                <w:sz w:val="22"/>
                <w:szCs w:val="22"/>
              </w:rPr>
              <w:t>Коммуникативные:</w:t>
            </w:r>
          </w:p>
          <w:p w:rsidR="008B2366" w:rsidRDefault="008B2366" w:rsidP="008B2366">
            <w:pPr>
              <w:pStyle w:val="Standard"/>
              <w:ind w:left="132" w:right="142"/>
            </w:pPr>
            <w:r>
              <w:rPr>
                <w:sz w:val="22"/>
                <w:szCs w:val="22"/>
              </w:rPr>
              <w:t>уметь задавать уточняющие вопросы.</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устойчивой мотивации к обучению на основе алгоритма выполнения задачи.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Default="00484F03" w:rsidP="008B2366">
            <w:pPr>
              <w:pStyle w:val="Standard"/>
              <w:snapToGrid w:val="0"/>
              <w:ind w:right="142"/>
            </w:pPr>
            <w:r w:rsidRPr="00484F03">
              <w:rPr>
                <w:rFonts w:ascii="TimesNewRoman" w:hAnsi="TimesNewRoman" w:cs="TimesNewRoman"/>
                <w:sz w:val="22"/>
                <w:szCs w:val="22"/>
              </w:rPr>
              <w:t>5.3. Второстепенные члены предложения</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4"/>
                <w:szCs w:val="24"/>
              </w:rPr>
              <w:lastRenderedPageBreak/>
              <w:t>43.</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snapToGrid w:val="0"/>
              <w:ind w:right="142"/>
              <w:jc w:val="cente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snapToGrid w:val="0"/>
              <w:ind w:left="132" w:right="142"/>
            </w:pPr>
            <w:r>
              <w:rPr>
                <w:sz w:val="22"/>
                <w:szCs w:val="22"/>
              </w:rPr>
              <w:t>Обстоятельство.</w:t>
            </w: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snapToGrid w:val="0"/>
              <w:ind w:left="132" w:right="142"/>
            </w:pP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Знание способов выражения обстоятельств, умение находить обстоятельства.</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Научиться находить обстоятельство в предложении.</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32" w:right="142"/>
              <w:rPr>
                <w:i/>
                <w:sz w:val="22"/>
                <w:szCs w:val="22"/>
              </w:rPr>
            </w:pPr>
            <w:r>
              <w:rPr>
                <w:i/>
                <w:sz w:val="22"/>
                <w:szCs w:val="22"/>
              </w:rPr>
              <w:t>Регулятивные:</w:t>
            </w:r>
            <w:r>
              <w:rPr>
                <w:sz w:val="22"/>
                <w:szCs w:val="22"/>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8B2366" w:rsidRDefault="008B2366" w:rsidP="008B2366">
            <w:pPr>
              <w:pStyle w:val="Standard"/>
              <w:autoSpaceDE w:val="0"/>
              <w:ind w:left="132" w:right="142"/>
              <w:rPr>
                <w:sz w:val="22"/>
                <w:szCs w:val="22"/>
              </w:rPr>
            </w:pPr>
            <w:r>
              <w:rPr>
                <w:i/>
                <w:sz w:val="22"/>
                <w:szCs w:val="22"/>
              </w:rPr>
              <w:t>Познавательные:</w:t>
            </w:r>
          </w:p>
          <w:p w:rsidR="008B2366" w:rsidRDefault="008B2366" w:rsidP="008B2366">
            <w:pPr>
              <w:pStyle w:val="Standard"/>
              <w:autoSpaceDE w:val="0"/>
              <w:ind w:left="132" w:right="142"/>
              <w:rPr>
                <w:i/>
                <w:sz w:val="22"/>
                <w:szCs w:val="22"/>
              </w:rPr>
            </w:pPr>
            <w:r>
              <w:rPr>
                <w:sz w:val="22"/>
                <w:szCs w:val="22"/>
              </w:rPr>
              <w:t>выделять существенную информацию из сообщений разных видов.</w:t>
            </w:r>
          </w:p>
          <w:p w:rsidR="008B2366" w:rsidRDefault="008B2366" w:rsidP="008B2366">
            <w:pPr>
              <w:pStyle w:val="Standard"/>
              <w:ind w:left="132" w:right="142"/>
              <w:rPr>
                <w:sz w:val="22"/>
                <w:szCs w:val="22"/>
              </w:rPr>
            </w:pPr>
            <w:r>
              <w:rPr>
                <w:i/>
                <w:sz w:val="22"/>
                <w:szCs w:val="22"/>
              </w:rPr>
              <w:t>Коммуникативные:</w:t>
            </w:r>
          </w:p>
          <w:p w:rsidR="008B2366" w:rsidRDefault="008B2366" w:rsidP="008B2366">
            <w:pPr>
              <w:pStyle w:val="Standard"/>
              <w:tabs>
                <w:tab w:val="left" w:pos="1335"/>
              </w:tabs>
              <w:ind w:left="132" w:right="142"/>
              <w:rPr>
                <w:sz w:val="22"/>
                <w:szCs w:val="22"/>
              </w:rPr>
            </w:pPr>
            <w:r>
              <w:rPr>
                <w:sz w:val="22"/>
                <w:szCs w:val="22"/>
              </w:rPr>
              <w:t>ориентироваться на позицию партнёра в общении и взаимодействии</w:t>
            </w:r>
          </w:p>
          <w:p w:rsidR="008B2366" w:rsidRDefault="008B2366" w:rsidP="008B2366">
            <w:pPr>
              <w:pStyle w:val="Standard"/>
              <w:ind w:left="132" w:right="142"/>
              <w:rPr>
                <w:sz w:val="22"/>
                <w:szCs w:val="22"/>
              </w:rPr>
            </w:pPr>
          </w:p>
          <w:p w:rsidR="008B2366" w:rsidRDefault="008B2366" w:rsidP="008B2366">
            <w:pPr>
              <w:pStyle w:val="Standard"/>
              <w:ind w:left="132" w:right="142"/>
            </w:pP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навыков индивидуальной и коллективной исследовательской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Default="00484F03" w:rsidP="008B2366">
            <w:pPr>
              <w:pStyle w:val="Standard"/>
              <w:snapToGrid w:val="0"/>
              <w:ind w:right="142"/>
            </w:pPr>
            <w:r w:rsidRPr="00484F03">
              <w:rPr>
                <w:rFonts w:ascii="TimesNewRoman" w:hAnsi="TimesNewRoman" w:cs="TimesNewRoman"/>
                <w:sz w:val="22"/>
                <w:szCs w:val="22"/>
              </w:rPr>
              <w:t>5.3. Второстепенные члены предложения</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4"/>
                <w:szCs w:val="24"/>
              </w:rPr>
              <w:t>44.</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pPr>
            <w:r>
              <w:rPr>
                <w:sz w:val="22"/>
                <w:szCs w:val="22"/>
              </w:rPr>
              <w:t>Предложения с однородными членами.</w:t>
            </w: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Знание признаков однородных членов предложения, умение находить их, соблюдать правильную интонацию при чтении предложений с однородными членами, ставить в них знаки препинания.</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Научиться находить однородные члены в предложениях.</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32" w:right="142"/>
              <w:rPr>
                <w:iCs/>
                <w:sz w:val="22"/>
                <w:szCs w:val="22"/>
              </w:rPr>
            </w:pPr>
            <w:r>
              <w:rPr>
                <w:i/>
                <w:sz w:val="22"/>
                <w:szCs w:val="22"/>
              </w:rPr>
              <w:t>Регулятивные:</w:t>
            </w:r>
          </w:p>
          <w:p w:rsidR="008B2366" w:rsidRDefault="008B2366" w:rsidP="008B2366">
            <w:pPr>
              <w:pStyle w:val="Standard"/>
              <w:autoSpaceDE w:val="0"/>
              <w:ind w:left="132" w:right="142"/>
              <w:rPr>
                <w:i/>
                <w:sz w:val="22"/>
                <w:szCs w:val="22"/>
              </w:rPr>
            </w:pPr>
            <w:r>
              <w:rPr>
                <w:iCs/>
                <w:sz w:val="22"/>
                <w:szCs w:val="22"/>
              </w:rPr>
              <w:t>проявлять познавательную инициативу в учебном сотрудничестве</w:t>
            </w:r>
            <w:r>
              <w:rPr>
                <w:i/>
                <w:iCs/>
                <w:sz w:val="22"/>
                <w:szCs w:val="22"/>
              </w:rPr>
              <w:t>.</w:t>
            </w:r>
          </w:p>
          <w:p w:rsidR="008B2366" w:rsidRDefault="008B2366" w:rsidP="008B2366">
            <w:pPr>
              <w:pStyle w:val="Standard"/>
              <w:autoSpaceDE w:val="0"/>
              <w:ind w:left="132" w:right="142"/>
              <w:rPr>
                <w:iCs/>
                <w:sz w:val="22"/>
                <w:szCs w:val="22"/>
              </w:rPr>
            </w:pPr>
            <w:r>
              <w:rPr>
                <w:i/>
                <w:sz w:val="22"/>
                <w:szCs w:val="22"/>
              </w:rPr>
              <w:t>Познавательные:</w:t>
            </w:r>
          </w:p>
          <w:p w:rsidR="008B2366" w:rsidRDefault="008B2366" w:rsidP="008B2366">
            <w:pPr>
              <w:pStyle w:val="Standard"/>
              <w:autoSpaceDE w:val="0"/>
              <w:ind w:left="132" w:right="142"/>
              <w:rPr>
                <w:i/>
                <w:sz w:val="22"/>
                <w:szCs w:val="22"/>
              </w:rPr>
            </w:pPr>
            <w:r>
              <w:rPr>
                <w:iCs/>
                <w:sz w:val="22"/>
                <w:szCs w:val="22"/>
              </w:rPr>
              <w:t>самостоятельно учитывать выделенные учителем ориентиры действия в новом учебном материале.</w:t>
            </w:r>
          </w:p>
          <w:p w:rsidR="008B2366" w:rsidRDefault="008B2366" w:rsidP="008B2366">
            <w:pPr>
              <w:pStyle w:val="Standard"/>
              <w:ind w:left="132" w:right="142"/>
              <w:rPr>
                <w:iCs/>
                <w:sz w:val="22"/>
                <w:szCs w:val="22"/>
              </w:rPr>
            </w:pPr>
            <w:r>
              <w:rPr>
                <w:i/>
                <w:sz w:val="22"/>
                <w:szCs w:val="22"/>
              </w:rPr>
              <w:t>Коммуникативные</w:t>
            </w:r>
          </w:p>
          <w:p w:rsidR="008B2366" w:rsidRDefault="008B2366" w:rsidP="008B2366">
            <w:pPr>
              <w:pStyle w:val="Standard"/>
              <w:ind w:left="132" w:right="142"/>
            </w:pPr>
            <w:r>
              <w:rPr>
                <w:iCs/>
                <w:sz w:val="22"/>
                <w:szCs w:val="22"/>
              </w:rPr>
              <w:t xml:space="preserve">понимать относительность мнений и подходов к </w:t>
            </w:r>
            <w:r>
              <w:rPr>
                <w:iCs/>
                <w:sz w:val="22"/>
                <w:szCs w:val="22"/>
              </w:rPr>
              <w:lastRenderedPageBreak/>
              <w:t>решению проблемы.</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Формирование устойчивой мотивации к изучению и закреплению нового.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Pr="006D4305" w:rsidRDefault="006D4305" w:rsidP="008B2366">
            <w:pPr>
              <w:pStyle w:val="Standard"/>
              <w:snapToGrid w:val="0"/>
              <w:ind w:right="142"/>
              <w:rPr>
                <w:sz w:val="22"/>
                <w:szCs w:val="22"/>
              </w:rPr>
            </w:pPr>
            <w:r w:rsidRPr="006D4305">
              <w:rPr>
                <w:rFonts w:ascii="TimesNewRoman" w:hAnsi="TimesNewRoman" w:cs="TimesNewRoman"/>
                <w:sz w:val="22"/>
                <w:szCs w:val="22"/>
              </w:rPr>
              <w:t>7.2 Знаки препинания в простом осложненном предложении</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4"/>
                <w:szCs w:val="24"/>
              </w:rPr>
              <w:lastRenderedPageBreak/>
              <w:t>45.</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pPr>
            <w:r>
              <w:rPr>
                <w:sz w:val="22"/>
                <w:szCs w:val="22"/>
              </w:rPr>
              <w:t>Знаки препинания в предложениях с однородными членами.</w:t>
            </w: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Предложения с однородными членами, не связанными союзами, а также связанными союзами а, но и одиночным союзом и, запятая между однородными членами и союзами а, но, и.</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Научиться применять пунктуационные правила постановки запятой в предложениях с однородными членами.</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32" w:right="142"/>
              <w:rPr>
                <w:iCs/>
                <w:sz w:val="22"/>
                <w:szCs w:val="22"/>
              </w:rPr>
            </w:pPr>
            <w:r>
              <w:rPr>
                <w:i/>
                <w:sz w:val="22"/>
                <w:szCs w:val="22"/>
              </w:rPr>
              <w:t>Регулятивные:</w:t>
            </w:r>
          </w:p>
          <w:p w:rsidR="008B2366" w:rsidRDefault="008B2366" w:rsidP="008B2366">
            <w:pPr>
              <w:pStyle w:val="Standard"/>
              <w:autoSpaceDE w:val="0"/>
              <w:ind w:left="132" w:right="142"/>
              <w:rPr>
                <w:i/>
                <w:sz w:val="22"/>
                <w:szCs w:val="22"/>
              </w:rPr>
            </w:pPr>
            <w:r>
              <w:rPr>
                <w:iCs/>
                <w:sz w:val="22"/>
                <w:szCs w:val="22"/>
              </w:rPr>
              <w:t>проявлять познавательную инициативу в учебном сотрудничестве</w:t>
            </w:r>
            <w:r>
              <w:rPr>
                <w:i/>
                <w:iCs/>
                <w:sz w:val="22"/>
                <w:szCs w:val="22"/>
              </w:rPr>
              <w:t>.</w:t>
            </w:r>
          </w:p>
          <w:p w:rsidR="008B2366" w:rsidRDefault="008B2366" w:rsidP="008B2366">
            <w:pPr>
              <w:pStyle w:val="Standard"/>
              <w:autoSpaceDE w:val="0"/>
              <w:ind w:left="132" w:right="142"/>
              <w:rPr>
                <w:iCs/>
                <w:sz w:val="22"/>
                <w:szCs w:val="22"/>
              </w:rPr>
            </w:pPr>
            <w:r>
              <w:rPr>
                <w:i/>
                <w:sz w:val="22"/>
                <w:szCs w:val="22"/>
              </w:rPr>
              <w:t>Познавательные:</w:t>
            </w:r>
          </w:p>
          <w:p w:rsidR="008B2366" w:rsidRDefault="008B2366" w:rsidP="008B2366">
            <w:pPr>
              <w:pStyle w:val="Standard"/>
              <w:autoSpaceDE w:val="0"/>
              <w:ind w:left="132" w:right="142"/>
              <w:rPr>
                <w:i/>
                <w:sz w:val="22"/>
                <w:szCs w:val="22"/>
              </w:rPr>
            </w:pPr>
            <w:r>
              <w:rPr>
                <w:iCs/>
                <w:sz w:val="22"/>
                <w:szCs w:val="22"/>
              </w:rPr>
              <w:t>самостоятельно учитывать выделенные учителем ориентиры действия в новом учебном материале.</w:t>
            </w:r>
          </w:p>
          <w:p w:rsidR="008B2366" w:rsidRDefault="008B2366" w:rsidP="008B2366">
            <w:pPr>
              <w:pStyle w:val="Standard"/>
              <w:ind w:left="132" w:right="142"/>
              <w:rPr>
                <w:iCs/>
                <w:sz w:val="22"/>
                <w:szCs w:val="22"/>
              </w:rPr>
            </w:pPr>
            <w:r>
              <w:rPr>
                <w:i/>
                <w:sz w:val="22"/>
                <w:szCs w:val="22"/>
              </w:rPr>
              <w:t>Коммуникативные</w:t>
            </w:r>
          </w:p>
          <w:p w:rsidR="008B2366" w:rsidRDefault="008B2366" w:rsidP="008B2366">
            <w:pPr>
              <w:pStyle w:val="Standard"/>
              <w:ind w:left="132" w:right="142"/>
            </w:pPr>
            <w:r>
              <w:rPr>
                <w:iCs/>
                <w:sz w:val="22"/>
                <w:szCs w:val="22"/>
              </w:rPr>
              <w:t>понимать относительность мнений и подходов к решению проблемы.</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устойчивой мотивации к изучению и закреплению нового.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Default="006D4305" w:rsidP="008B2366">
            <w:pPr>
              <w:pStyle w:val="Standard"/>
              <w:snapToGrid w:val="0"/>
              <w:ind w:right="142"/>
            </w:pPr>
            <w:r w:rsidRPr="006D4305">
              <w:rPr>
                <w:rFonts w:ascii="TimesNewRoman" w:hAnsi="TimesNewRoman" w:cs="TimesNewRoman"/>
                <w:sz w:val="22"/>
                <w:szCs w:val="22"/>
              </w:rPr>
              <w:t>7.2 Знаки препинания в простом осложненном предложении</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4"/>
                <w:szCs w:val="24"/>
              </w:rPr>
              <w:t>46.</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rPr>
                <w:sz w:val="22"/>
                <w:szCs w:val="22"/>
              </w:rPr>
            </w:pPr>
            <w:r>
              <w:rPr>
                <w:sz w:val="22"/>
                <w:szCs w:val="22"/>
              </w:rPr>
              <w:t>Обобщающие слова в предложениях с однородными членами предложения.</w:t>
            </w: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rPr>
                <w:sz w:val="22"/>
                <w:szCs w:val="22"/>
              </w:rPr>
            </w:pPr>
            <w:r>
              <w:rPr>
                <w:sz w:val="22"/>
                <w:szCs w:val="22"/>
              </w:rPr>
              <w:t>Обобщающие слова перед однородными членами. Двоеточие после обобщающего слова. Выделяют обобщающие слова перед однородными членами, расставляют знаки препинания в предложении с обобщающим словом, стоящим перед однородными членами, опознают предложения, осложненные однородными членами; самостоятельно подбирают примеры на изученные пунктуационные правила; воспринимая</w:t>
            </w:r>
          </w:p>
          <w:p w:rsidR="008B2366" w:rsidRDefault="008B2366" w:rsidP="008B2366">
            <w:pPr>
              <w:pStyle w:val="Standard"/>
              <w:ind w:left="132" w:right="142"/>
            </w:pPr>
            <w:r>
              <w:rPr>
                <w:sz w:val="22"/>
                <w:szCs w:val="22"/>
              </w:rPr>
              <w:t xml:space="preserve">текст на слух, составляют схемы </w:t>
            </w:r>
            <w:r>
              <w:rPr>
                <w:sz w:val="22"/>
                <w:szCs w:val="22"/>
              </w:rPr>
              <w:lastRenderedPageBreak/>
              <w:t xml:space="preserve">предложений с однородными членами и обобщающим словом, определяют интонационные и пунктуационные  особенности предложений с однородными членами  </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Научиться находить в предложении обобщающее слово, отличать его от однородных членов предложения, применять пунктуационные правила.</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rPr>
                <w:i/>
                <w:sz w:val="22"/>
                <w:szCs w:val="22"/>
              </w:rPr>
            </w:pPr>
            <w:r>
              <w:rPr>
                <w:i/>
                <w:sz w:val="22"/>
                <w:szCs w:val="22"/>
              </w:rPr>
              <w:t>Регулятивные:</w:t>
            </w:r>
            <w:r>
              <w:rPr>
                <w:sz w:val="22"/>
                <w:szCs w:val="22"/>
              </w:rPr>
              <w:t xml:space="preserve"> проектировать маршрут преодоления затруднений в обучении через включение в новые виды деятельности и формы сотрудничества.</w:t>
            </w:r>
          </w:p>
          <w:p w:rsidR="008B2366" w:rsidRDefault="008B2366" w:rsidP="008B2366">
            <w:pPr>
              <w:pStyle w:val="Standard"/>
              <w:ind w:left="132" w:right="142"/>
              <w:rPr>
                <w:i/>
                <w:sz w:val="22"/>
                <w:szCs w:val="22"/>
              </w:rPr>
            </w:pPr>
            <w:r>
              <w:rPr>
                <w:i/>
                <w:sz w:val="22"/>
                <w:szCs w:val="22"/>
              </w:rPr>
              <w:t>Познавательные:</w:t>
            </w:r>
            <w:r>
              <w:rPr>
                <w:sz w:val="22"/>
                <w:szCs w:val="22"/>
              </w:rPr>
              <w:t xml:space="preserve"> объяснять языковые явления, процессы, связи и отношения, выявляемые в ходе исследования предложений с обобщающими словами.</w:t>
            </w:r>
          </w:p>
          <w:p w:rsidR="008B2366" w:rsidRDefault="008B2366" w:rsidP="008B2366">
            <w:pPr>
              <w:pStyle w:val="Standard"/>
              <w:ind w:left="132" w:right="142"/>
            </w:pPr>
            <w:r>
              <w:rPr>
                <w:i/>
                <w:sz w:val="22"/>
                <w:szCs w:val="22"/>
              </w:rPr>
              <w:t xml:space="preserve">Коммуникативные: </w:t>
            </w:r>
            <w:r>
              <w:rPr>
                <w:sz w:val="22"/>
                <w:szCs w:val="22"/>
              </w:rPr>
              <w:t>формировать навыки учебного сотрудничества в ходе индивидуальной и групповой работы.</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навыков индивидуальной и коллективной исследовательской деятельности на основе алгоритма.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Default="006D4305" w:rsidP="008B2366">
            <w:pPr>
              <w:pStyle w:val="Standard"/>
              <w:snapToGrid w:val="0"/>
              <w:ind w:right="142"/>
            </w:pPr>
            <w:r w:rsidRPr="006D4305">
              <w:rPr>
                <w:rFonts w:ascii="TimesNewRoman" w:hAnsi="TimesNewRoman" w:cs="TimesNewRoman"/>
                <w:sz w:val="22"/>
                <w:szCs w:val="22"/>
              </w:rPr>
              <w:t>7.2 Знаки препинания в простом осложненном предложении</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4"/>
                <w:szCs w:val="24"/>
              </w:rPr>
              <w:lastRenderedPageBreak/>
              <w:t>47.</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rPr>
                <w:sz w:val="22"/>
                <w:szCs w:val="22"/>
              </w:rPr>
            </w:pPr>
            <w:r>
              <w:rPr>
                <w:sz w:val="22"/>
                <w:szCs w:val="22"/>
              </w:rPr>
              <w:t>Предложения с обращениями.</w:t>
            </w: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Предложения, осложненные обращением. Обращение, выраженное словом или сочетанием слов. Осознают основные функции обращения, правильно интонируют предложения с обращением, составляют предложения с обращениями в соответствии с речевой ситуацией, соблюдают речевой этикет, различают обращение и подлежащее.</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Научиться находить обращение в тексте, отличать его от подлежащего, применять пунктуационные правила.</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rPr>
                <w:sz w:val="22"/>
                <w:szCs w:val="22"/>
              </w:rPr>
            </w:pPr>
            <w:r>
              <w:rPr>
                <w:i/>
                <w:sz w:val="22"/>
                <w:szCs w:val="22"/>
              </w:rPr>
              <w:t>Регулятивные:</w:t>
            </w:r>
          </w:p>
          <w:p w:rsidR="008B2366" w:rsidRDefault="008B2366" w:rsidP="008B2366">
            <w:pPr>
              <w:pStyle w:val="Standard"/>
              <w:ind w:left="132" w:right="142"/>
              <w:rPr>
                <w:i/>
                <w:sz w:val="22"/>
                <w:szCs w:val="22"/>
              </w:rPr>
            </w:pPr>
            <w:r>
              <w:rPr>
                <w:sz w:val="22"/>
                <w:szCs w:val="22"/>
              </w:rPr>
              <w:t>организовывать своё рабочее место и работу; сопоставлять свою работу с образцом; оценивать  её по критериям, выработанным в классе.</w:t>
            </w:r>
          </w:p>
          <w:p w:rsidR="008B2366" w:rsidRDefault="008B2366" w:rsidP="008B2366">
            <w:pPr>
              <w:pStyle w:val="Standard"/>
              <w:ind w:left="132" w:right="142"/>
              <w:rPr>
                <w:sz w:val="22"/>
                <w:szCs w:val="22"/>
              </w:rPr>
            </w:pPr>
            <w:r>
              <w:rPr>
                <w:i/>
                <w:sz w:val="22"/>
                <w:szCs w:val="22"/>
              </w:rPr>
              <w:t>Познавательные:</w:t>
            </w:r>
          </w:p>
          <w:p w:rsidR="008B2366" w:rsidRDefault="008B2366" w:rsidP="008B2366">
            <w:pPr>
              <w:pStyle w:val="Standard"/>
              <w:ind w:left="132" w:right="142"/>
              <w:rPr>
                <w:i/>
                <w:sz w:val="22"/>
                <w:szCs w:val="22"/>
              </w:rPr>
            </w:pPr>
            <w:r>
              <w:rPr>
                <w:sz w:val="22"/>
                <w:szCs w:val="22"/>
              </w:rPr>
              <w:t>отбирать из своего опыта ту информацию, которая может пригодиться для решения проблемы.</w:t>
            </w:r>
          </w:p>
          <w:p w:rsidR="008B2366" w:rsidRDefault="008B2366" w:rsidP="008B2366">
            <w:pPr>
              <w:pStyle w:val="Standard"/>
              <w:ind w:left="132" w:right="142"/>
              <w:rPr>
                <w:sz w:val="22"/>
                <w:szCs w:val="22"/>
              </w:rPr>
            </w:pPr>
            <w:r>
              <w:rPr>
                <w:i/>
                <w:sz w:val="22"/>
                <w:szCs w:val="22"/>
              </w:rPr>
              <w:t>Коммуникативные:</w:t>
            </w:r>
          </w:p>
          <w:p w:rsidR="008B2366" w:rsidRDefault="008B2366" w:rsidP="008B2366">
            <w:pPr>
              <w:pStyle w:val="Standard"/>
              <w:ind w:left="132" w:right="142"/>
            </w:pPr>
            <w:r>
              <w:rPr>
                <w:sz w:val="22"/>
                <w:szCs w:val="22"/>
              </w:rPr>
              <w:t>уметь задавать уточняющие вопросы.</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устойчивой мотивации к изучению и закреплению нового.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D4305" w:rsidRPr="006D4305" w:rsidRDefault="006D4305" w:rsidP="006D4305">
            <w:pPr>
              <w:autoSpaceDE w:val="0"/>
              <w:autoSpaceDN w:val="0"/>
              <w:adjustRightInd w:val="0"/>
              <w:spacing w:after="0" w:line="240" w:lineRule="auto"/>
              <w:rPr>
                <w:rFonts w:ascii="TimesNewRoman" w:hAnsi="TimesNewRoman" w:cs="TimesNewRoman"/>
              </w:rPr>
            </w:pPr>
            <w:r w:rsidRPr="006D4305">
              <w:rPr>
                <w:rFonts w:ascii="TimesNewRoman" w:hAnsi="TimesNewRoman" w:cs="TimesNewRoman"/>
              </w:rPr>
              <w:t>7.8 Знаки препинания в предложениях со словами и конструкциями,</w:t>
            </w:r>
          </w:p>
          <w:p w:rsidR="008B2366" w:rsidRDefault="006D4305" w:rsidP="006D4305">
            <w:pPr>
              <w:pStyle w:val="Standard"/>
              <w:snapToGrid w:val="0"/>
              <w:ind w:right="142"/>
            </w:pPr>
            <w:proofErr w:type="gramStart"/>
            <w:r w:rsidRPr="006D4305">
              <w:rPr>
                <w:rFonts w:ascii="TimesNewRoman" w:hAnsi="TimesNewRoman" w:cs="TimesNewRoman"/>
                <w:sz w:val="22"/>
                <w:szCs w:val="22"/>
              </w:rPr>
              <w:t>грамматически не связанными с членами предложения</w:t>
            </w:r>
            <w:proofErr w:type="gramEnd"/>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4"/>
                <w:szCs w:val="24"/>
              </w:rPr>
              <w:t>48.</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rPr>
                <w:sz w:val="22"/>
                <w:szCs w:val="22"/>
              </w:rPr>
            </w:pPr>
            <w:r>
              <w:rPr>
                <w:b/>
                <w:sz w:val="22"/>
                <w:szCs w:val="22"/>
              </w:rPr>
              <w:t>Р-Р</w:t>
            </w:r>
            <w:r>
              <w:rPr>
                <w:sz w:val="22"/>
                <w:szCs w:val="22"/>
              </w:rPr>
              <w:t xml:space="preserve"> Письмо.</w:t>
            </w: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rPr>
                <w:sz w:val="22"/>
                <w:szCs w:val="22"/>
              </w:rPr>
            </w:pPr>
            <w:r>
              <w:rPr>
                <w:sz w:val="22"/>
                <w:szCs w:val="22"/>
              </w:rPr>
              <w:t xml:space="preserve">Письмо как одна из разновидностей текста. Эпистола, эпистолярный жанр, содержание, оформление письма. Адрес. Знание особенностей письма.  </w:t>
            </w:r>
          </w:p>
          <w:p w:rsidR="008B2366" w:rsidRDefault="008B2366" w:rsidP="008B2366">
            <w:pPr>
              <w:pStyle w:val="Standard"/>
              <w:ind w:left="132" w:right="142"/>
            </w:pPr>
            <w:r>
              <w:rPr>
                <w:sz w:val="22"/>
                <w:szCs w:val="22"/>
              </w:rPr>
              <w:t>Умение связно составить монологическую письменную речь.</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Научиться писать и оформлять письма.</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32" w:right="142"/>
              <w:rPr>
                <w:sz w:val="22"/>
                <w:szCs w:val="22"/>
              </w:rPr>
            </w:pPr>
            <w:r>
              <w:rPr>
                <w:i/>
                <w:sz w:val="22"/>
                <w:szCs w:val="22"/>
              </w:rPr>
              <w:t>Регулятивные:</w:t>
            </w:r>
          </w:p>
          <w:p w:rsidR="008B2366" w:rsidRDefault="008B2366" w:rsidP="008B2366">
            <w:pPr>
              <w:pStyle w:val="Standard"/>
              <w:autoSpaceDE w:val="0"/>
              <w:ind w:left="132" w:right="142"/>
              <w:rPr>
                <w:i/>
                <w:sz w:val="22"/>
                <w:szCs w:val="22"/>
              </w:rPr>
            </w:pPr>
            <w:r>
              <w:rPr>
                <w:sz w:val="22"/>
                <w:szCs w:val="22"/>
              </w:rPr>
              <w:t>планировать свои действия в соответствии с поставленной задачей и условиями её реализации, в том числе во внутреннем плане.</w:t>
            </w:r>
          </w:p>
          <w:p w:rsidR="008B2366" w:rsidRDefault="008B2366" w:rsidP="008B2366">
            <w:pPr>
              <w:pStyle w:val="Standard"/>
              <w:autoSpaceDE w:val="0"/>
              <w:ind w:left="132" w:right="142"/>
              <w:rPr>
                <w:sz w:val="22"/>
                <w:szCs w:val="22"/>
              </w:rPr>
            </w:pPr>
            <w:r>
              <w:rPr>
                <w:i/>
                <w:sz w:val="22"/>
                <w:szCs w:val="22"/>
              </w:rPr>
              <w:t>Познавательные:</w:t>
            </w:r>
          </w:p>
          <w:p w:rsidR="008B2366" w:rsidRDefault="008B2366" w:rsidP="008B2366">
            <w:pPr>
              <w:pStyle w:val="Standard"/>
              <w:autoSpaceDE w:val="0"/>
              <w:ind w:left="132" w:right="142"/>
              <w:rPr>
                <w:i/>
                <w:sz w:val="22"/>
                <w:szCs w:val="22"/>
              </w:rPr>
            </w:pPr>
            <w:r>
              <w:rPr>
                <w:sz w:val="22"/>
                <w:szCs w:val="22"/>
              </w:rPr>
              <w:t xml:space="preserve">строить сообщения в устной и письменной </w:t>
            </w:r>
            <w:r>
              <w:rPr>
                <w:sz w:val="22"/>
                <w:szCs w:val="22"/>
              </w:rPr>
              <w:lastRenderedPageBreak/>
              <w:t>форме.</w:t>
            </w:r>
          </w:p>
          <w:p w:rsidR="008B2366" w:rsidRDefault="008B2366" w:rsidP="008B2366">
            <w:pPr>
              <w:pStyle w:val="Standard"/>
              <w:ind w:left="132" w:right="142"/>
              <w:rPr>
                <w:sz w:val="22"/>
                <w:szCs w:val="22"/>
              </w:rPr>
            </w:pPr>
            <w:r>
              <w:rPr>
                <w:i/>
                <w:sz w:val="22"/>
                <w:szCs w:val="22"/>
              </w:rPr>
              <w:t>Коммуникативные:</w:t>
            </w:r>
          </w:p>
          <w:p w:rsidR="008B2366" w:rsidRDefault="008B2366" w:rsidP="008B2366">
            <w:pPr>
              <w:pStyle w:val="Standard"/>
              <w:ind w:left="132" w:right="142"/>
            </w:pPr>
            <w:r>
              <w:rPr>
                <w:sz w:val="22"/>
                <w:szCs w:val="22"/>
              </w:rPr>
              <w:t>договариваться и приходить к общему решению в совместной деятельности, в том числе в ситуации столкновения интересов.</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lastRenderedPageBreak/>
              <w:t>Формирование устойчивого интереса к творческой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D4305" w:rsidRPr="006D4305" w:rsidRDefault="006D4305" w:rsidP="006D4305">
            <w:pPr>
              <w:autoSpaceDE w:val="0"/>
              <w:autoSpaceDN w:val="0"/>
              <w:adjustRightInd w:val="0"/>
              <w:spacing w:after="0" w:line="240" w:lineRule="auto"/>
              <w:rPr>
                <w:rFonts w:ascii="TimesNewRoman" w:hAnsi="TimesNewRoman" w:cs="TimesNewRoman"/>
              </w:rPr>
            </w:pPr>
            <w:r w:rsidRPr="006D4305">
              <w:rPr>
                <w:rFonts w:ascii="TimesNewRoman" w:hAnsi="TimesNewRoman" w:cs="TimesNewRoman"/>
              </w:rPr>
              <w:t>8.1. Текст как речевое произведение. Смысловая и композиционная</w:t>
            </w:r>
          </w:p>
          <w:p w:rsidR="008B2366" w:rsidRDefault="006D4305" w:rsidP="006D4305">
            <w:pPr>
              <w:pStyle w:val="Standard"/>
              <w:snapToGrid w:val="0"/>
              <w:ind w:right="142"/>
            </w:pPr>
            <w:r w:rsidRPr="006D4305">
              <w:rPr>
                <w:rFonts w:ascii="TimesNewRoman" w:hAnsi="TimesNewRoman" w:cs="TimesNewRoman"/>
                <w:sz w:val="22"/>
                <w:szCs w:val="22"/>
              </w:rPr>
              <w:t>целостность текста</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jc w:val="center"/>
            </w:pPr>
            <w:r>
              <w:rPr>
                <w:sz w:val="24"/>
                <w:szCs w:val="24"/>
              </w:rPr>
              <w:lastRenderedPageBreak/>
              <w:t>49.</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right="142"/>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32" w:right="142"/>
              <w:rPr>
                <w:sz w:val="22"/>
                <w:szCs w:val="22"/>
              </w:rPr>
            </w:pPr>
            <w:r>
              <w:rPr>
                <w:b/>
                <w:sz w:val="22"/>
                <w:szCs w:val="22"/>
              </w:rPr>
              <w:t xml:space="preserve">Р-Р </w:t>
            </w:r>
            <w:r>
              <w:rPr>
                <w:sz w:val="22"/>
                <w:szCs w:val="22"/>
              </w:rPr>
              <w:t>Сочинение-описание по картине Ф.П. Решетникова «Мальчишки» (упр.229).</w:t>
            </w: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1</w:t>
            </w: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Умение создавать сочинение – описание по картине, используя средства связи между частями, соблюдать логику при переходе от одной части к другой, использовать языковые средства, выбирать нужное начало сочинения в зависимости от темы, писать в соответствии с нормами русского языка.</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Научиться собирать материал для сочинения, оформлять план сочинения, выявлять композиционные и языковые особенности текста типа речи описание.</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Textbodyindent"/>
              <w:widowControl w:val="0"/>
              <w:tabs>
                <w:tab w:val="left" w:pos="360"/>
                <w:tab w:val="left" w:pos="540"/>
              </w:tabs>
              <w:spacing w:after="0"/>
              <w:ind w:left="132" w:right="142"/>
              <w:rPr>
                <w:sz w:val="22"/>
                <w:szCs w:val="22"/>
              </w:rPr>
            </w:pPr>
            <w:r>
              <w:rPr>
                <w:i/>
                <w:color w:val="000000"/>
                <w:sz w:val="22"/>
                <w:szCs w:val="22"/>
              </w:rPr>
              <w:t>Регулятивные:</w:t>
            </w:r>
          </w:p>
          <w:p w:rsidR="008B2366" w:rsidRDefault="008B2366" w:rsidP="008B2366">
            <w:pPr>
              <w:pStyle w:val="af3"/>
              <w:spacing w:line="240" w:lineRule="auto"/>
              <w:ind w:left="132" w:right="142" w:firstLine="0"/>
              <w:jc w:val="left"/>
              <w:rPr>
                <w:i/>
                <w:color w:val="000000"/>
                <w:sz w:val="22"/>
                <w:szCs w:val="22"/>
              </w:rPr>
            </w:pPr>
            <w:r>
              <w:rPr>
                <w:sz w:val="22"/>
                <w:szCs w:val="22"/>
              </w:rPr>
              <w:t>уметь ориентироваться  на образец и правило выполнения задания</w:t>
            </w:r>
          </w:p>
          <w:p w:rsidR="008B2366" w:rsidRDefault="008B2366" w:rsidP="008B2366">
            <w:pPr>
              <w:pStyle w:val="Standard"/>
              <w:autoSpaceDE w:val="0"/>
              <w:snapToGrid w:val="0"/>
              <w:ind w:left="132" w:right="142"/>
              <w:rPr>
                <w:sz w:val="22"/>
                <w:szCs w:val="22"/>
              </w:rPr>
            </w:pPr>
            <w:r>
              <w:rPr>
                <w:i/>
                <w:color w:val="000000"/>
                <w:sz w:val="22"/>
                <w:szCs w:val="22"/>
              </w:rPr>
              <w:t>Познавательные:</w:t>
            </w:r>
          </w:p>
          <w:p w:rsidR="008B2366" w:rsidRDefault="008B2366" w:rsidP="008B2366">
            <w:pPr>
              <w:pStyle w:val="Standard"/>
              <w:ind w:left="132" w:right="142"/>
              <w:rPr>
                <w:i/>
                <w:color w:val="000000"/>
                <w:sz w:val="22"/>
                <w:szCs w:val="22"/>
              </w:rPr>
            </w:pPr>
            <w:r>
              <w:rPr>
                <w:sz w:val="22"/>
                <w:szCs w:val="22"/>
              </w:rPr>
              <w:t>самостоятельное создание алгоритмов деятельности при решении проблем творческого и поискового характера</w:t>
            </w:r>
          </w:p>
          <w:p w:rsidR="008B2366" w:rsidRDefault="008B2366" w:rsidP="008B2366">
            <w:pPr>
              <w:pStyle w:val="Standard"/>
              <w:ind w:left="132" w:right="142"/>
            </w:pPr>
            <w:r>
              <w:rPr>
                <w:i/>
                <w:color w:val="000000"/>
                <w:sz w:val="22"/>
                <w:szCs w:val="22"/>
              </w:rPr>
              <w:t xml:space="preserve">Коммуникативные: </w:t>
            </w:r>
            <w:r>
              <w:rPr>
                <w:sz w:val="22"/>
                <w:szCs w:val="22"/>
              </w:rPr>
              <w:t>постановка вопросов — инициативное сотрудничество в поиске и сборе информации</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32" w:right="142"/>
            </w:pPr>
            <w:r>
              <w:rPr>
                <w:sz w:val="22"/>
                <w:szCs w:val="22"/>
              </w:rPr>
              <w:t>Формирование устойчивой мотивации к творческой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D4305" w:rsidRPr="006D4305" w:rsidRDefault="006D4305" w:rsidP="006D4305">
            <w:pPr>
              <w:autoSpaceDE w:val="0"/>
              <w:autoSpaceDN w:val="0"/>
              <w:adjustRightInd w:val="0"/>
              <w:spacing w:after="0" w:line="240" w:lineRule="auto"/>
              <w:rPr>
                <w:rFonts w:ascii="TimesNewRoman" w:hAnsi="TimesNewRoman" w:cs="TimesNewRoman"/>
              </w:rPr>
            </w:pPr>
            <w:r w:rsidRPr="006D4305">
              <w:rPr>
                <w:rFonts w:ascii="TimesNewRoman" w:hAnsi="TimesNewRoman" w:cs="TimesNewRoman"/>
              </w:rPr>
              <w:t>8.1. Текст как речевое произведение. Смысловая и композиционная</w:t>
            </w:r>
          </w:p>
          <w:p w:rsidR="008B2366" w:rsidRDefault="006D4305" w:rsidP="006D4305">
            <w:pPr>
              <w:pStyle w:val="Standard"/>
              <w:snapToGrid w:val="0"/>
              <w:ind w:right="142"/>
            </w:pPr>
            <w:r w:rsidRPr="006D4305">
              <w:rPr>
                <w:rFonts w:ascii="TimesNewRoman" w:hAnsi="TimesNewRoman" w:cs="TimesNewRoman"/>
                <w:sz w:val="22"/>
                <w:szCs w:val="22"/>
              </w:rPr>
              <w:t>целостность текста</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4"/>
                <w:szCs w:val="24"/>
              </w:rPr>
              <w:t>50.</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42" w:right="142"/>
              <w:rPr>
                <w:sz w:val="22"/>
                <w:szCs w:val="22"/>
              </w:rPr>
            </w:pPr>
            <w:r>
              <w:rPr>
                <w:sz w:val="22"/>
                <w:szCs w:val="22"/>
              </w:rPr>
              <w:t>Анализ написания сочинения-описания. Синтаксический и пунктуационный разбор простого предложения.</w:t>
            </w: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1</w:t>
            </w: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Простое осложненное предложение. Порядок синтаксического разбора. Знаки препинания в простом предложении, при однородных членах.</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Научиться выполнять разбор предложения по алгоритму.</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42" w:right="142"/>
              <w:rPr>
                <w:iCs/>
                <w:sz w:val="22"/>
                <w:szCs w:val="22"/>
              </w:rPr>
            </w:pPr>
            <w:r>
              <w:rPr>
                <w:i/>
                <w:sz w:val="22"/>
                <w:szCs w:val="22"/>
              </w:rPr>
              <w:t>Регулятивные:</w:t>
            </w:r>
          </w:p>
          <w:p w:rsidR="008B2366" w:rsidRDefault="008B2366" w:rsidP="008B2366">
            <w:pPr>
              <w:pStyle w:val="Standard"/>
              <w:autoSpaceDE w:val="0"/>
              <w:ind w:left="142" w:right="142"/>
              <w:rPr>
                <w:i/>
                <w:sz w:val="22"/>
                <w:szCs w:val="22"/>
              </w:rPr>
            </w:pPr>
            <w:r>
              <w:rPr>
                <w:iCs/>
                <w:sz w:val="22"/>
                <w:szCs w:val="22"/>
              </w:rPr>
              <w:t>проявлять познавательную инициативу в учебном сотрудничестве.</w:t>
            </w:r>
          </w:p>
          <w:p w:rsidR="008B2366" w:rsidRDefault="008B2366" w:rsidP="008B2366">
            <w:pPr>
              <w:pStyle w:val="Standard"/>
              <w:autoSpaceDE w:val="0"/>
              <w:ind w:left="142" w:right="142"/>
              <w:rPr>
                <w:sz w:val="22"/>
                <w:szCs w:val="22"/>
              </w:rPr>
            </w:pPr>
            <w:r>
              <w:rPr>
                <w:i/>
                <w:sz w:val="22"/>
                <w:szCs w:val="22"/>
              </w:rPr>
              <w:t>Познавательные:</w:t>
            </w:r>
          </w:p>
          <w:p w:rsidR="008B2366" w:rsidRDefault="008B2366" w:rsidP="008B2366">
            <w:pPr>
              <w:pStyle w:val="Standard"/>
              <w:autoSpaceDE w:val="0"/>
              <w:ind w:left="142" w:right="142"/>
              <w:rPr>
                <w:i/>
                <w:sz w:val="22"/>
                <w:szCs w:val="22"/>
              </w:rPr>
            </w:pPr>
            <w:r>
              <w:rPr>
                <w:sz w:val="22"/>
                <w:szCs w:val="22"/>
              </w:rPr>
              <w:t>строить рассуждения в форме связи простых суждений об объекте, его строении, свойствах и связях.</w:t>
            </w:r>
          </w:p>
          <w:p w:rsidR="008B2366" w:rsidRDefault="008B2366" w:rsidP="008B2366">
            <w:pPr>
              <w:pStyle w:val="Standard"/>
              <w:ind w:left="142" w:right="142"/>
              <w:rPr>
                <w:sz w:val="22"/>
                <w:szCs w:val="22"/>
              </w:rPr>
            </w:pPr>
            <w:r>
              <w:rPr>
                <w:i/>
                <w:sz w:val="22"/>
                <w:szCs w:val="22"/>
              </w:rPr>
              <w:t>Коммуникативные:</w:t>
            </w:r>
          </w:p>
          <w:p w:rsidR="008B2366" w:rsidRDefault="008B2366" w:rsidP="008B2366">
            <w:pPr>
              <w:pStyle w:val="Standard"/>
              <w:ind w:left="142" w:right="142"/>
            </w:pPr>
            <w:r>
              <w:rPr>
                <w:sz w:val="22"/>
                <w:szCs w:val="22"/>
              </w:rPr>
              <w:t xml:space="preserve">строить понятные для партнёра </w:t>
            </w:r>
            <w:r>
              <w:rPr>
                <w:sz w:val="22"/>
                <w:szCs w:val="22"/>
              </w:rPr>
              <w:lastRenderedPageBreak/>
              <w:t>высказывания, учитывающие, что партнёр знает и видит, а что нет. Работа со схемами; конструирование предложений; выразительное чтение</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lastRenderedPageBreak/>
              <w:t>Формирование устойчивой мотивации к индивидуальной деятельности по самостоятельно составленному плану.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Pr="00BA1F47" w:rsidRDefault="006D4305" w:rsidP="008B2366">
            <w:pPr>
              <w:pStyle w:val="Standard"/>
              <w:snapToGrid w:val="0"/>
              <w:ind w:left="142" w:right="142"/>
              <w:rPr>
                <w:rFonts w:ascii="TimesNewRoman" w:hAnsi="TimesNewRoman" w:cs="TimesNewRoman"/>
                <w:sz w:val="24"/>
                <w:szCs w:val="24"/>
              </w:rPr>
            </w:pPr>
            <w:r w:rsidRPr="00BA1F47">
              <w:rPr>
                <w:rFonts w:ascii="TimesNewRoman" w:hAnsi="TimesNewRoman" w:cs="TimesNewRoman"/>
                <w:sz w:val="24"/>
                <w:szCs w:val="24"/>
              </w:rPr>
              <w:t>5.12 Синтаксический анализ простого предложения</w:t>
            </w:r>
          </w:p>
          <w:p w:rsidR="006D4305" w:rsidRDefault="006D4305" w:rsidP="008B2366">
            <w:pPr>
              <w:pStyle w:val="Standard"/>
              <w:snapToGrid w:val="0"/>
              <w:ind w:left="142" w:right="142"/>
            </w:pP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4"/>
                <w:szCs w:val="24"/>
              </w:rPr>
              <w:lastRenderedPageBreak/>
              <w:t>51.</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42" w:right="142"/>
              <w:rPr>
                <w:sz w:val="22"/>
                <w:szCs w:val="22"/>
              </w:rPr>
            </w:pPr>
            <w:r>
              <w:rPr>
                <w:sz w:val="22"/>
                <w:szCs w:val="22"/>
              </w:rPr>
              <w:t>Простые и сложные предложения. Знаки препинания в сложном предложении.</w:t>
            </w: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1</w:t>
            </w: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rPr>
                <w:sz w:val="22"/>
                <w:szCs w:val="22"/>
              </w:rPr>
            </w:pPr>
            <w:r>
              <w:rPr>
                <w:sz w:val="22"/>
                <w:szCs w:val="22"/>
              </w:rPr>
              <w:t>Простые и сложные предложения. Грамматическая основа предложения. Отличают простые предложения от сложных, выделяют в них грамматические основы, характеризуют предложения по количеству них грамматических основ, определяют</w:t>
            </w:r>
          </w:p>
          <w:p w:rsidR="008B2366" w:rsidRDefault="008B2366" w:rsidP="008B2366">
            <w:pPr>
              <w:pStyle w:val="Standard"/>
              <w:ind w:left="142" w:right="142"/>
              <w:rPr>
                <w:sz w:val="22"/>
                <w:szCs w:val="22"/>
              </w:rPr>
            </w:pPr>
            <w:r>
              <w:rPr>
                <w:sz w:val="22"/>
                <w:szCs w:val="22"/>
              </w:rPr>
              <w:t>средства связи в  сложных предложениях, находят сложные предложения в тексте, строят схемы сложных предложений, составляют сложные предложения по схемам, читают текст ознакомительным</w:t>
            </w:r>
          </w:p>
          <w:p w:rsidR="008B2366" w:rsidRDefault="008B2366" w:rsidP="008B2366">
            <w:pPr>
              <w:pStyle w:val="Standard"/>
              <w:ind w:left="142" w:right="142"/>
            </w:pPr>
            <w:r>
              <w:rPr>
                <w:sz w:val="22"/>
                <w:szCs w:val="22"/>
              </w:rPr>
              <w:t>чтением.</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 xml:space="preserve">Научиться применять правила постановки запятой в сложном предложении; отличать сложносочинённое предложение </w:t>
            </w:r>
            <w:proofErr w:type="gramStart"/>
            <w:r>
              <w:rPr>
                <w:sz w:val="22"/>
                <w:szCs w:val="22"/>
              </w:rPr>
              <w:t>от</w:t>
            </w:r>
            <w:proofErr w:type="gramEnd"/>
            <w:r>
              <w:rPr>
                <w:sz w:val="22"/>
                <w:szCs w:val="22"/>
              </w:rPr>
              <w:t xml:space="preserve"> сложноподчинённого.</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42" w:right="142"/>
              <w:rPr>
                <w:i/>
                <w:sz w:val="22"/>
                <w:szCs w:val="22"/>
              </w:rPr>
            </w:pPr>
            <w:r>
              <w:rPr>
                <w:i/>
                <w:sz w:val="22"/>
                <w:szCs w:val="22"/>
              </w:rPr>
              <w:t>Регулятивные:</w:t>
            </w:r>
            <w:r>
              <w:rPr>
                <w:sz w:val="22"/>
                <w:szCs w:val="22"/>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8B2366" w:rsidRDefault="008B2366" w:rsidP="008B2366">
            <w:pPr>
              <w:pStyle w:val="Standard"/>
              <w:autoSpaceDE w:val="0"/>
              <w:ind w:left="142" w:right="142"/>
              <w:rPr>
                <w:sz w:val="22"/>
                <w:szCs w:val="22"/>
              </w:rPr>
            </w:pPr>
            <w:r>
              <w:rPr>
                <w:i/>
                <w:sz w:val="22"/>
                <w:szCs w:val="22"/>
              </w:rPr>
              <w:t>Познавательные:</w:t>
            </w:r>
          </w:p>
          <w:p w:rsidR="008B2366" w:rsidRDefault="008B2366" w:rsidP="008B2366">
            <w:pPr>
              <w:pStyle w:val="Standard"/>
              <w:autoSpaceDE w:val="0"/>
              <w:ind w:left="142" w:right="142"/>
              <w:rPr>
                <w:i/>
                <w:sz w:val="22"/>
                <w:szCs w:val="22"/>
              </w:rPr>
            </w:pPr>
            <w:r>
              <w:rPr>
                <w:sz w:val="22"/>
                <w:szCs w:val="22"/>
              </w:rPr>
              <w:t>выделять существенную информацию из сообщений разных видов.</w:t>
            </w:r>
          </w:p>
          <w:p w:rsidR="008B2366" w:rsidRDefault="008B2366" w:rsidP="008B2366">
            <w:pPr>
              <w:pStyle w:val="Standard"/>
              <w:ind w:left="142" w:right="142"/>
              <w:rPr>
                <w:sz w:val="22"/>
                <w:szCs w:val="22"/>
              </w:rPr>
            </w:pPr>
            <w:r>
              <w:rPr>
                <w:i/>
                <w:sz w:val="22"/>
                <w:szCs w:val="22"/>
              </w:rPr>
              <w:t>Коммуникативные:</w:t>
            </w:r>
          </w:p>
          <w:p w:rsidR="008B2366" w:rsidRDefault="008B2366" w:rsidP="008B2366">
            <w:pPr>
              <w:pStyle w:val="Standard"/>
              <w:ind w:left="142" w:right="142"/>
            </w:pPr>
            <w:r>
              <w:rPr>
                <w:sz w:val="22"/>
                <w:szCs w:val="22"/>
              </w:rPr>
              <w:t>ориентироваться на позицию партнёра в общении и взаимодействии. Словарная работа; исследовательская деятельность (сравнительный анализ).</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Формирование устойчивой мотивации к изучению и закреплению нового.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Default="00F5336A" w:rsidP="008B2366">
            <w:pPr>
              <w:pStyle w:val="Standard"/>
              <w:snapToGrid w:val="0"/>
              <w:ind w:left="142" w:right="142"/>
            </w:pPr>
            <w:r w:rsidRPr="00A82DAC">
              <w:rPr>
                <w:sz w:val="22"/>
                <w:szCs w:val="22"/>
              </w:rPr>
              <w:t>7.18</w:t>
            </w:r>
            <w:r w:rsidRPr="00A82DAC">
              <w:rPr>
                <w:rFonts w:ascii="TimesNewRoman" w:eastAsiaTheme="minorHAnsi" w:hAnsi="TimesNewRoman" w:cs="TimesNewRoman"/>
                <w:sz w:val="22"/>
                <w:szCs w:val="22"/>
                <w:lang w:eastAsia="en-US"/>
              </w:rPr>
              <w:t xml:space="preserve"> Пунктуация в простом и сложном предложениях</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4"/>
                <w:szCs w:val="24"/>
              </w:rPr>
              <w:t>52.</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42" w:right="142"/>
              <w:rPr>
                <w:sz w:val="22"/>
                <w:szCs w:val="22"/>
              </w:rPr>
            </w:pPr>
            <w:r>
              <w:rPr>
                <w:sz w:val="22"/>
                <w:szCs w:val="22"/>
              </w:rPr>
              <w:t>Синтаксический разбор сложного предложения.</w:t>
            </w: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1</w:t>
            </w: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 xml:space="preserve">Сложное и </w:t>
            </w:r>
            <w:proofErr w:type="gramStart"/>
            <w:r>
              <w:rPr>
                <w:sz w:val="22"/>
                <w:szCs w:val="22"/>
              </w:rPr>
              <w:t>простое</w:t>
            </w:r>
            <w:proofErr w:type="gramEnd"/>
            <w:r>
              <w:rPr>
                <w:sz w:val="22"/>
                <w:szCs w:val="22"/>
              </w:rPr>
              <w:t xml:space="preserve"> осложненное предложения, разделительные и выделительные знаки </w:t>
            </w:r>
            <w:r>
              <w:rPr>
                <w:sz w:val="22"/>
                <w:szCs w:val="22"/>
              </w:rPr>
              <w:lastRenderedPageBreak/>
              <w:t>препинания. Характеризуют предложения по цели высказывания, наличию главных членов предложения, средствам связи предложений в составе сложного, делают синтаксический разбор сложного предложения по плану.</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lastRenderedPageBreak/>
              <w:t>Научиться выполнять разбор сложного предложения по алгоритму.</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42" w:right="142"/>
              <w:rPr>
                <w:iCs/>
                <w:sz w:val="22"/>
                <w:szCs w:val="22"/>
              </w:rPr>
            </w:pPr>
            <w:r>
              <w:rPr>
                <w:i/>
                <w:sz w:val="22"/>
                <w:szCs w:val="22"/>
              </w:rPr>
              <w:t>Регулятивные:</w:t>
            </w:r>
          </w:p>
          <w:p w:rsidR="008B2366" w:rsidRDefault="008B2366" w:rsidP="008B2366">
            <w:pPr>
              <w:pStyle w:val="Standard"/>
              <w:autoSpaceDE w:val="0"/>
              <w:ind w:left="142" w:right="142"/>
              <w:rPr>
                <w:i/>
                <w:sz w:val="22"/>
                <w:szCs w:val="22"/>
              </w:rPr>
            </w:pPr>
            <w:r>
              <w:rPr>
                <w:iCs/>
                <w:sz w:val="22"/>
                <w:szCs w:val="22"/>
              </w:rPr>
              <w:t>проявлять познавательную инициативу в учебном сотрудничестве.</w:t>
            </w:r>
          </w:p>
          <w:p w:rsidR="008B2366" w:rsidRDefault="008B2366" w:rsidP="008B2366">
            <w:pPr>
              <w:pStyle w:val="Standard"/>
              <w:autoSpaceDE w:val="0"/>
              <w:ind w:left="142" w:right="142"/>
              <w:rPr>
                <w:sz w:val="22"/>
                <w:szCs w:val="22"/>
              </w:rPr>
            </w:pPr>
            <w:r>
              <w:rPr>
                <w:i/>
                <w:sz w:val="22"/>
                <w:szCs w:val="22"/>
              </w:rPr>
              <w:lastRenderedPageBreak/>
              <w:t>Познавательные:</w:t>
            </w:r>
          </w:p>
          <w:p w:rsidR="008B2366" w:rsidRDefault="008B2366" w:rsidP="008B2366">
            <w:pPr>
              <w:pStyle w:val="Standard"/>
              <w:autoSpaceDE w:val="0"/>
              <w:ind w:left="142" w:right="142"/>
              <w:rPr>
                <w:i/>
                <w:sz w:val="22"/>
                <w:szCs w:val="22"/>
              </w:rPr>
            </w:pPr>
            <w:r>
              <w:rPr>
                <w:sz w:val="22"/>
                <w:szCs w:val="22"/>
              </w:rPr>
              <w:t>строить рассуждения в форме связи простых суждений об объекте, его строении, свойствах и связях.</w:t>
            </w:r>
          </w:p>
          <w:p w:rsidR="008B2366" w:rsidRDefault="008B2366" w:rsidP="008B2366">
            <w:pPr>
              <w:pStyle w:val="Standard"/>
              <w:ind w:left="142" w:right="142"/>
              <w:rPr>
                <w:sz w:val="22"/>
                <w:szCs w:val="22"/>
              </w:rPr>
            </w:pPr>
            <w:r>
              <w:rPr>
                <w:i/>
                <w:sz w:val="22"/>
                <w:szCs w:val="22"/>
              </w:rPr>
              <w:t>Коммуникативные:</w:t>
            </w:r>
          </w:p>
          <w:p w:rsidR="008B2366" w:rsidRDefault="008B2366" w:rsidP="008B2366">
            <w:pPr>
              <w:pStyle w:val="Standard"/>
              <w:ind w:left="142" w:right="142"/>
            </w:pPr>
            <w:r>
              <w:rPr>
                <w:sz w:val="22"/>
                <w:szCs w:val="22"/>
              </w:rPr>
              <w:t>строить понятные для партнёра высказывания, учитывающие, что партнёр знает и видит, а что нет. Работа со схемами; конструирование предложений; выразительное чтение.</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lastRenderedPageBreak/>
              <w:t xml:space="preserve">Формирование устойчивой мотивации к изучению и закреплению </w:t>
            </w:r>
            <w:r>
              <w:rPr>
                <w:sz w:val="22"/>
                <w:szCs w:val="22"/>
              </w:rPr>
              <w:lastRenderedPageBreak/>
              <w:t>нового.</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A1F47" w:rsidRPr="00BA1F47" w:rsidRDefault="00BA1F47" w:rsidP="00BA1F47">
            <w:pPr>
              <w:pStyle w:val="a3"/>
              <w:rPr>
                <w:rFonts w:ascii="Times New Roman" w:eastAsia="Times New Roman" w:hAnsi="Times New Roman"/>
                <w:bCs/>
                <w:sz w:val="24"/>
                <w:szCs w:val="24"/>
                <w:lang w:eastAsia="ru-RU"/>
              </w:rPr>
            </w:pPr>
            <w:r w:rsidRPr="00BA1F47">
              <w:rPr>
                <w:rFonts w:ascii="Times New Roman" w:eastAsia="Times New Roman" w:hAnsi="Times New Roman"/>
                <w:bCs/>
                <w:sz w:val="24"/>
                <w:szCs w:val="24"/>
                <w:lang w:eastAsia="ru-RU"/>
              </w:rPr>
              <w:lastRenderedPageBreak/>
              <w:t>5.12</w:t>
            </w:r>
          </w:p>
          <w:p w:rsidR="00837C8B" w:rsidRPr="00837C8B" w:rsidRDefault="00BA1F47" w:rsidP="00BA1F47">
            <w:pPr>
              <w:pStyle w:val="a3"/>
              <w:rPr>
                <w:rFonts w:ascii="Times New Roman" w:hAnsi="Times New Roman"/>
              </w:rPr>
            </w:pPr>
            <w:r w:rsidRPr="00BA1F47">
              <w:rPr>
                <w:rFonts w:ascii="TimesNewRoman" w:hAnsi="TimesNewRoman" w:cs="TimesNewRoman"/>
                <w:sz w:val="24"/>
                <w:szCs w:val="24"/>
              </w:rPr>
              <w:t xml:space="preserve">Синтаксический анализ сложного </w:t>
            </w:r>
            <w:r w:rsidRPr="00BA1F47">
              <w:rPr>
                <w:rFonts w:ascii="TimesNewRoman" w:hAnsi="TimesNewRoman" w:cs="TimesNewRoman"/>
                <w:sz w:val="24"/>
                <w:szCs w:val="24"/>
              </w:rPr>
              <w:lastRenderedPageBreak/>
              <w:t>предложения</w:t>
            </w:r>
            <w:r w:rsidRPr="00837C8B">
              <w:rPr>
                <w:rFonts w:ascii="Times New Roman" w:hAnsi="Times New Roman"/>
              </w:rPr>
              <w:t xml:space="preserve"> </w:t>
            </w:r>
            <w:r w:rsidR="00837C8B" w:rsidRPr="00837C8B">
              <w:rPr>
                <w:rFonts w:ascii="Times New Roman" w:hAnsi="Times New Roman"/>
              </w:rPr>
              <w:t>5.14</w:t>
            </w:r>
          </w:p>
          <w:p w:rsidR="008B2366" w:rsidRDefault="00837C8B" w:rsidP="00837C8B">
            <w:pPr>
              <w:pStyle w:val="a3"/>
              <w:rPr>
                <w:rFonts w:ascii="Times New Roman" w:eastAsiaTheme="minorHAnsi" w:hAnsi="Times New Roman"/>
              </w:rPr>
            </w:pPr>
            <w:r w:rsidRPr="00837C8B">
              <w:rPr>
                <w:rFonts w:ascii="Times New Roman" w:eastAsiaTheme="minorHAnsi" w:hAnsi="Times New Roman"/>
              </w:rPr>
              <w:t>Синтаксический анализ (обобщение)</w:t>
            </w:r>
          </w:p>
          <w:p w:rsidR="00BA1F47" w:rsidRDefault="00BA1F47" w:rsidP="00EF6823">
            <w:pPr>
              <w:pStyle w:val="a3"/>
            </w:pP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4"/>
                <w:szCs w:val="24"/>
              </w:rPr>
              <w:lastRenderedPageBreak/>
              <w:t>53.</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42" w:right="142"/>
              <w:rPr>
                <w:sz w:val="22"/>
                <w:szCs w:val="22"/>
              </w:rPr>
            </w:pPr>
            <w:r>
              <w:rPr>
                <w:sz w:val="22"/>
                <w:szCs w:val="22"/>
              </w:rPr>
              <w:t>Прямая речь.</w:t>
            </w: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1</w:t>
            </w: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Предложения с прямой речью. Знаки препинания при прямой речи. Понятие о косвенной речи.</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Научиться различать прямую речь и слова автора, составлять схемы предложений с прямой речью.</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42" w:right="142"/>
              <w:rPr>
                <w:i/>
                <w:sz w:val="22"/>
                <w:szCs w:val="22"/>
              </w:rPr>
            </w:pPr>
            <w:r>
              <w:rPr>
                <w:i/>
                <w:sz w:val="22"/>
                <w:szCs w:val="22"/>
              </w:rPr>
              <w:t>Регулятивные:</w:t>
            </w:r>
            <w:r>
              <w:rPr>
                <w:sz w:val="22"/>
                <w:szCs w:val="22"/>
              </w:rPr>
              <w:t xml:space="preserve"> </w:t>
            </w:r>
            <w:r>
              <w:rPr>
                <w:iCs/>
                <w:sz w:val="22"/>
                <w:szCs w:val="22"/>
              </w:rPr>
              <w:t xml:space="preserve">самостоятельно адекватно оценивать правильность выполнения действия и вносить необходимые коррективы в </w:t>
            </w:r>
            <w:proofErr w:type="gramStart"/>
            <w:r>
              <w:rPr>
                <w:iCs/>
                <w:sz w:val="22"/>
                <w:szCs w:val="22"/>
              </w:rPr>
              <w:t>исполнение</w:t>
            </w:r>
            <w:proofErr w:type="gramEnd"/>
            <w:r>
              <w:rPr>
                <w:iCs/>
                <w:sz w:val="22"/>
                <w:szCs w:val="22"/>
              </w:rPr>
              <w:t xml:space="preserve"> как по ходу его реализации, так и в конце действия.</w:t>
            </w:r>
          </w:p>
          <w:p w:rsidR="008B2366" w:rsidRDefault="008B2366" w:rsidP="008B2366">
            <w:pPr>
              <w:pStyle w:val="Standard"/>
              <w:autoSpaceDE w:val="0"/>
              <w:ind w:left="142" w:right="142"/>
              <w:rPr>
                <w:sz w:val="22"/>
                <w:szCs w:val="22"/>
              </w:rPr>
            </w:pPr>
            <w:r>
              <w:rPr>
                <w:i/>
                <w:sz w:val="22"/>
                <w:szCs w:val="22"/>
              </w:rPr>
              <w:t>Познавательные:</w:t>
            </w:r>
          </w:p>
          <w:p w:rsidR="008B2366" w:rsidRDefault="008B2366" w:rsidP="008B2366">
            <w:pPr>
              <w:pStyle w:val="Standard"/>
              <w:autoSpaceDE w:val="0"/>
              <w:ind w:left="142" w:right="142"/>
              <w:rPr>
                <w:i/>
                <w:sz w:val="22"/>
                <w:szCs w:val="22"/>
              </w:rPr>
            </w:pPr>
            <w:r>
              <w:rPr>
                <w:sz w:val="22"/>
                <w:szCs w:val="22"/>
              </w:rPr>
              <w:t>ориентироваться на разнообразие способов решения лингвистических задач.</w:t>
            </w:r>
          </w:p>
          <w:p w:rsidR="008B2366" w:rsidRDefault="008B2366" w:rsidP="008B2366">
            <w:pPr>
              <w:pStyle w:val="Standard"/>
              <w:ind w:left="142" w:right="142"/>
              <w:rPr>
                <w:sz w:val="22"/>
                <w:szCs w:val="22"/>
              </w:rPr>
            </w:pPr>
            <w:r>
              <w:rPr>
                <w:i/>
                <w:sz w:val="22"/>
                <w:szCs w:val="22"/>
              </w:rPr>
              <w:t>Коммуникативные:</w:t>
            </w:r>
          </w:p>
          <w:p w:rsidR="008B2366" w:rsidRDefault="008B2366" w:rsidP="008B2366">
            <w:pPr>
              <w:pStyle w:val="Standard"/>
              <w:ind w:left="142" w:right="142"/>
            </w:pPr>
            <w:r>
              <w:rPr>
                <w:sz w:val="22"/>
                <w:szCs w:val="22"/>
              </w:rPr>
              <w:t xml:space="preserve">договариваться и приходить к общему решению в совместной деятельности, в том числе в ситуации столкновения интересов. </w:t>
            </w:r>
            <w:r>
              <w:rPr>
                <w:sz w:val="22"/>
                <w:szCs w:val="22"/>
              </w:rPr>
              <w:lastRenderedPageBreak/>
              <w:t>Составление предложений с прямой речью по заданным схемам; объяснительный диктант с последующей взаимопроверкой.</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lastRenderedPageBreak/>
              <w:t>Формирование навыков творческого конструирования по алгоритму.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Pr="00CA40ED" w:rsidRDefault="00CA40ED" w:rsidP="008B2366">
            <w:pPr>
              <w:pStyle w:val="Standard"/>
              <w:snapToGrid w:val="0"/>
              <w:ind w:left="142" w:right="142"/>
              <w:rPr>
                <w:sz w:val="22"/>
                <w:szCs w:val="22"/>
              </w:rPr>
            </w:pPr>
            <w:r w:rsidRPr="00CA40ED">
              <w:rPr>
                <w:rFonts w:ascii="TimesNewRoman" w:hAnsi="TimesNewRoman" w:cs="TimesNewRoman"/>
                <w:sz w:val="22"/>
                <w:szCs w:val="22"/>
              </w:rPr>
              <w:t>7.10 Знаки препинания при прямой речи, цитировании</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4"/>
                <w:szCs w:val="24"/>
              </w:rPr>
              <w:lastRenderedPageBreak/>
              <w:t>54.</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42" w:right="142"/>
              <w:rPr>
                <w:sz w:val="22"/>
                <w:szCs w:val="22"/>
              </w:rPr>
            </w:pPr>
            <w:r>
              <w:rPr>
                <w:sz w:val="22"/>
                <w:szCs w:val="22"/>
              </w:rPr>
              <w:t>Диалог.</w:t>
            </w: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1</w:t>
            </w: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Умение использовать диалог в разговорной речи, оформлять диалог и прямую речь.</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Научиться составлять диалоги, использовать пунктуационные правила при оформлении диалога.</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rPr>
                <w:i/>
                <w:sz w:val="22"/>
                <w:szCs w:val="22"/>
              </w:rPr>
            </w:pPr>
            <w:r>
              <w:rPr>
                <w:i/>
                <w:sz w:val="22"/>
                <w:szCs w:val="22"/>
              </w:rPr>
              <w:t>Регулятивные:</w:t>
            </w:r>
            <w:r>
              <w:rPr>
                <w:sz w:val="22"/>
                <w:szCs w:val="22"/>
              </w:rPr>
              <w:t xml:space="preserve"> проектировать маршрут преодоления затруднений в обучении через включение в новые виды деятельности и формы сотрудничества.</w:t>
            </w:r>
          </w:p>
          <w:p w:rsidR="008B2366" w:rsidRDefault="008B2366" w:rsidP="008B2366">
            <w:pPr>
              <w:pStyle w:val="Standard"/>
              <w:ind w:left="142" w:right="142"/>
              <w:rPr>
                <w:i/>
                <w:sz w:val="22"/>
                <w:szCs w:val="22"/>
              </w:rPr>
            </w:pPr>
            <w:r>
              <w:rPr>
                <w:i/>
                <w:sz w:val="22"/>
                <w:szCs w:val="22"/>
              </w:rPr>
              <w:t>Познавательные:</w:t>
            </w:r>
            <w:r>
              <w:rPr>
                <w:sz w:val="22"/>
                <w:szCs w:val="22"/>
              </w:rPr>
              <w:t xml:space="preserve"> объяснять языковые явления, процессы, связи и отношения, выявляемые в ходе исследования прямой речи и диалога.</w:t>
            </w:r>
          </w:p>
          <w:p w:rsidR="008B2366" w:rsidRDefault="008B2366" w:rsidP="008B2366">
            <w:pPr>
              <w:pStyle w:val="Standard"/>
              <w:ind w:left="142" w:right="142"/>
            </w:pPr>
            <w:r>
              <w:rPr>
                <w:i/>
                <w:sz w:val="22"/>
                <w:szCs w:val="22"/>
              </w:rPr>
              <w:t xml:space="preserve">Коммуникативные: </w:t>
            </w:r>
            <w:r>
              <w:rPr>
                <w:sz w:val="22"/>
                <w:szCs w:val="22"/>
              </w:rPr>
              <w:t>использовать языковые средства для отображения в форме речевых высказываний с целью планирования, контроля и самооценки действия.</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Формирование познавательного интереса к изучению нового, способам обобщения и систематизации знаний.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Pr="00EF6823" w:rsidRDefault="00CA40ED" w:rsidP="008B2366">
            <w:pPr>
              <w:pStyle w:val="Standard"/>
              <w:snapToGrid w:val="0"/>
              <w:ind w:left="142" w:right="142"/>
              <w:rPr>
                <w:sz w:val="22"/>
                <w:szCs w:val="22"/>
              </w:rPr>
            </w:pPr>
            <w:r>
              <w:rPr>
                <w:sz w:val="22"/>
                <w:szCs w:val="22"/>
              </w:rPr>
              <w:t xml:space="preserve">5.11 </w:t>
            </w:r>
            <w:r w:rsidRPr="00CA40ED">
              <w:rPr>
                <w:sz w:val="22"/>
                <w:szCs w:val="22"/>
              </w:rPr>
              <w:t>Способы передачи чужой речи</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4"/>
                <w:szCs w:val="24"/>
              </w:rPr>
              <w:t>55.</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42" w:right="142"/>
              <w:rPr>
                <w:sz w:val="22"/>
                <w:szCs w:val="22"/>
              </w:rPr>
            </w:pPr>
            <w:r w:rsidRPr="002E4B8C">
              <w:rPr>
                <w:b/>
                <w:sz w:val="22"/>
                <w:szCs w:val="22"/>
              </w:rPr>
              <w:t>Контрольный диктант</w:t>
            </w:r>
            <w:r>
              <w:rPr>
                <w:sz w:val="22"/>
                <w:szCs w:val="22"/>
              </w:rPr>
              <w:t xml:space="preserve"> с грамматическим заданием по теме «Синтаксис. Пунктуация. Культура речи».</w:t>
            </w: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1</w:t>
            </w: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Умение безошибочно писать, соблюдать нормы пунктуации.  Знание правил орфографии и пунктуации.</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Научиться применять правила постановки знаков препинания в простом и сложном предложении.</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Textbody"/>
              <w:spacing w:after="0"/>
              <w:ind w:left="142" w:right="142"/>
              <w:rPr>
                <w:sz w:val="22"/>
                <w:szCs w:val="22"/>
              </w:rPr>
            </w:pPr>
            <w:r>
              <w:rPr>
                <w:rStyle w:val="StrongEmphasis"/>
                <w:b w:val="0"/>
                <w:i/>
                <w:sz w:val="22"/>
                <w:szCs w:val="22"/>
              </w:rPr>
              <w:t>Регулятивные:</w:t>
            </w:r>
          </w:p>
          <w:p w:rsidR="008B2366" w:rsidRDefault="008B2366" w:rsidP="008B2366">
            <w:pPr>
              <w:pStyle w:val="Textbody"/>
              <w:spacing w:after="0"/>
              <w:ind w:left="142" w:right="142"/>
              <w:rPr>
                <w:sz w:val="22"/>
                <w:szCs w:val="22"/>
              </w:rPr>
            </w:pPr>
            <w:r>
              <w:rPr>
                <w:sz w:val="22"/>
                <w:szCs w:val="22"/>
              </w:rPr>
              <w:t>адекватно</w:t>
            </w:r>
          </w:p>
          <w:p w:rsidR="008B2366" w:rsidRDefault="008B2366" w:rsidP="008B2366">
            <w:pPr>
              <w:pStyle w:val="Textbody"/>
              <w:spacing w:after="0"/>
              <w:ind w:left="142" w:right="142"/>
              <w:rPr>
                <w:sz w:val="22"/>
                <w:szCs w:val="22"/>
              </w:rPr>
            </w:pPr>
            <w:r>
              <w:rPr>
                <w:sz w:val="22"/>
                <w:szCs w:val="22"/>
              </w:rPr>
              <w:t xml:space="preserve">оценивать свои достижения, осознавать возникающие трудности и стараться искать способы их преодоления. </w:t>
            </w:r>
            <w:r>
              <w:rPr>
                <w:rStyle w:val="StrongEmphasis"/>
                <w:b w:val="0"/>
                <w:i/>
                <w:sz w:val="22"/>
                <w:szCs w:val="22"/>
              </w:rPr>
              <w:t>Познавательные:</w:t>
            </w:r>
          </w:p>
          <w:p w:rsidR="008B2366" w:rsidRDefault="008B2366" w:rsidP="008B2366">
            <w:pPr>
              <w:pStyle w:val="Textbody"/>
              <w:spacing w:after="0"/>
              <w:ind w:left="142" w:right="142"/>
              <w:rPr>
                <w:rStyle w:val="StrongEmphasis"/>
                <w:b w:val="0"/>
                <w:i/>
                <w:sz w:val="22"/>
                <w:szCs w:val="22"/>
              </w:rPr>
            </w:pPr>
            <w:r>
              <w:rPr>
                <w:sz w:val="22"/>
                <w:szCs w:val="22"/>
              </w:rPr>
              <w:lastRenderedPageBreak/>
              <w:t>вносить необходимые дополнения и изменения в план и способ действия.</w:t>
            </w:r>
          </w:p>
          <w:p w:rsidR="008B2366" w:rsidRDefault="008B2366" w:rsidP="008B2366">
            <w:pPr>
              <w:pStyle w:val="Standard"/>
              <w:autoSpaceDE w:val="0"/>
              <w:snapToGrid w:val="0"/>
              <w:ind w:left="142" w:right="142"/>
              <w:rPr>
                <w:sz w:val="22"/>
                <w:szCs w:val="22"/>
              </w:rPr>
            </w:pPr>
            <w:r>
              <w:rPr>
                <w:rStyle w:val="StrongEmphasis"/>
                <w:b w:val="0"/>
                <w:i/>
                <w:sz w:val="22"/>
                <w:szCs w:val="22"/>
              </w:rPr>
              <w:t>Коммуникативные:</w:t>
            </w:r>
          </w:p>
          <w:p w:rsidR="008B2366" w:rsidRDefault="008B2366" w:rsidP="008B2366">
            <w:pPr>
              <w:pStyle w:val="Standard"/>
              <w:ind w:left="142" w:right="142"/>
            </w:pPr>
            <w:r>
              <w:rPr>
                <w:sz w:val="22"/>
                <w:szCs w:val="22"/>
              </w:rPr>
              <w:t>форму</w:t>
            </w:r>
            <w:r>
              <w:rPr>
                <w:sz w:val="22"/>
                <w:szCs w:val="22"/>
              </w:rPr>
              <w:softHyphen/>
              <w:t>лировать собственное мнение.</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lastRenderedPageBreak/>
              <w:t>Формирование навыков самоанализа и самоконтроля.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Pr="00CA40ED" w:rsidRDefault="00CA40ED" w:rsidP="00CA40ED">
            <w:pPr>
              <w:pStyle w:val="Standard"/>
              <w:snapToGrid w:val="0"/>
              <w:ind w:left="127" w:right="142"/>
              <w:rPr>
                <w:sz w:val="24"/>
                <w:szCs w:val="24"/>
              </w:rPr>
            </w:pPr>
            <w:r w:rsidRPr="00CA40ED">
              <w:rPr>
                <w:rFonts w:ascii="TimesNewRoman,BoldItalic" w:hAnsi="TimesNewRoman,BoldItalic" w:cs="TimesNewRoman,BoldItalic"/>
                <w:bCs/>
                <w:iCs/>
                <w:sz w:val="24"/>
                <w:szCs w:val="24"/>
              </w:rPr>
              <w:t>5. Грамматика. Синтаксис</w:t>
            </w:r>
          </w:p>
        </w:tc>
      </w:tr>
      <w:tr w:rsidR="008B2366" w:rsidTr="00B70066">
        <w:trPr>
          <w:trHeight w:val="3816"/>
        </w:trPr>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4"/>
                <w:szCs w:val="24"/>
              </w:rPr>
              <w:lastRenderedPageBreak/>
              <w:t>56.</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42" w:right="142"/>
              <w:rPr>
                <w:sz w:val="22"/>
                <w:szCs w:val="22"/>
              </w:rPr>
            </w:pPr>
            <w:r>
              <w:rPr>
                <w:sz w:val="22"/>
                <w:szCs w:val="22"/>
              </w:rPr>
              <w:t>Анализ написания контрольного диктанта. Работа над ошибками. Повторение по теме «Синтаксис. Пунктуация. Культура речи».</w:t>
            </w:r>
          </w:p>
        </w:tc>
        <w:tc>
          <w:tcPr>
            <w:tcW w:w="724"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1</w:t>
            </w:r>
          </w:p>
        </w:tc>
        <w:tc>
          <w:tcPr>
            <w:tcW w:w="2539" w:type="dxa"/>
            <w:gridSpan w:val="4"/>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Коррекция умений и навыков по теме «Синтаксис. Пунктуация. Культура речи».</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Научиться анализировать допущенные ошибки, выполнять работу над ошибками.</w:t>
            </w:r>
          </w:p>
        </w:tc>
        <w:tc>
          <w:tcPr>
            <w:tcW w:w="2555"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Textbodyindent"/>
              <w:widowControl w:val="0"/>
              <w:tabs>
                <w:tab w:val="left" w:pos="360"/>
                <w:tab w:val="left" w:pos="540"/>
              </w:tabs>
              <w:spacing w:after="0"/>
              <w:ind w:left="142" w:right="142"/>
              <w:rPr>
                <w:i/>
                <w:color w:val="000000"/>
                <w:sz w:val="22"/>
                <w:szCs w:val="22"/>
              </w:rPr>
            </w:pPr>
            <w:proofErr w:type="gramStart"/>
            <w:r>
              <w:rPr>
                <w:i/>
                <w:color w:val="000000"/>
                <w:sz w:val="22"/>
                <w:szCs w:val="22"/>
              </w:rPr>
              <w:t xml:space="preserve">Регулятивные: </w:t>
            </w:r>
            <w:r>
              <w:rPr>
                <w:sz w:val="22"/>
                <w:szCs w:val="22"/>
              </w:rPr>
              <w:t>осуществлять поиск необходимой информации.</w:t>
            </w:r>
            <w:proofErr w:type="gramEnd"/>
          </w:p>
          <w:p w:rsidR="008B2366" w:rsidRDefault="008B2366" w:rsidP="008B2366">
            <w:pPr>
              <w:pStyle w:val="Standard"/>
              <w:autoSpaceDE w:val="0"/>
              <w:snapToGrid w:val="0"/>
              <w:ind w:left="142" w:right="142"/>
              <w:rPr>
                <w:i/>
                <w:color w:val="000000"/>
                <w:sz w:val="22"/>
                <w:szCs w:val="22"/>
              </w:rPr>
            </w:pPr>
            <w:r>
              <w:rPr>
                <w:i/>
                <w:color w:val="000000"/>
                <w:sz w:val="22"/>
                <w:szCs w:val="22"/>
              </w:rPr>
              <w:t>Познавательные:</w:t>
            </w:r>
            <w:r>
              <w:rPr>
                <w:sz w:val="22"/>
                <w:szCs w:val="22"/>
              </w:rPr>
              <w:t xml:space="preserve"> оценивать правильность выполнения действий и вносить необходимые коррективы</w:t>
            </w:r>
          </w:p>
          <w:p w:rsidR="008B2366" w:rsidRDefault="008B2366" w:rsidP="008B2366">
            <w:pPr>
              <w:pStyle w:val="Standard"/>
              <w:ind w:left="142" w:right="142"/>
            </w:pPr>
            <w:r>
              <w:rPr>
                <w:i/>
                <w:color w:val="000000"/>
                <w:sz w:val="22"/>
                <w:szCs w:val="22"/>
              </w:rPr>
              <w:t xml:space="preserve">Коммуникативные: </w:t>
            </w:r>
            <w:r>
              <w:rPr>
                <w:color w:val="000000"/>
                <w:sz w:val="22"/>
                <w:szCs w:val="22"/>
              </w:rPr>
              <w:t>учитывать и уважать разные мнения</w:t>
            </w:r>
          </w:p>
        </w:tc>
        <w:tc>
          <w:tcPr>
            <w:tcW w:w="1984"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Формирование устойчивой мотивации к самосовершенствованию.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Default="00CA40ED" w:rsidP="00CA40ED">
            <w:pPr>
              <w:pStyle w:val="Standard"/>
              <w:snapToGrid w:val="0"/>
              <w:ind w:left="142" w:right="-5"/>
            </w:pPr>
            <w:r w:rsidRPr="00CA40ED">
              <w:rPr>
                <w:rFonts w:ascii="TimesNewRoman,BoldItalic" w:hAnsi="TimesNewRoman,BoldItalic" w:cs="TimesNewRoman,BoldItalic"/>
                <w:bCs/>
                <w:iCs/>
                <w:sz w:val="24"/>
                <w:szCs w:val="24"/>
              </w:rPr>
              <w:t>5. Грамматика. Синтаксис</w:t>
            </w:r>
          </w:p>
        </w:tc>
      </w:tr>
      <w:tr w:rsidR="008B2366" w:rsidTr="00B70066">
        <w:tc>
          <w:tcPr>
            <w:tcW w:w="16023" w:type="dxa"/>
            <w:gridSpan w:val="18"/>
            <w:tcBorders>
              <w:top w:val="single" w:sz="4" w:space="0" w:color="000000"/>
              <w:left w:val="single" w:sz="4" w:space="0" w:color="000000"/>
              <w:bottom w:val="single" w:sz="4" w:space="0" w:color="000000"/>
              <w:right w:val="single" w:sz="4" w:space="0" w:color="000000"/>
            </w:tcBorders>
            <w:shd w:val="clear" w:color="auto" w:fill="auto"/>
          </w:tcPr>
          <w:p w:rsidR="008B2366" w:rsidRDefault="008B2366" w:rsidP="008B2366">
            <w:pPr>
              <w:pStyle w:val="Standard"/>
              <w:snapToGrid w:val="0"/>
              <w:ind w:left="142" w:right="142"/>
              <w:jc w:val="center"/>
            </w:pPr>
            <w:r>
              <w:rPr>
                <w:b/>
                <w:sz w:val="24"/>
                <w:szCs w:val="24"/>
              </w:rPr>
              <w:t xml:space="preserve">ФОНЕТИКА. ОРФОЭПИЯ. ГРАФИКА. ОРФОГРАФИЯ. </w:t>
            </w:r>
            <w:proofErr w:type="gramStart"/>
            <w:r>
              <w:rPr>
                <w:b/>
                <w:sz w:val="24"/>
                <w:szCs w:val="24"/>
              </w:rPr>
              <w:t>КУЛЬТУРА РЕЧИ. (12ч. + 6ч.</w:t>
            </w:r>
            <w:proofErr w:type="gramEnd"/>
            <w:r>
              <w:rPr>
                <w:b/>
                <w:sz w:val="24"/>
                <w:szCs w:val="24"/>
              </w:rPr>
              <w:t xml:space="preserve"> </w:t>
            </w:r>
            <w:proofErr w:type="gramStart"/>
            <w:r>
              <w:rPr>
                <w:b/>
                <w:sz w:val="24"/>
                <w:szCs w:val="24"/>
              </w:rPr>
              <w:t>Р-Р)</w:t>
            </w:r>
            <w:proofErr w:type="gramEnd"/>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57.</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42" w:right="142"/>
              <w:rPr>
                <w:sz w:val="22"/>
                <w:szCs w:val="22"/>
              </w:rPr>
            </w:pPr>
            <w:r>
              <w:rPr>
                <w:sz w:val="22"/>
                <w:szCs w:val="22"/>
              </w:rPr>
              <w:t>Фонетика. Гласные звуки.</w:t>
            </w:r>
          </w:p>
        </w:tc>
        <w:tc>
          <w:tcPr>
            <w:tcW w:w="874"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1</w:t>
            </w:r>
          </w:p>
        </w:tc>
        <w:tc>
          <w:tcPr>
            <w:tcW w:w="2389"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Умение выделять в слове звуки речи, давать фонетическую характеристику звукам, производить сравнительный анализ звукового и буквенного состава слова.</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Научиться различать гласные и согласные звуки, ставить ударение в словах. Различать звук и букву.</w:t>
            </w:r>
          </w:p>
        </w:tc>
        <w:tc>
          <w:tcPr>
            <w:tcW w:w="2129" w:type="dxa"/>
            <w:tcBorders>
              <w:top w:val="single" w:sz="4" w:space="0" w:color="000000"/>
              <w:left w:val="single" w:sz="4" w:space="0" w:color="000000"/>
              <w:bottom w:val="single" w:sz="4" w:space="0" w:color="000000"/>
            </w:tcBorders>
            <w:shd w:val="clear" w:color="auto" w:fill="auto"/>
          </w:tcPr>
          <w:p w:rsidR="008B2366" w:rsidRDefault="008B2366" w:rsidP="008B2366">
            <w:pPr>
              <w:pStyle w:val="Textbody"/>
              <w:spacing w:after="0"/>
              <w:ind w:left="142" w:right="142"/>
              <w:rPr>
                <w:sz w:val="22"/>
                <w:szCs w:val="22"/>
              </w:rPr>
            </w:pPr>
            <w:r>
              <w:rPr>
                <w:rStyle w:val="StrongEmphasis"/>
                <w:i/>
                <w:sz w:val="22"/>
                <w:szCs w:val="22"/>
              </w:rPr>
              <w:t>Регулятивные:</w:t>
            </w:r>
          </w:p>
          <w:p w:rsidR="008B2366" w:rsidRDefault="008B2366" w:rsidP="008B2366">
            <w:pPr>
              <w:pStyle w:val="Textbody"/>
              <w:spacing w:after="0"/>
              <w:ind w:left="142" w:right="142"/>
              <w:rPr>
                <w:rStyle w:val="StrongEmphasis"/>
                <w:i/>
                <w:sz w:val="22"/>
                <w:szCs w:val="22"/>
              </w:rPr>
            </w:pPr>
            <w:r>
              <w:rPr>
                <w:sz w:val="22"/>
                <w:szCs w:val="22"/>
              </w:rPr>
              <w:t>создавать алгоритмы деятельности при решении проблем различного характера.</w:t>
            </w:r>
          </w:p>
          <w:p w:rsidR="008B2366" w:rsidRDefault="008B2366" w:rsidP="008B2366">
            <w:pPr>
              <w:pStyle w:val="Standard"/>
              <w:ind w:left="142" w:right="142"/>
              <w:rPr>
                <w:sz w:val="22"/>
                <w:szCs w:val="22"/>
              </w:rPr>
            </w:pPr>
            <w:r>
              <w:rPr>
                <w:rStyle w:val="StrongEmphasis"/>
                <w:i/>
                <w:sz w:val="22"/>
                <w:szCs w:val="22"/>
              </w:rPr>
              <w:t>Познавательные:</w:t>
            </w:r>
          </w:p>
          <w:p w:rsidR="008B2366" w:rsidRDefault="008B2366" w:rsidP="008B2366">
            <w:pPr>
              <w:pStyle w:val="Standard"/>
              <w:ind w:left="142" w:right="142"/>
              <w:rPr>
                <w:sz w:val="22"/>
                <w:szCs w:val="22"/>
              </w:rPr>
            </w:pPr>
            <w:r>
              <w:rPr>
                <w:sz w:val="22"/>
                <w:szCs w:val="22"/>
              </w:rPr>
              <w:t xml:space="preserve">понимать заданный вопрос, в соответствии с ним строить устный ответ. </w:t>
            </w:r>
            <w:r>
              <w:rPr>
                <w:rStyle w:val="StrongEmphasis"/>
                <w:i/>
                <w:sz w:val="22"/>
                <w:szCs w:val="22"/>
              </w:rPr>
              <w:t>Коммуникативные:</w:t>
            </w:r>
          </w:p>
          <w:p w:rsidR="008B2366" w:rsidRDefault="008B2366" w:rsidP="008B2366">
            <w:pPr>
              <w:pStyle w:val="Standard"/>
              <w:ind w:left="142" w:right="142"/>
            </w:pPr>
            <w:r>
              <w:rPr>
                <w:sz w:val="22"/>
                <w:szCs w:val="22"/>
              </w:rPr>
              <w:t xml:space="preserve">договариваться, </w:t>
            </w:r>
            <w:r>
              <w:rPr>
                <w:sz w:val="22"/>
                <w:szCs w:val="22"/>
              </w:rPr>
              <w:lastRenderedPageBreak/>
              <w:t>приходить к общему решению</w:t>
            </w:r>
          </w:p>
          <w:p w:rsidR="008B2366" w:rsidRDefault="008B2366" w:rsidP="008B2366">
            <w:pPr>
              <w:pStyle w:val="Standard"/>
              <w:ind w:left="142" w:right="142"/>
            </w:pPr>
          </w:p>
        </w:tc>
        <w:tc>
          <w:tcPr>
            <w:tcW w:w="2410"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lastRenderedPageBreak/>
              <w:t>Формирование устойчивой мотивации к индивидуальной и коллективной творческой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Pr="00CA40ED" w:rsidRDefault="00CA40ED" w:rsidP="008B2366">
            <w:pPr>
              <w:pStyle w:val="Standard"/>
              <w:snapToGrid w:val="0"/>
              <w:ind w:left="142" w:right="142"/>
              <w:rPr>
                <w:sz w:val="24"/>
                <w:szCs w:val="24"/>
              </w:rPr>
            </w:pPr>
            <w:r w:rsidRPr="00CA40ED">
              <w:rPr>
                <w:sz w:val="24"/>
                <w:szCs w:val="24"/>
              </w:rPr>
              <w:t>1.1. Звуки и буквы</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lastRenderedPageBreak/>
              <w:t>58.</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42" w:right="142"/>
              <w:rPr>
                <w:sz w:val="22"/>
                <w:szCs w:val="22"/>
              </w:rPr>
            </w:pPr>
            <w:r>
              <w:rPr>
                <w:sz w:val="22"/>
                <w:szCs w:val="22"/>
              </w:rPr>
              <w:t>Согласные звуки. Согласные твёрдые и мягкие.</w:t>
            </w:r>
          </w:p>
        </w:tc>
        <w:tc>
          <w:tcPr>
            <w:tcW w:w="874"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1</w:t>
            </w:r>
          </w:p>
        </w:tc>
        <w:tc>
          <w:tcPr>
            <w:tcW w:w="2389"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Умение разли</w:t>
            </w:r>
            <w:r>
              <w:rPr>
                <w:sz w:val="22"/>
                <w:szCs w:val="22"/>
              </w:rPr>
              <w:softHyphen/>
              <w:t>чать сильную и слабую пози</w:t>
            </w:r>
            <w:r>
              <w:rPr>
                <w:sz w:val="22"/>
                <w:szCs w:val="22"/>
              </w:rPr>
              <w:softHyphen/>
              <w:t xml:space="preserve">ции   гласных   и   согласных, </w:t>
            </w:r>
            <w:r>
              <w:rPr>
                <w:spacing w:val="-1"/>
                <w:sz w:val="22"/>
                <w:szCs w:val="22"/>
              </w:rPr>
              <w:t xml:space="preserve"> выделять в слове звуки речи,   давать   фонетическую </w:t>
            </w:r>
            <w:r>
              <w:rPr>
                <w:sz w:val="22"/>
                <w:szCs w:val="22"/>
              </w:rPr>
              <w:t>характеристику звукам</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Научиться различать гласные и согласные звуки, различать твёрдые и мягкие согласные звуки.</w:t>
            </w:r>
          </w:p>
        </w:tc>
        <w:tc>
          <w:tcPr>
            <w:tcW w:w="2129" w:type="dxa"/>
            <w:tcBorders>
              <w:top w:val="single" w:sz="4" w:space="0" w:color="000000"/>
              <w:left w:val="single" w:sz="4" w:space="0" w:color="000000"/>
              <w:bottom w:val="single" w:sz="4" w:space="0" w:color="000000"/>
            </w:tcBorders>
            <w:shd w:val="clear" w:color="auto" w:fill="auto"/>
          </w:tcPr>
          <w:p w:rsidR="008B2366" w:rsidRDefault="008B2366" w:rsidP="008B2366">
            <w:pPr>
              <w:pStyle w:val="Textbody"/>
              <w:spacing w:after="0"/>
              <w:ind w:left="142" w:right="142"/>
              <w:rPr>
                <w:sz w:val="22"/>
                <w:szCs w:val="22"/>
              </w:rPr>
            </w:pPr>
            <w:r>
              <w:rPr>
                <w:rStyle w:val="StrongEmphasis"/>
                <w:b w:val="0"/>
                <w:i/>
                <w:sz w:val="22"/>
                <w:szCs w:val="22"/>
              </w:rPr>
              <w:t>Регулятивные:</w:t>
            </w:r>
          </w:p>
          <w:p w:rsidR="008B2366" w:rsidRDefault="008B2366" w:rsidP="008B2366">
            <w:pPr>
              <w:pStyle w:val="Textbody"/>
              <w:spacing w:after="0"/>
              <w:ind w:left="142" w:right="142"/>
              <w:rPr>
                <w:rStyle w:val="StrongEmphasis"/>
                <w:b w:val="0"/>
                <w:i/>
                <w:sz w:val="22"/>
                <w:szCs w:val="22"/>
              </w:rPr>
            </w:pPr>
            <w:r>
              <w:rPr>
                <w:sz w:val="22"/>
                <w:szCs w:val="22"/>
              </w:rPr>
              <w:t>создавать алгоритмы деятельности при решении проблем различного характера.</w:t>
            </w:r>
          </w:p>
          <w:p w:rsidR="008B2366" w:rsidRDefault="008B2366" w:rsidP="008B2366">
            <w:pPr>
              <w:pStyle w:val="Standard"/>
              <w:ind w:left="142" w:right="142"/>
              <w:rPr>
                <w:sz w:val="22"/>
                <w:szCs w:val="22"/>
              </w:rPr>
            </w:pPr>
            <w:r>
              <w:rPr>
                <w:rStyle w:val="StrongEmphasis"/>
                <w:b w:val="0"/>
                <w:i/>
                <w:sz w:val="22"/>
                <w:szCs w:val="22"/>
              </w:rPr>
              <w:t>Познавательные:</w:t>
            </w:r>
          </w:p>
          <w:p w:rsidR="008B2366" w:rsidRDefault="008B2366" w:rsidP="008B2366">
            <w:pPr>
              <w:pStyle w:val="Standard"/>
              <w:ind w:left="142" w:right="142"/>
              <w:rPr>
                <w:sz w:val="22"/>
                <w:szCs w:val="22"/>
              </w:rPr>
            </w:pPr>
            <w:r>
              <w:rPr>
                <w:sz w:val="22"/>
                <w:szCs w:val="22"/>
              </w:rPr>
              <w:t xml:space="preserve">понимать заданный вопрос, в соответствии с ним строить устный ответ. </w:t>
            </w:r>
            <w:r>
              <w:rPr>
                <w:rStyle w:val="StrongEmphasis"/>
                <w:b w:val="0"/>
                <w:i/>
                <w:sz w:val="22"/>
                <w:szCs w:val="22"/>
              </w:rPr>
              <w:t>Коммуникативные:</w:t>
            </w:r>
          </w:p>
          <w:p w:rsidR="008B2366" w:rsidRDefault="008B2366" w:rsidP="008B2366">
            <w:pPr>
              <w:pStyle w:val="Standard"/>
              <w:ind w:left="142" w:right="142"/>
            </w:pPr>
            <w:r>
              <w:rPr>
                <w:sz w:val="22"/>
                <w:szCs w:val="22"/>
              </w:rPr>
              <w:t>договариваться, приходить к общему решению</w:t>
            </w:r>
          </w:p>
        </w:tc>
        <w:tc>
          <w:tcPr>
            <w:tcW w:w="2410"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Формирование навыков составления алгоритма выполнения задания, навыков выполнения творческого задания.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Default="00CA40ED" w:rsidP="008B2366">
            <w:pPr>
              <w:pStyle w:val="Standard"/>
              <w:snapToGrid w:val="0"/>
              <w:ind w:left="142" w:right="142"/>
            </w:pPr>
            <w:r w:rsidRPr="00CA40ED">
              <w:rPr>
                <w:sz w:val="24"/>
                <w:szCs w:val="24"/>
              </w:rPr>
              <w:t>1.1. Звуки и буквы</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59.</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42" w:right="142"/>
            </w:pPr>
            <w:r>
              <w:rPr>
                <w:sz w:val="22"/>
                <w:szCs w:val="22"/>
              </w:rPr>
              <w:t>Изменение звуков в потоке речи.</w:t>
            </w:r>
          </w:p>
        </w:tc>
        <w:tc>
          <w:tcPr>
            <w:tcW w:w="874"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1</w:t>
            </w:r>
          </w:p>
        </w:tc>
        <w:tc>
          <w:tcPr>
            <w:tcW w:w="2389"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Умение разли</w:t>
            </w:r>
            <w:r>
              <w:rPr>
                <w:sz w:val="22"/>
                <w:szCs w:val="22"/>
              </w:rPr>
              <w:softHyphen/>
              <w:t>чать сильную и слабую пози</w:t>
            </w:r>
            <w:r>
              <w:rPr>
                <w:sz w:val="22"/>
                <w:szCs w:val="22"/>
              </w:rPr>
              <w:softHyphen/>
              <w:t xml:space="preserve">ции   гласных   и   согласных, </w:t>
            </w:r>
            <w:r>
              <w:rPr>
                <w:spacing w:val="-1"/>
                <w:sz w:val="22"/>
                <w:szCs w:val="22"/>
              </w:rPr>
              <w:t xml:space="preserve"> выделять в слове звуки речи,   давать   фонетическую </w:t>
            </w:r>
            <w:r>
              <w:rPr>
                <w:sz w:val="22"/>
                <w:szCs w:val="22"/>
              </w:rPr>
              <w:t>характеристику звукам</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Научиться различать гласные и согласные звуки, различать твёрдые и мягкие согласные звуки.</w:t>
            </w:r>
          </w:p>
        </w:tc>
        <w:tc>
          <w:tcPr>
            <w:tcW w:w="2129" w:type="dxa"/>
            <w:tcBorders>
              <w:top w:val="single" w:sz="4" w:space="0" w:color="000000"/>
              <w:left w:val="single" w:sz="4" w:space="0" w:color="000000"/>
              <w:bottom w:val="single" w:sz="4" w:space="0" w:color="000000"/>
            </w:tcBorders>
            <w:shd w:val="clear" w:color="auto" w:fill="auto"/>
          </w:tcPr>
          <w:p w:rsidR="008B2366" w:rsidRDefault="008B2366" w:rsidP="008B2366">
            <w:pPr>
              <w:pStyle w:val="Textbody"/>
              <w:spacing w:after="0"/>
              <w:ind w:left="142" w:right="142"/>
              <w:rPr>
                <w:sz w:val="22"/>
                <w:szCs w:val="22"/>
              </w:rPr>
            </w:pPr>
            <w:r>
              <w:rPr>
                <w:rStyle w:val="StrongEmphasis"/>
                <w:b w:val="0"/>
                <w:i/>
                <w:sz w:val="22"/>
                <w:szCs w:val="22"/>
              </w:rPr>
              <w:t>Регулятивные:</w:t>
            </w:r>
          </w:p>
          <w:p w:rsidR="008B2366" w:rsidRDefault="008B2366" w:rsidP="008B2366">
            <w:pPr>
              <w:pStyle w:val="Textbody"/>
              <w:spacing w:after="0"/>
              <w:ind w:left="142" w:right="142"/>
              <w:rPr>
                <w:rStyle w:val="StrongEmphasis"/>
                <w:b w:val="0"/>
                <w:i/>
                <w:sz w:val="22"/>
                <w:szCs w:val="22"/>
              </w:rPr>
            </w:pPr>
            <w:r>
              <w:rPr>
                <w:sz w:val="22"/>
                <w:szCs w:val="22"/>
              </w:rPr>
              <w:t>создавать алгоритмы деятельности при решении проблем различного характера.</w:t>
            </w:r>
          </w:p>
          <w:p w:rsidR="008B2366" w:rsidRDefault="008B2366" w:rsidP="008B2366">
            <w:pPr>
              <w:pStyle w:val="Standard"/>
              <w:ind w:left="142" w:right="142"/>
              <w:rPr>
                <w:sz w:val="22"/>
                <w:szCs w:val="22"/>
              </w:rPr>
            </w:pPr>
            <w:r>
              <w:rPr>
                <w:rStyle w:val="StrongEmphasis"/>
                <w:b w:val="0"/>
                <w:i/>
                <w:sz w:val="22"/>
                <w:szCs w:val="22"/>
              </w:rPr>
              <w:t>Познавательные:</w:t>
            </w:r>
          </w:p>
          <w:p w:rsidR="008B2366" w:rsidRDefault="008B2366" w:rsidP="008B2366">
            <w:pPr>
              <w:pStyle w:val="Standard"/>
              <w:ind w:left="142" w:right="142"/>
              <w:rPr>
                <w:sz w:val="22"/>
                <w:szCs w:val="22"/>
              </w:rPr>
            </w:pPr>
            <w:r>
              <w:rPr>
                <w:sz w:val="22"/>
                <w:szCs w:val="22"/>
              </w:rPr>
              <w:t xml:space="preserve">понимать заданный вопрос, в соответствии с ним строить устный ответ. </w:t>
            </w:r>
            <w:r>
              <w:rPr>
                <w:rStyle w:val="StrongEmphasis"/>
                <w:b w:val="0"/>
                <w:i/>
                <w:sz w:val="22"/>
                <w:szCs w:val="22"/>
              </w:rPr>
              <w:t>Коммуникативные:</w:t>
            </w:r>
          </w:p>
          <w:p w:rsidR="008B2366" w:rsidRDefault="008B2366" w:rsidP="008B2366">
            <w:pPr>
              <w:pStyle w:val="Standard"/>
              <w:ind w:left="142" w:right="142"/>
            </w:pPr>
            <w:r>
              <w:rPr>
                <w:sz w:val="22"/>
                <w:szCs w:val="22"/>
              </w:rPr>
              <w:t>договариваться, приходить к общему решению</w:t>
            </w:r>
          </w:p>
        </w:tc>
        <w:tc>
          <w:tcPr>
            <w:tcW w:w="2410"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Формирование устойчивой мотивации к изучению нового на основе составленного алгоритма выполнения задания.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Default="00CA40ED" w:rsidP="008B2366">
            <w:pPr>
              <w:pStyle w:val="Standard"/>
              <w:snapToGrid w:val="0"/>
              <w:ind w:left="142" w:right="142"/>
            </w:pPr>
            <w:r w:rsidRPr="00CA40ED">
              <w:rPr>
                <w:sz w:val="24"/>
                <w:szCs w:val="24"/>
              </w:rPr>
              <w:t>1.1. Звуки и буквы</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lastRenderedPageBreak/>
              <w:t>60.</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42" w:right="142"/>
            </w:pPr>
            <w:r>
              <w:rPr>
                <w:b/>
                <w:sz w:val="22"/>
                <w:szCs w:val="22"/>
              </w:rPr>
              <w:t xml:space="preserve">Р-Р </w:t>
            </w:r>
            <w:r>
              <w:rPr>
                <w:sz w:val="22"/>
                <w:szCs w:val="22"/>
              </w:rPr>
              <w:t>Повествование.</w:t>
            </w:r>
          </w:p>
        </w:tc>
        <w:tc>
          <w:tcPr>
            <w:tcW w:w="874"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1</w:t>
            </w:r>
          </w:p>
        </w:tc>
        <w:tc>
          <w:tcPr>
            <w:tcW w:w="2389"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Типы речи (повествование, описание, рассуждение). Композиция повествования. План как средство внутренней организации текста.</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Научиться определять тип речи текста повествование.</w:t>
            </w:r>
          </w:p>
        </w:tc>
        <w:tc>
          <w:tcPr>
            <w:tcW w:w="212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rPr>
                <w:i/>
                <w:sz w:val="22"/>
                <w:szCs w:val="22"/>
              </w:rPr>
            </w:pPr>
            <w:r>
              <w:rPr>
                <w:i/>
                <w:sz w:val="22"/>
                <w:szCs w:val="22"/>
              </w:rPr>
              <w:t>Регулятивные:</w:t>
            </w:r>
            <w:r>
              <w:rPr>
                <w:sz w:val="22"/>
                <w:szCs w:val="22"/>
              </w:rPr>
              <w:t xml:space="preserve"> проектировать маршрут преодоления затруднений в обучении через включение в новые виды деятельности и формы сотрудничества.</w:t>
            </w:r>
          </w:p>
          <w:p w:rsidR="008B2366" w:rsidRDefault="008B2366" w:rsidP="008B2366">
            <w:pPr>
              <w:pStyle w:val="Standard"/>
              <w:ind w:left="142" w:right="142"/>
              <w:rPr>
                <w:i/>
                <w:sz w:val="22"/>
                <w:szCs w:val="22"/>
              </w:rPr>
            </w:pPr>
            <w:r>
              <w:rPr>
                <w:i/>
                <w:sz w:val="22"/>
                <w:szCs w:val="22"/>
              </w:rPr>
              <w:t>Познавательные:</w:t>
            </w:r>
            <w:r>
              <w:rPr>
                <w:sz w:val="22"/>
                <w:szCs w:val="22"/>
              </w:rPr>
              <w:t xml:space="preserve"> объяснять языковые явления, процессы, связи и отношения, выявляемые в ходе исследования типа речи повествование.</w:t>
            </w:r>
          </w:p>
          <w:p w:rsidR="008B2366" w:rsidRDefault="008B2366" w:rsidP="008B2366">
            <w:pPr>
              <w:pStyle w:val="Standard"/>
              <w:ind w:left="142" w:right="142"/>
            </w:pPr>
            <w:r>
              <w:rPr>
                <w:i/>
                <w:sz w:val="22"/>
                <w:szCs w:val="22"/>
              </w:rPr>
              <w:t xml:space="preserve">Коммуникативные: </w:t>
            </w:r>
            <w:r>
              <w:rPr>
                <w:sz w:val="22"/>
                <w:szCs w:val="22"/>
              </w:rPr>
              <w:t>формировать навыки учебного сотрудничества в ходе индивидуальной и групповой работы.</w:t>
            </w:r>
          </w:p>
        </w:tc>
        <w:tc>
          <w:tcPr>
            <w:tcW w:w="2410"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Формирование устойчивой мотивации к изучению нового на основе составленного алгоритма выполнения задания.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40ED" w:rsidRPr="00CA40ED" w:rsidRDefault="00CA40ED" w:rsidP="00CA40ED">
            <w:pPr>
              <w:pStyle w:val="a3"/>
              <w:rPr>
                <w:rFonts w:ascii="Times New Roman" w:hAnsi="Times New Roman"/>
              </w:rPr>
            </w:pPr>
            <w:r w:rsidRPr="00CA40ED">
              <w:rPr>
                <w:rFonts w:ascii="Times New Roman" w:hAnsi="Times New Roman"/>
                <w:sz w:val="24"/>
                <w:szCs w:val="24"/>
              </w:rPr>
              <w:t>8</w:t>
            </w:r>
            <w:r w:rsidRPr="00CA40ED">
              <w:rPr>
                <w:rFonts w:ascii="Times New Roman" w:hAnsi="Times New Roman"/>
              </w:rPr>
              <w:t>.6. Создание текстов различных стилей и функционально-смысловых</w:t>
            </w:r>
          </w:p>
          <w:p w:rsidR="008B2366" w:rsidRDefault="00CA40ED" w:rsidP="00CA40ED">
            <w:pPr>
              <w:pStyle w:val="a3"/>
            </w:pPr>
            <w:r w:rsidRPr="00CA40ED">
              <w:rPr>
                <w:rFonts w:ascii="Times New Roman" w:hAnsi="Times New Roman"/>
              </w:rPr>
              <w:t>типов речи</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rPr>
                <w:sz w:val="22"/>
                <w:szCs w:val="22"/>
              </w:rPr>
            </w:pPr>
            <w:r>
              <w:rPr>
                <w:sz w:val="22"/>
                <w:szCs w:val="22"/>
              </w:rPr>
              <w:t>61,</w:t>
            </w:r>
          </w:p>
          <w:p w:rsidR="008B2366" w:rsidRDefault="008B2366" w:rsidP="008B2366">
            <w:pPr>
              <w:pStyle w:val="Standard"/>
              <w:ind w:left="142" w:right="142"/>
            </w:pPr>
            <w:r>
              <w:rPr>
                <w:sz w:val="22"/>
                <w:szCs w:val="22"/>
              </w:rPr>
              <w:t>62.</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42" w:right="142"/>
              <w:rPr>
                <w:sz w:val="22"/>
                <w:szCs w:val="22"/>
              </w:rPr>
            </w:pPr>
            <w:r>
              <w:rPr>
                <w:b/>
                <w:sz w:val="22"/>
                <w:szCs w:val="22"/>
              </w:rPr>
              <w:t>Р-Р</w:t>
            </w:r>
            <w:r>
              <w:rPr>
                <w:sz w:val="22"/>
                <w:szCs w:val="22"/>
              </w:rPr>
              <w:t xml:space="preserve"> Обучающее изложение с элементами описания (К.Г. Паустовский «Шкатулка») упр.283.</w:t>
            </w:r>
          </w:p>
        </w:tc>
        <w:tc>
          <w:tcPr>
            <w:tcW w:w="874"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2</w:t>
            </w:r>
          </w:p>
        </w:tc>
        <w:tc>
          <w:tcPr>
            <w:tcW w:w="2389"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Композиционные и языковые признаки текста типов речи повествование и описание. Научиться различать и составлять тексты разных типов речи.</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 xml:space="preserve">Научиться </w:t>
            </w:r>
            <w:proofErr w:type="gramStart"/>
            <w:r>
              <w:rPr>
                <w:sz w:val="22"/>
                <w:szCs w:val="22"/>
              </w:rPr>
              <w:t>последовательно</w:t>
            </w:r>
            <w:proofErr w:type="gramEnd"/>
            <w:r>
              <w:rPr>
                <w:sz w:val="22"/>
                <w:szCs w:val="22"/>
              </w:rPr>
              <w:t xml:space="preserve"> излагать текст, сохраняя его стилевые особенности.</w:t>
            </w:r>
          </w:p>
        </w:tc>
        <w:tc>
          <w:tcPr>
            <w:tcW w:w="2129" w:type="dxa"/>
            <w:tcBorders>
              <w:top w:val="single" w:sz="4" w:space="0" w:color="000000"/>
              <w:left w:val="single" w:sz="4" w:space="0" w:color="000000"/>
              <w:bottom w:val="single" w:sz="4" w:space="0" w:color="000000"/>
            </w:tcBorders>
            <w:shd w:val="clear" w:color="auto" w:fill="auto"/>
          </w:tcPr>
          <w:p w:rsidR="008B2366" w:rsidRDefault="008B2366" w:rsidP="008B2366">
            <w:pPr>
              <w:pStyle w:val="Textbodyindent"/>
              <w:widowControl w:val="0"/>
              <w:tabs>
                <w:tab w:val="left" w:pos="360"/>
                <w:tab w:val="left" w:pos="540"/>
              </w:tabs>
              <w:spacing w:after="0"/>
              <w:ind w:left="142" w:right="142"/>
              <w:rPr>
                <w:sz w:val="22"/>
                <w:szCs w:val="22"/>
              </w:rPr>
            </w:pPr>
            <w:r>
              <w:rPr>
                <w:i/>
                <w:color w:val="000000"/>
                <w:sz w:val="22"/>
                <w:szCs w:val="22"/>
              </w:rPr>
              <w:t>Регулятивные:</w:t>
            </w:r>
          </w:p>
          <w:p w:rsidR="008B2366" w:rsidRDefault="008B2366" w:rsidP="008B2366">
            <w:pPr>
              <w:pStyle w:val="af3"/>
              <w:spacing w:line="240" w:lineRule="auto"/>
              <w:ind w:left="142" w:right="142" w:firstLine="0"/>
              <w:jc w:val="left"/>
              <w:rPr>
                <w:i/>
                <w:color w:val="000000"/>
                <w:sz w:val="22"/>
                <w:szCs w:val="22"/>
              </w:rPr>
            </w:pPr>
            <w:r>
              <w:rPr>
                <w:sz w:val="22"/>
                <w:szCs w:val="22"/>
              </w:rPr>
              <w:t>уметь ориентироваться  на образец и правило выполнения задания</w:t>
            </w:r>
          </w:p>
          <w:p w:rsidR="008B2366" w:rsidRDefault="008B2366" w:rsidP="008B2366">
            <w:pPr>
              <w:pStyle w:val="Standard"/>
              <w:autoSpaceDE w:val="0"/>
              <w:snapToGrid w:val="0"/>
              <w:ind w:left="142" w:right="142"/>
              <w:rPr>
                <w:sz w:val="22"/>
                <w:szCs w:val="22"/>
              </w:rPr>
            </w:pPr>
            <w:r>
              <w:rPr>
                <w:i/>
                <w:color w:val="000000"/>
                <w:sz w:val="22"/>
                <w:szCs w:val="22"/>
              </w:rPr>
              <w:t>Познавательные:</w:t>
            </w:r>
          </w:p>
          <w:p w:rsidR="008B2366" w:rsidRDefault="008B2366" w:rsidP="008B2366">
            <w:pPr>
              <w:pStyle w:val="Standard"/>
              <w:ind w:left="142" w:right="142"/>
              <w:rPr>
                <w:i/>
                <w:color w:val="000000"/>
                <w:sz w:val="22"/>
                <w:szCs w:val="22"/>
              </w:rPr>
            </w:pPr>
            <w:r>
              <w:rPr>
                <w:sz w:val="22"/>
                <w:szCs w:val="22"/>
              </w:rPr>
              <w:t xml:space="preserve">самостоятельное создание алгоритмов деятельности при решении проблем творческого и </w:t>
            </w:r>
            <w:r>
              <w:rPr>
                <w:sz w:val="22"/>
                <w:szCs w:val="22"/>
              </w:rPr>
              <w:lastRenderedPageBreak/>
              <w:t>поискового характера</w:t>
            </w:r>
          </w:p>
          <w:p w:rsidR="008B2366" w:rsidRDefault="008B2366" w:rsidP="008B2366">
            <w:pPr>
              <w:pStyle w:val="Standard"/>
              <w:ind w:left="142" w:right="142"/>
            </w:pPr>
            <w:r>
              <w:rPr>
                <w:i/>
                <w:color w:val="000000"/>
                <w:sz w:val="22"/>
                <w:szCs w:val="22"/>
              </w:rPr>
              <w:t xml:space="preserve">Коммуникативные: </w:t>
            </w:r>
            <w:r>
              <w:rPr>
                <w:sz w:val="22"/>
                <w:szCs w:val="22"/>
              </w:rPr>
              <w:t>постановка вопросов — инициативное сотрудничество в поиске и сборе информации.</w:t>
            </w:r>
          </w:p>
        </w:tc>
        <w:tc>
          <w:tcPr>
            <w:tcW w:w="2410"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lastRenderedPageBreak/>
              <w:t>Формирование устойчивой мотивации к конструированию, творческому самовыражению.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40ED" w:rsidRPr="00CA40ED" w:rsidRDefault="00CA40ED" w:rsidP="00CA40ED">
            <w:pPr>
              <w:autoSpaceDE w:val="0"/>
              <w:autoSpaceDN w:val="0"/>
              <w:adjustRightInd w:val="0"/>
              <w:spacing w:after="0" w:line="240" w:lineRule="auto"/>
              <w:rPr>
                <w:rFonts w:ascii="TimesNewRoman" w:hAnsi="TimesNewRoman" w:cs="TimesNewRoman"/>
              </w:rPr>
            </w:pPr>
            <w:r w:rsidRPr="00CA40ED">
              <w:t>8.6.</w:t>
            </w:r>
            <w:r w:rsidRPr="00CA40ED">
              <w:rPr>
                <w:rFonts w:ascii="TimesNewRoman" w:hAnsi="TimesNewRoman" w:cs="TimesNewRoman"/>
              </w:rPr>
              <w:t xml:space="preserve"> Создание текстов различных стилей и функционально-смысловых</w:t>
            </w:r>
          </w:p>
          <w:p w:rsidR="008B2366" w:rsidRDefault="00CA40ED" w:rsidP="00CA40ED">
            <w:pPr>
              <w:pStyle w:val="Standard"/>
              <w:snapToGrid w:val="0"/>
              <w:ind w:left="142" w:right="142"/>
            </w:pPr>
            <w:r w:rsidRPr="00CA40ED">
              <w:rPr>
                <w:rFonts w:ascii="TimesNewRoman" w:hAnsi="TimesNewRoman" w:cs="TimesNewRoman"/>
                <w:sz w:val="22"/>
                <w:szCs w:val="22"/>
              </w:rPr>
              <w:t>типов речи</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lastRenderedPageBreak/>
              <w:t>63.</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42" w:right="142"/>
              <w:rPr>
                <w:sz w:val="22"/>
                <w:szCs w:val="22"/>
              </w:rPr>
            </w:pPr>
            <w:r>
              <w:rPr>
                <w:sz w:val="22"/>
                <w:szCs w:val="22"/>
              </w:rPr>
              <w:t>Согласные звонкие и глухие.</w:t>
            </w:r>
          </w:p>
        </w:tc>
        <w:tc>
          <w:tcPr>
            <w:tcW w:w="874"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1</w:t>
            </w:r>
          </w:p>
        </w:tc>
        <w:tc>
          <w:tcPr>
            <w:tcW w:w="2389"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rPr>
                <w:sz w:val="22"/>
                <w:szCs w:val="22"/>
              </w:rPr>
            </w:pPr>
            <w:r>
              <w:rPr>
                <w:sz w:val="22"/>
                <w:szCs w:val="22"/>
              </w:rPr>
              <w:t xml:space="preserve">Распознают звонкие, глухие и сонорные согласные, осознают их </w:t>
            </w:r>
            <w:proofErr w:type="gramStart"/>
            <w:r>
              <w:rPr>
                <w:sz w:val="22"/>
                <w:szCs w:val="22"/>
              </w:rPr>
              <w:t>смыслоразличительную</w:t>
            </w:r>
            <w:proofErr w:type="gramEnd"/>
          </w:p>
          <w:p w:rsidR="008B2366" w:rsidRDefault="008B2366" w:rsidP="008B2366">
            <w:pPr>
              <w:pStyle w:val="Standard"/>
              <w:ind w:left="142" w:right="142"/>
            </w:pPr>
            <w:r>
              <w:rPr>
                <w:sz w:val="22"/>
                <w:szCs w:val="22"/>
              </w:rPr>
              <w:t>функцию, характеризуют согласные звуки, правильно их произносят в речи, группируют слова по определенным признакам.</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Научиться различать звонкие и глухие согласные, применять правила написания парных согласных в слове.</w:t>
            </w:r>
          </w:p>
        </w:tc>
        <w:tc>
          <w:tcPr>
            <w:tcW w:w="2129" w:type="dxa"/>
            <w:tcBorders>
              <w:top w:val="single" w:sz="4" w:space="0" w:color="000000"/>
              <w:left w:val="single" w:sz="4" w:space="0" w:color="000000"/>
              <w:bottom w:val="single" w:sz="4" w:space="0" w:color="000000"/>
            </w:tcBorders>
            <w:shd w:val="clear" w:color="auto" w:fill="auto"/>
          </w:tcPr>
          <w:p w:rsidR="008B2366" w:rsidRDefault="008B2366" w:rsidP="008B2366">
            <w:pPr>
              <w:pStyle w:val="Textbody"/>
              <w:spacing w:after="0"/>
              <w:ind w:left="142" w:right="142"/>
              <w:rPr>
                <w:sz w:val="22"/>
                <w:szCs w:val="22"/>
              </w:rPr>
            </w:pPr>
            <w:r>
              <w:rPr>
                <w:rStyle w:val="StrongEmphasis"/>
                <w:b w:val="0"/>
                <w:i/>
                <w:sz w:val="22"/>
                <w:szCs w:val="22"/>
              </w:rPr>
              <w:t>Регулятивные:</w:t>
            </w:r>
          </w:p>
          <w:p w:rsidR="008B2366" w:rsidRDefault="008B2366" w:rsidP="008B2366">
            <w:pPr>
              <w:pStyle w:val="Textbody"/>
              <w:spacing w:after="0"/>
              <w:ind w:left="142" w:right="142"/>
              <w:rPr>
                <w:rStyle w:val="StrongEmphasis"/>
                <w:b w:val="0"/>
                <w:i/>
                <w:sz w:val="22"/>
                <w:szCs w:val="22"/>
              </w:rPr>
            </w:pPr>
            <w:r>
              <w:rPr>
                <w:sz w:val="22"/>
                <w:szCs w:val="22"/>
              </w:rPr>
              <w:t>создавать алгоритмы деятельности при решении проблем различного характера.</w:t>
            </w:r>
          </w:p>
          <w:p w:rsidR="008B2366" w:rsidRDefault="008B2366" w:rsidP="008B2366">
            <w:pPr>
              <w:pStyle w:val="Standard"/>
              <w:ind w:left="142" w:right="142"/>
              <w:rPr>
                <w:sz w:val="22"/>
                <w:szCs w:val="22"/>
              </w:rPr>
            </w:pPr>
            <w:r>
              <w:rPr>
                <w:rStyle w:val="StrongEmphasis"/>
                <w:b w:val="0"/>
                <w:i/>
                <w:sz w:val="22"/>
                <w:szCs w:val="22"/>
              </w:rPr>
              <w:t>Познавательные:</w:t>
            </w:r>
          </w:p>
          <w:p w:rsidR="008B2366" w:rsidRDefault="008B2366" w:rsidP="008B2366">
            <w:pPr>
              <w:pStyle w:val="Standard"/>
              <w:ind w:left="142" w:right="142"/>
              <w:rPr>
                <w:sz w:val="22"/>
                <w:szCs w:val="22"/>
              </w:rPr>
            </w:pPr>
            <w:r>
              <w:rPr>
                <w:sz w:val="22"/>
                <w:szCs w:val="22"/>
              </w:rPr>
              <w:t xml:space="preserve">понимать заданный вопрос, в соответствии с ним строить устный ответ. </w:t>
            </w:r>
            <w:r>
              <w:rPr>
                <w:rStyle w:val="StrongEmphasis"/>
                <w:b w:val="0"/>
                <w:i/>
                <w:sz w:val="22"/>
                <w:szCs w:val="22"/>
              </w:rPr>
              <w:t>Коммуникативные:</w:t>
            </w:r>
          </w:p>
          <w:p w:rsidR="008B2366" w:rsidRDefault="008B2366" w:rsidP="008B2366">
            <w:pPr>
              <w:pStyle w:val="Standard"/>
              <w:ind w:left="142" w:right="142"/>
            </w:pPr>
            <w:r>
              <w:rPr>
                <w:sz w:val="22"/>
                <w:szCs w:val="22"/>
              </w:rPr>
              <w:t>договариваться, приходить к общему решению</w:t>
            </w:r>
          </w:p>
        </w:tc>
        <w:tc>
          <w:tcPr>
            <w:tcW w:w="2410"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Формирование устойчивой мотивации к изучению нового на основе составленного алгоритма выполнения задания.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Default="00F5336A" w:rsidP="008B2366">
            <w:pPr>
              <w:pStyle w:val="Standard"/>
              <w:snapToGrid w:val="0"/>
              <w:ind w:left="142" w:right="142"/>
            </w:pPr>
            <w:r w:rsidRPr="00A82DAC">
              <w:rPr>
                <w:sz w:val="22"/>
                <w:szCs w:val="22"/>
              </w:rPr>
              <w:t>1.2</w:t>
            </w:r>
            <w:r w:rsidRPr="00A82DAC">
              <w:rPr>
                <w:rFonts w:ascii="TimesNewRoman" w:eastAsiaTheme="minorHAnsi" w:hAnsi="TimesNewRoman" w:cs="TimesNewRoman"/>
                <w:sz w:val="22"/>
                <w:szCs w:val="22"/>
                <w:lang w:eastAsia="en-US"/>
              </w:rPr>
              <w:t xml:space="preserve"> Фонетический анализ слова</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64.</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42" w:right="142"/>
              <w:rPr>
                <w:sz w:val="22"/>
                <w:szCs w:val="22"/>
              </w:rPr>
            </w:pPr>
            <w:r>
              <w:rPr>
                <w:sz w:val="22"/>
                <w:szCs w:val="22"/>
              </w:rPr>
              <w:t>Графика. Алфавит.</w:t>
            </w:r>
          </w:p>
        </w:tc>
        <w:tc>
          <w:tcPr>
            <w:tcW w:w="874"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1</w:t>
            </w:r>
          </w:p>
        </w:tc>
        <w:tc>
          <w:tcPr>
            <w:tcW w:w="2389"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Разделы лингвистики, изучающие письменную речь: графика, орфография, пунктуация. Связь фонетики с графикой. Письмо и каллиграфия.</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Научиться составлять различные списки в алфавитном порядке, правильно произносить буквы и звуки.</w:t>
            </w:r>
          </w:p>
        </w:tc>
        <w:tc>
          <w:tcPr>
            <w:tcW w:w="212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42" w:right="142"/>
              <w:rPr>
                <w:iCs/>
                <w:sz w:val="22"/>
                <w:szCs w:val="22"/>
              </w:rPr>
            </w:pPr>
            <w:r>
              <w:rPr>
                <w:bCs/>
                <w:i/>
                <w:sz w:val="22"/>
                <w:szCs w:val="22"/>
              </w:rPr>
              <w:t>Регулятивные:</w:t>
            </w:r>
          </w:p>
          <w:p w:rsidR="008B2366" w:rsidRDefault="008B2366" w:rsidP="008B2366">
            <w:pPr>
              <w:pStyle w:val="Standard"/>
              <w:ind w:left="142" w:right="142"/>
              <w:rPr>
                <w:bCs/>
                <w:i/>
                <w:sz w:val="22"/>
                <w:szCs w:val="22"/>
              </w:rPr>
            </w:pPr>
            <w:r>
              <w:rPr>
                <w:iCs/>
                <w:sz w:val="22"/>
                <w:szCs w:val="22"/>
              </w:rPr>
              <w:t>в сотрудничестве с учителем,  классом находить несколько вариантов решения учебной задачи</w:t>
            </w:r>
            <w:r>
              <w:rPr>
                <w:sz w:val="22"/>
                <w:szCs w:val="22"/>
              </w:rPr>
              <w:t>.</w:t>
            </w:r>
          </w:p>
          <w:p w:rsidR="008B2366" w:rsidRDefault="008B2366" w:rsidP="008B2366">
            <w:pPr>
              <w:pStyle w:val="Standard"/>
              <w:ind w:left="142" w:right="142"/>
              <w:rPr>
                <w:bCs/>
                <w:i/>
                <w:sz w:val="22"/>
                <w:szCs w:val="22"/>
              </w:rPr>
            </w:pPr>
            <w:r>
              <w:rPr>
                <w:bCs/>
                <w:i/>
                <w:sz w:val="22"/>
                <w:szCs w:val="22"/>
              </w:rPr>
              <w:t xml:space="preserve">Познавательные: </w:t>
            </w:r>
            <w:r>
              <w:rPr>
                <w:bCs/>
                <w:sz w:val="22"/>
                <w:szCs w:val="22"/>
              </w:rPr>
              <w:t xml:space="preserve">осуществлять выбор наиболее эффективных способов решения задач в </w:t>
            </w:r>
            <w:r>
              <w:rPr>
                <w:bCs/>
                <w:sz w:val="22"/>
                <w:szCs w:val="22"/>
              </w:rPr>
              <w:lastRenderedPageBreak/>
              <w:t>зависимости от конкретных условий.</w:t>
            </w:r>
          </w:p>
          <w:p w:rsidR="008B2366" w:rsidRDefault="008B2366" w:rsidP="008B2366">
            <w:pPr>
              <w:pStyle w:val="Standard"/>
              <w:autoSpaceDE w:val="0"/>
              <w:ind w:left="142" w:right="142"/>
              <w:rPr>
                <w:sz w:val="22"/>
                <w:szCs w:val="22"/>
              </w:rPr>
            </w:pPr>
            <w:r>
              <w:rPr>
                <w:bCs/>
                <w:i/>
                <w:sz w:val="22"/>
                <w:szCs w:val="22"/>
              </w:rPr>
              <w:t>Коммуникативные:</w:t>
            </w:r>
          </w:p>
          <w:p w:rsidR="008B2366" w:rsidRDefault="008B2366" w:rsidP="008B2366">
            <w:pPr>
              <w:pStyle w:val="Standard"/>
              <w:ind w:left="142" w:right="142"/>
            </w:pPr>
            <w:r>
              <w:rPr>
                <w:sz w:val="22"/>
                <w:szCs w:val="22"/>
              </w:rPr>
              <w:t>Учитывать разные мнения и стремиться к координации различных позиций в сотрудничестве</w:t>
            </w:r>
          </w:p>
        </w:tc>
        <w:tc>
          <w:tcPr>
            <w:tcW w:w="2410"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lastRenderedPageBreak/>
              <w:t>Формирование познавательного интереса.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Default="00CA40ED" w:rsidP="008B2366">
            <w:pPr>
              <w:pStyle w:val="Standard"/>
              <w:snapToGrid w:val="0"/>
              <w:ind w:left="142" w:right="142"/>
            </w:pPr>
            <w:r w:rsidRPr="00CA40ED">
              <w:rPr>
                <w:sz w:val="24"/>
                <w:szCs w:val="24"/>
              </w:rPr>
              <w:t>1.1. Звуки и буквы</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lastRenderedPageBreak/>
              <w:t>65.</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42" w:right="142"/>
            </w:pPr>
            <w:r>
              <w:rPr>
                <w:b/>
                <w:sz w:val="22"/>
                <w:szCs w:val="22"/>
              </w:rPr>
              <w:t>Р-Р</w:t>
            </w:r>
            <w:r>
              <w:rPr>
                <w:sz w:val="22"/>
                <w:szCs w:val="22"/>
              </w:rPr>
              <w:t xml:space="preserve"> Описание предмета.</w:t>
            </w:r>
          </w:p>
        </w:tc>
        <w:tc>
          <w:tcPr>
            <w:tcW w:w="874"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1</w:t>
            </w:r>
          </w:p>
        </w:tc>
        <w:tc>
          <w:tcPr>
            <w:tcW w:w="2389"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pacing w:val="-1"/>
                <w:sz w:val="22"/>
                <w:szCs w:val="22"/>
              </w:rPr>
              <w:t>Знание   композиционных   осо</w:t>
            </w:r>
            <w:r>
              <w:rPr>
                <w:spacing w:val="-1"/>
                <w:sz w:val="22"/>
                <w:szCs w:val="22"/>
              </w:rPr>
              <w:softHyphen/>
            </w:r>
            <w:r>
              <w:rPr>
                <w:sz w:val="22"/>
                <w:szCs w:val="22"/>
              </w:rPr>
              <w:t xml:space="preserve">бенностей    описания.    Умение </w:t>
            </w:r>
            <w:r>
              <w:rPr>
                <w:spacing w:val="-1"/>
                <w:sz w:val="22"/>
                <w:szCs w:val="22"/>
              </w:rPr>
              <w:t>создавать текст описания кон</w:t>
            </w:r>
            <w:r>
              <w:rPr>
                <w:spacing w:val="-1"/>
                <w:sz w:val="22"/>
                <w:szCs w:val="22"/>
              </w:rPr>
              <w:softHyphen/>
            </w:r>
            <w:r>
              <w:rPr>
                <w:sz w:val="22"/>
                <w:szCs w:val="22"/>
              </w:rPr>
              <w:t>кретного   предмета,   состав</w:t>
            </w:r>
            <w:r>
              <w:rPr>
                <w:sz w:val="22"/>
                <w:szCs w:val="22"/>
              </w:rPr>
              <w:softHyphen/>
              <w:t>лять план описания.</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Научиться определять тип речи текста описание.</w:t>
            </w:r>
          </w:p>
        </w:tc>
        <w:tc>
          <w:tcPr>
            <w:tcW w:w="2129" w:type="dxa"/>
            <w:tcBorders>
              <w:top w:val="single" w:sz="4" w:space="0" w:color="000000"/>
              <w:left w:val="single" w:sz="4" w:space="0" w:color="000000"/>
              <w:bottom w:val="single" w:sz="4" w:space="0" w:color="000000"/>
            </w:tcBorders>
            <w:shd w:val="clear" w:color="auto" w:fill="auto"/>
          </w:tcPr>
          <w:p w:rsidR="008B2366" w:rsidRDefault="008B2366" w:rsidP="008B2366">
            <w:pPr>
              <w:pStyle w:val="Textbodyindent"/>
              <w:widowControl w:val="0"/>
              <w:tabs>
                <w:tab w:val="left" w:pos="360"/>
                <w:tab w:val="left" w:pos="540"/>
              </w:tabs>
              <w:spacing w:after="0"/>
              <w:ind w:left="142" w:right="142"/>
              <w:rPr>
                <w:sz w:val="22"/>
                <w:szCs w:val="22"/>
              </w:rPr>
            </w:pPr>
            <w:r>
              <w:rPr>
                <w:i/>
                <w:color w:val="000000"/>
                <w:sz w:val="22"/>
                <w:szCs w:val="22"/>
              </w:rPr>
              <w:t>Регулятивные:</w:t>
            </w:r>
          </w:p>
          <w:p w:rsidR="008B2366" w:rsidRDefault="008B2366" w:rsidP="008B2366">
            <w:pPr>
              <w:pStyle w:val="af3"/>
              <w:spacing w:line="240" w:lineRule="auto"/>
              <w:ind w:left="142" w:right="142" w:firstLine="0"/>
              <w:jc w:val="left"/>
              <w:rPr>
                <w:i/>
                <w:color w:val="000000"/>
                <w:sz w:val="22"/>
                <w:szCs w:val="22"/>
              </w:rPr>
            </w:pPr>
            <w:r>
              <w:rPr>
                <w:sz w:val="22"/>
                <w:szCs w:val="22"/>
              </w:rPr>
              <w:t>уметь ориентироваться  на образец и правило выполнения задания</w:t>
            </w:r>
          </w:p>
          <w:p w:rsidR="008B2366" w:rsidRDefault="008B2366" w:rsidP="008B2366">
            <w:pPr>
              <w:pStyle w:val="Standard"/>
              <w:autoSpaceDE w:val="0"/>
              <w:snapToGrid w:val="0"/>
              <w:ind w:left="142" w:right="142"/>
              <w:rPr>
                <w:sz w:val="22"/>
                <w:szCs w:val="22"/>
              </w:rPr>
            </w:pPr>
            <w:r>
              <w:rPr>
                <w:i/>
                <w:color w:val="000000"/>
                <w:sz w:val="22"/>
                <w:szCs w:val="22"/>
              </w:rPr>
              <w:t>Познавательные:</w:t>
            </w:r>
          </w:p>
          <w:p w:rsidR="008B2366" w:rsidRDefault="008B2366" w:rsidP="008B2366">
            <w:pPr>
              <w:pStyle w:val="Standard"/>
              <w:ind w:left="142" w:right="142"/>
              <w:rPr>
                <w:i/>
                <w:color w:val="000000"/>
                <w:sz w:val="22"/>
                <w:szCs w:val="22"/>
              </w:rPr>
            </w:pPr>
            <w:r>
              <w:rPr>
                <w:sz w:val="22"/>
                <w:szCs w:val="22"/>
              </w:rPr>
              <w:t>самостоятельное создание алгоритмов деятельности при решении проблем творческого и поискового характера</w:t>
            </w:r>
          </w:p>
          <w:p w:rsidR="008B2366" w:rsidRDefault="008B2366" w:rsidP="008B2366">
            <w:pPr>
              <w:pStyle w:val="Standard"/>
              <w:ind w:left="142" w:right="142"/>
            </w:pPr>
            <w:r>
              <w:rPr>
                <w:i/>
                <w:color w:val="000000"/>
                <w:sz w:val="22"/>
                <w:szCs w:val="22"/>
              </w:rPr>
              <w:t xml:space="preserve">Коммуникативные: </w:t>
            </w:r>
            <w:r>
              <w:rPr>
                <w:sz w:val="22"/>
                <w:szCs w:val="22"/>
              </w:rPr>
              <w:t>постановка вопросов — инициативное сотрудничество в поиске и сборе информации</w:t>
            </w:r>
          </w:p>
        </w:tc>
        <w:tc>
          <w:tcPr>
            <w:tcW w:w="2410"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Формирование устойчивой мотивации к изучению нового на основе составленного алгоритма выполнения задания.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40ED" w:rsidRPr="00CA40ED" w:rsidRDefault="00CA40ED" w:rsidP="00CA40ED">
            <w:pPr>
              <w:autoSpaceDE w:val="0"/>
              <w:autoSpaceDN w:val="0"/>
              <w:adjustRightInd w:val="0"/>
              <w:spacing w:after="0" w:line="240" w:lineRule="auto"/>
              <w:rPr>
                <w:rFonts w:ascii="TimesNewRoman" w:hAnsi="TimesNewRoman" w:cs="TimesNewRoman"/>
              </w:rPr>
            </w:pPr>
            <w:r w:rsidRPr="00CA40ED">
              <w:t>8.6.</w:t>
            </w:r>
            <w:r w:rsidRPr="00CA40ED">
              <w:rPr>
                <w:rFonts w:ascii="TimesNewRoman" w:hAnsi="TimesNewRoman" w:cs="TimesNewRoman"/>
              </w:rPr>
              <w:t xml:space="preserve"> Создание текстов различных стилей и функционально-смысловых</w:t>
            </w:r>
          </w:p>
          <w:p w:rsidR="008B2366" w:rsidRDefault="00CA40ED" w:rsidP="00CA40ED">
            <w:pPr>
              <w:pStyle w:val="Standard"/>
              <w:snapToGrid w:val="0"/>
              <w:ind w:left="142" w:right="142"/>
            </w:pPr>
            <w:r w:rsidRPr="00CA40ED">
              <w:rPr>
                <w:rFonts w:ascii="TimesNewRoman" w:hAnsi="TimesNewRoman" w:cs="TimesNewRoman"/>
                <w:sz w:val="22"/>
                <w:szCs w:val="22"/>
              </w:rPr>
              <w:t>типов речи</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66.</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42" w:right="142"/>
            </w:pPr>
            <w:r>
              <w:rPr>
                <w:sz w:val="22"/>
                <w:szCs w:val="22"/>
              </w:rPr>
              <w:t>Обозначение мягкости согласных с помощью мягкого знака.</w:t>
            </w:r>
          </w:p>
        </w:tc>
        <w:tc>
          <w:tcPr>
            <w:tcW w:w="874"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1</w:t>
            </w:r>
          </w:p>
        </w:tc>
        <w:tc>
          <w:tcPr>
            <w:tcW w:w="2389"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rPr>
                <w:sz w:val="22"/>
                <w:szCs w:val="22"/>
              </w:rPr>
            </w:pPr>
            <w:r>
              <w:rPr>
                <w:sz w:val="22"/>
                <w:szCs w:val="22"/>
              </w:rPr>
              <w:t>Твердые и мягкие согласные.</w:t>
            </w:r>
          </w:p>
          <w:p w:rsidR="008B2366" w:rsidRDefault="008B2366" w:rsidP="008B2366">
            <w:pPr>
              <w:pStyle w:val="Standard"/>
              <w:ind w:left="142" w:right="142"/>
            </w:pPr>
            <w:r>
              <w:rPr>
                <w:sz w:val="22"/>
                <w:szCs w:val="22"/>
              </w:rPr>
              <w:t xml:space="preserve">Использование Ь для обозначения мягкости предшествующего </w:t>
            </w:r>
            <w:r>
              <w:rPr>
                <w:sz w:val="22"/>
                <w:szCs w:val="22"/>
              </w:rPr>
              <w:lastRenderedPageBreak/>
              <w:t>согласного. Написание сочетаний букв ЧК, ЧН, НЧ, РЩ.</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lastRenderedPageBreak/>
              <w:t xml:space="preserve">Научиться применять правила обозначения мягкости согласного с помощью мягкого </w:t>
            </w:r>
            <w:r>
              <w:rPr>
                <w:sz w:val="22"/>
                <w:szCs w:val="22"/>
              </w:rPr>
              <w:lastRenderedPageBreak/>
              <w:t>знака.</w:t>
            </w:r>
          </w:p>
        </w:tc>
        <w:tc>
          <w:tcPr>
            <w:tcW w:w="2129" w:type="dxa"/>
            <w:tcBorders>
              <w:top w:val="single" w:sz="4" w:space="0" w:color="000000"/>
              <w:left w:val="single" w:sz="4" w:space="0" w:color="000000"/>
              <w:bottom w:val="single" w:sz="4" w:space="0" w:color="000000"/>
            </w:tcBorders>
            <w:shd w:val="clear" w:color="auto" w:fill="auto"/>
          </w:tcPr>
          <w:p w:rsidR="008B2366" w:rsidRDefault="008B2366" w:rsidP="008B2366">
            <w:pPr>
              <w:pStyle w:val="Textbody"/>
              <w:spacing w:after="0"/>
              <w:ind w:left="142" w:right="142"/>
              <w:rPr>
                <w:sz w:val="22"/>
                <w:szCs w:val="22"/>
              </w:rPr>
            </w:pPr>
            <w:r>
              <w:rPr>
                <w:rStyle w:val="StrongEmphasis"/>
                <w:b w:val="0"/>
                <w:i/>
                <w:sz w:val="22"/>
                <w:szCs w:val="22"/>
              </w:rPr>
              <w:lastRenderedPageBreak/>
              <w:t>Регулятивные:</w:t>
            </w:r>
          </w:p>
          <w:p w:rsidR="008B2366" w:rsidRDefault="008B2366" w:rsidP="008B2366">
            <w:pPr>
              <w:pStyle w:val="Textbody"/>
              <w:spacing w:after="0"/>
              <w:ind w:left="142" w:right="142"/>
              <w:rPr>
                <w:rStyle w:val="StrongEmphasis"/>
                <w:b w:val="0"/>
                <w:i/>
                <w:sz w:val="22"/>
                <w:szCs w:val="22"/>
              </w:rPr>
            </w:pPr>
            <w:r>
              <w:rPr>
                <w:sz w:val="22"/>
                <w:szCs w:val="22"/>
              </w:rPr>
              <w:t xml:space="preserve">создавать алгоритмы деятельности при решении проблем </w:t>
            </w:r>
            <w:r>
              <w:rPr>
                <w:sz w:val="22"/>
                <w:szCs w:val="22"/>
              </w:rPr>
              <w:lastRenderedPageBreak/>
              <w:t>различного характера.</w:t>
            </w:r>
          </w:p>
          <w:p w:rsidR="008B2366" w:rsidRDefault="008B2366" w:rsidP="008B2366">
            <w:pPr>
              <w:pStyle w:val="Standard"/>
              <w:ind w:left="142" w:right="142"/>
              <w:rPr>
                <w:sz w:val="22"/>
                <w:szCs w:val="22"/>
              </w:rPr>
            </w:pPr>
            <w:r>
              <w:rPr>
                <w:rStyle w:val="StrongEmphasis"/>
                <w:b w:val="0"/>
                <w:i/>
                <w:sz w:val="22"/>
                <w:szCs w:val="22"/>
              </w:rPr>
              <w:t>Познавательные:</w:t>
            </w:r>
          </w:p>
          <w:p w:rsidR="008B2366" w:rsidRDefault="008B2366" w:rsidP="008B2366">
            <w:pPr>
              <w:pStyle w:val="Standard"/>
              <w:ind w:left="142" w:right="142"/>
              <w:rPr>
                <w:sz w:val="22"/>
                <w:szCs w:val="22"/>
              </w:rPr>
            </w:pPr>
            <w:r>
              <w:rPr>
                <w:sz w:val="22"/>
                <w:szCs w:val="22"/>
              </w:rPr>
              <w:t xml:space="preserve">понимать заданный вопрос, в соответствии с ним строить устный ответ. </w:t>
            </w:r>
            <w:r>
              <w:rPr>
                <w:rStyle w:val="StrongEmphasis"/>
                <w:b w:val="0"/>
                <w:i/>
                <w:sz w:val="22"/>
                <w:szCs w:val="22"/>
              </w:rPr>
              <w:t>Коммуникативные:</w:t>
            </w:r>
          </w:p>
          <w:p w:rsidR="008B2366" w:rsidRDefault="008B2366" w:rsidP="008B2366">
            <w:pPr>
              <w:pStyle w:val="Standard"/>
              <w:ind w:left="142" w:right="142"/>
            </w:pPr>
            <w:r>
              <w:rPr>
                <w:sz w:val="22"/>
                <w:szCs w:val="22"/>
              </w:rPr>
              <w:t>договариваться, приходить к общему решению</w:t>
            </w:r>
          </w:p>
        </w:tc>
        <w:tc>
          <w:tcPr>
            <w:tcW w:w="2410"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lastRenderedPageBreak/>
              <w:t xml:space="preserve">Формирование устойчивой мотивации к изучению нового на основе составленного </w:t>
            </w:r>
            <w:r>
              <w:rPr>
                <w:sz w:val="22"/>
                <w:szCs w:val="22"/>
              </w:rPr>
              <w:lastRenderedPageBreak/>
              <w:t>алгоритма выполнения задания.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Pr="00CA40ED" w:rsidRDefault="00CA40ED" w:rsidP="008B2366">
            <w:pPr>
              <w:pStyle w:val="Standard"/>
              <w:snapToGrid w:val="0"/>
              <w:ind w:left="142" w:right="142"/>
              <w:rPr>
                <w:sz w:val="22"/>
                <w:szCs w:val="22"/>
              </w:rPr>
            </w:pPr>
            <w:r w:rsidRPr="00CA40ED">
              <w:rPr>
                <w:rFonts w:ascii="TimesNewRoman" w:hAnsi="TimesNewRoman" w:cs="TimesNewRoman"/>
                <w:sz w:val="22"/>
                <w:szCs w:val="22"/>
              </w:rPr>
              <w:lastRenderedPageBreak/>
              <w:t>1.2 Фонетический анализ слова</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lastRenderedPageBreak/>
              <w:t>67.</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42" w:right="142"/>
            </w:pPr>
            <w:r>
              <w:rPr>
                <w:sz w:val="22"/>
                <w:szCs w:val="22"/>
              </w:rPr>
              <w:t xml:space="preserve">Двойная роль букв Е, Ё, </w:t>
            </w:r>
            <w:proofErr w:type="gramStart"/>
            <w:r>
              <w:rPr>
                <w:sz w:val="22"/>
                <w:szCs w:val="22"/>
              </w:rPr>
              <w:t>Ю</w:t>
            </w:r>
            <w:proofErr w:type="gramEnd"/>
            <w:r>
              <w:rPr>
                <w:sz w:val="22"/>
                <w:szCs w:val="22"/>
              </w:rPr>
              <w:t>, Я.</w:t>
            </w:r>
          </w:p>
        </w:tc>
        <w:tc>
          <w:tcPr>
            <w:tcW w:w="874"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1</w:t>
            </w:r>
          </w:p>
        </w:tc>
        <w:tc>
          <w:tcPr>
            <w:tcW w:w="2389"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 xml:space="preserve">Знание звуковых значений букв </w:t>
            </w:r>
            <w:proofErr w:type="spellStart"/>
            <w:r>
              <w:rPr>
                <w:sz w:val="22"/>
                <w:szCs w:val="22"/>
              </w:rPr>
              <w:t>е</w:t>
            </w:r>
            <w:proofErr w:type="gramStart"/>
            <w:r>
              <w:rPr>
                <w:sz w:val="22"/>
                <w:szCs w:val="22"/>
              </w:rPr>
              <w:t>,ё</w:t>
            </w:r>
            <w:proofErr w:type="spellEnd"/>
            <w:proofErr w:type="gramEnd"/>
            <w:r>
              <w:rPr>
                <w:sz w:val="22"/>
                <w:szCs w:val="22"/>
              </w:rPr>
              <w:t xml:space="preserve">, </w:t>
            </w:r>
            <w:r>
              <w:rPr>
                <w:i/>
                <w:iCs/>
                <w:sz w:val="22"/>
                <w:szCs w:val="22"/>
              </w:rPr>
              <w:t xml:space="preserve">ю, </w:t>
            </w:r>
            <w:r>
              <w:rPr>
                <w:sz w:val="22"/>
                <w:szCs w:val="22"/>
              </w:rPr>
              <w:t xml:space="preserve">я. Умение выполнять фонетический разбор слов с буквами </w:t>
            </w:r>
            <w:r>
              <w:rPr>
                <w:i/>
                <w:iCs/>
                <w:sz w:val="22"/>
                <w:szCs w:val="22"/>
              </w:rPr>
              <w:t>е, ё, ю, я.</w:t>
            </w:r>
            <w:r>
              <w:rPr>
                <w:sz w:val="22"/>
                <w:szCs w:val="22"/>
              </w:rPr>
              <w:t xml:space="preserve"> Умение применять полученные умения и навыки на практике.</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Научиться определять звуковой состав слова.</w:t>
            </w:r>
          </w:p>
        </w:tc>
        <w:tc>
          <w:tcPr>
            <w:tcW w:w="2129" w:type="dxa"/>
            <w:tcBorders>
              <w:top w:val="single" w:sz="4" w:space="0" w:color="000000"/>
              <w:left w:val="single" w:sz="4" w:space="0" w:color="000000"/>
              <w:bottom w:val="single" w:sz="4" w:space="0" w:color="000000"/>
            </w:tcBorders>
            <w:shd w:val="clear" w:color="auto" w:fill="auto"/>
          </w:tcPr>
          <w:p w:rsidR="008B2366" w:rsidRDefault="008B2366" w:rsidP="008B2366">
            <w:pPr>
              <w:pStyle w:val="Textbody"/>
              <w:spacing w:after="0"/>
              <w:ind w:left="142" w:right="142"/>
              <w:rPr>
                <w:sz w:val="22"/>
                <w:szCs w:val="22"/>
              </w:rPr>
            </w:pPr>
            <w:r>
              <w:rPr>
                <w:rStyle w:val="StrongEmphasis"/>
                <w:b w:val="0"/>
                <w:i/>
                <w:sz w:val="22"/>
                <w:szCs w:val="22"/>
              </w:rPr>
              <w:t>Регулятивные:</w:t>
            </w:r>
          </w:p>
          <w:p w:rsidR="008B2366" w:rsidRDefault="008B2366" w:rsidP="008B2366">
            <w:pPr>
              <w:pStyle w:val="Textbody"/>
              <w:spacing w:after="0"/>
              <w:ind w:left="142" w:right="142"/>
              <w:rPr>
                <w:rStyle w:val="StrongEmphasis"/>
                <w:b w:val="0"/>
                <w:i/>
                <w:sz w:val="22"/>
                <w:szCs w:val="22"/>
              </w:rPr>
            </w:pPr>
            <w:r>
              <w:rPr>
                <w:sz w:val="22"/>
                <w:szCs w:val="22"/>
              </w:rPr>
              <w:t>создавать алгоритмы деятельности при решении проблем различного характера.</w:t>
            </w:r>
          </w:p>
          <w:p w:rsidR="008B2366" w:rsidRDefault="008B2366" w:rsidP="008B2366">
            <w:pPr>
              <w:pStyle w:val="Standard"/>
              <w:ind w:left="142" w:right="142"/>
              <w:rPr>
                <w:sz w:val="22"/>
                <w:szCs w:val="22"/>
              </w:rPr>
            </w:pPr>
            <w:r>
              <w:rPr>
                <w:rStyle w:val="StrongEmphasis"/>
                <w:b w:val="0"/>
                <w:i/>
                <w:sz w:val="22"/>
                <w:szCs w:val="22"/>
              </w:rPr>
              <w:t>Познавательные:</w:t>
            </w:r>
          </w:p>
          <w:p w:rsidR="008B2366" w:rsidRDefault="008B2366" w:rsidP="008B2366">
            <w:pPr>
              <w:pStyle w:val="Standard"/>
              <w:ind w:left="142" w:right="142"/>
              <w:rPr>
                <w:sz w:val="22"/>
                <w:szCs w:val="22"/>
              </w:rPr>
            </w:pPr>
            <w:r>
              <w:rPr>
                <w:sz w:val="22"/>
                <w:szCs w:val="22"/>
              </w:rPr>
              <w:t xml:space="preserve">понимать заданный вопрос, в соответствии с ним строить устный ответ. </w:t>
            </w:r>
            <w:r>
              <w:rPr>
                <w:rStyle w:val="StrongEmphasis"/>
                <w:b w:val="0"/>
                <w:i/>
                <w:sz w:val="22"/>
                <w:szCs w:val="22"/>
              </w:rPr>
              <w:t>Коммуникативные:</w:t>
            </w:r>
          </w:p>
          <w:p w:rsidR="008B2366" w:rsidRDefault="008B2366" w:rsidP="008B2366">
            <w:pPr>
              <w:pStyle w:val="Standard"/>
              <w:ind w:left="142" w:right="142"/>
            </w:pPr>
            <w:r>
              <w:rPr>
                <w:sz w:val="22"/>
                <w:szCs w:val="22"/>
              </w:rPr>
              <w:t>договариваться, приходить к общему решению.</w:t>
            </w:r>
          </w:p>
        </w:tc>
        <w:tc>
          <w:tcPr>
            <w:tcW w:w="2410"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Формирование навыков анализа.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Default="00CA40ED" w:rsidP="008B2366">
            <w:pPr>
              <w:pStyle w:val="Standard"/>
              <w:snapToGrid w:val="0"/>
              <w:ind w:left="142" w:right="142"/>
            </w:pPr>
            <w:r w:rsidRPr="00CA40ED">
              <w:rPr>
                <w:rFonts w:ascii="TimesNewRoman" w:hAnsi="TimesNewRoman" w:cs="TimesNewRoman"/>
                <w:sz w:val="22"/>
                <w:szCs w:val="22"/>
              </w:rPr>
              <w:t>1.2 Фонетический анализ слова</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68.</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42" w:right="142"/>
            </w:pPr>
            <w:r>
              <w:rPr>
                <w:sz w:val="22"/>
                <w:szCs w:val="22"/>
              </w:rPr>
              <w:t>Орфоэпия</w:t>
            </w:r>
          </w:p>
        </w:tc>
        <w:tc>
          <w:tcPr>
            <w:tcW w:w="874"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1</w:t>
            </w:r>
          </w:p>
        </w:tc>
        <w:tc>
          <w:tcPr>
            <w:tcW w:w="2389"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rPr>
                <w:sz w:val="22"/>
                <w:szCs w:val="22"/>
              </w:rPr>
            </w:pPr>
            <w:r>
              <w:rPr>
                <w:sz w:val="22"/>
                <w:szCs w:val="22"/>
              </w:rPr>
              <w:t xml:space="preserve">Орфоэпия как раздел языкознания. Понятие об орфоэпической норме. Овладение основными правилами литературного произношения и </w:t>
            </w:r>
            <w:r>
              <w:rPr>
                <w:sz w:val="22"/>
                <w:szCs w:val="22"/>
              </w:rPr>
              <w:lastRenderedPageBreak/>
              <w:t xml:space="preserve">ударения: нормы произношения безударных гласных звуков; произношение мягкого или твердого согласного </w:t>
            </w:r>
            <w:proofErr w:type="gramStart"/>
            <w:r>
              <w:rPr>
                <w:sz w:val="22"/>
                <w:szCs w:val="22"/>
              </w:rPr>
              <w:t>перед</w:t>
            </w:r>
            <w:proofErr w:type="gramEnd"/>
            <w:r>
              <w:rPr>
                <w:sz w:val="22"/>
                <w:szCs w:val="22"/>
              </w:rPr>
              <w:t xml:space="preserve">  [э] в иноязычных словах; произношение сочетаний согласных</w:t>
            </w:r>
          </w:p>
          <w:p w:rsidR="008B2366" w:rsidRDefault="008B2366" w:rsidP="008B2366">
            <w:pPr>
              <w:pStyle w:val="Standard"/>
              <w:ind w:left="142" w:right="142"/>
            </w:pPr>
            <w:r>
              <w:rPr>
                <w:sz w:val="22"/>
                <w:szCs w:val="22"/>
              </w:rPr>
              <w:t>(</w:t>
            </w:r>
            <w:proofErr w:type="spellStart"/>
            <w:r>
              <w:rPr>
                <w:sz w:val="22"/>
                <w:szCs w:val="22"/>
              </w:rPr>
              <w:t>чн</w:t>
            </w:r>
            <w:proofErr w:type="spellEnd"/>
            <w:r>
              <w:rPr>
                <w:sz w:val="22"/>
                <w:szCs w:val="22"/>
              </w:rPr>
              <w:t xml:space="preserve">, </w:t>
            </w:r>
            <w:proofErr w:type="spellStart"/>
            <w:r>
              <w:rPr>
                <w:sz w:val="22"/>
                <w:szCs w:val="22"/>
              </w:rPr>
              <w:t>чт</w:t>
            </w:r>
            <w:proofErr w:type="spellEnd"/>
            <w:r>
              <w:rPr>
                <w:sz w:val="22"/>
                <w:szCs w:val="22"/>
              </w:rPr>
              <w:t xml:space="preserve"> и др.),</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lastRenderedPageBreak/>
              <w:t xml:space="preserve">Научиться производить орфоэпический анализ слова, владеть терминологией, пользоваться словарями, составлять </w:t>
            </w:r>
            <w:r>
              <w:rPr>
                <w:sz w:val="22"/>
                <w:szCs w:val="22"/>
              </w:rPr>
              <w:lastRenderedPageBreak/>
              <w:t>словарную статью.</w:t>
            </w:r>
          </w:p>
        </w:tc>
        <w:tc>
          <w:tcPr>
            <w:tcW w:w="212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ind w:left="142" w:right="142"/>
              <w:rPr>
                <w:iCs/>
                <w:sz w:val="22"/>
                <w:szCs w:val="22"/>
              </w:rPr>
            </w:pPr>
            <w:r>
              <w:rPr>
                <w:bCs/>
                <w:i/>
                <w:sz w:val="22"/>
                <w:szCs w:val="22"/>
              </w:rPr>
              <w:lastRenderedPageBreak/>
              <w:t>Регулятивные:</w:t>
            </w:r>
          </w:p>
          <w:p w:rsidR="008B2366" w:rsidRDefault="008B2366" w:rsidP="008B2366">
            <w:pPr>
              <w:pStyle w:val="Standard"/>
              <w:ind w:left="142" w:right="142"/>
              <w:rPr>
                <w:bCs/>
                <w:i/>
                <w:sz w:val="22"/>
                <w:szCs w:val="22"/>
              </w:rPr>
            </w:pPr>
            <w:r>
              <w:rPr>
                <w:iCs/>
                <w:sz w:val="22"/>
                <w:szCs w:val="22"/>
              </w:rPr>
              <w:t>в сотрудничестве с учителем,  классом находить несколько вариантов решения учебной задачи</w:t>
            </w:r>
            <w:r>
              <w:rPr>
                <w:sz w:val="22"/>
                <w:szCs w:val="22"/>
              </w:rPr>
              <w:t>.</w:t>
            </w:r>
          </w:p>
          <w:p w:rsidR="008B2366" w:rsidRDefault="008B2366" w:rsidP="008B2366">
            <w:pPr>
              <w:pStyle w:val="Standard"/>
              <w:ind w:left="142" w:right="142"/>
              <w:rPr>
                <w:bCs/>
                <w:i/>
                <w:sz w:val="22"/>
                <w:szCs w:val="22"/>
              </w:rPr>
            </w:pPr>
            <w:r>
              <w:rPr>
                <w:bCs/>
                <w:i/>
                <w:sz w:val="22"/>
                <w:szCs w:val="22"/>
              </w:rPr>
              <w:t xml:space="preserve">Познавательные: </w:t>
            </w:r>
            <w:r>
              <w:rPr>
                <w:bCs/>
                <w:sz w:val="22"/>
                <w:szCs w:val="22"/>
              </w:rPr>
              <w:t xml:space="preserve">осуществлять </w:t>
            </w:r>
            <w:r>
              <w:rPr>
                <w:bCs/>
                <w:sz w:val="22"/>
                <w:szCs w:val="22"/>
              </w:rPr>
              <w:lastRenderedPageBreak/>
              <w:t>выбор наиболее эффективных способов решения задач в зависимости от конкретных условий.</w:t>
            </w:r>
          </w:p>
          <w:p w:rsidR="008B2366" w:rsidRDefault="008B2366" w:rsidP="008B2366">
            <w:pPr>
              <w:pStyle w:val="Standard"/>
              <w:autoSpaceDE w:val="0"/>
              <w:ind w:left="142" w:right="142"/>
              <w:rPr>
                <w:sz w:val="22"/>
                <w:szCs w:val="22"/>
              </w:rPr>
            </w:pPr>
            <w:r>
              <w:rPr>
                <w:bCs/>
                <w:i/>
                <w:sz w:val="22"/>
                <w:szCs w:val="22"/>
              </w:rPr>
              <w:t>Коммуникативные:</w:t>
            </w:r>
          </w:p>
          <w:p w:rsidR="008B2366" w:rsidRDefault="008B2366" w:rsidP="008B2366">
            <w:pPr>
              <w:pStyle w:val="Standard"/>
              <w:ind w:left="142" w:right="142"/>
            </w:pPr>
            <w:r>
              <w:rPr>
                <w:sz w:val="22"/>
                <w:szCs w:val="22"/>
              </w:rPr>
              <w:t>Учитывать разные мнения и стремиться к координации различных позиций в сотрудничестве</w:t>
            </w:r>
          </w:p>
        </w:tc>
        <w:tc>
          <w:tcPr>
            <w:tcW w:w="2410"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lastRenderedPageBreak/>
              <w:t>Формирование познавательного интереса.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Pr="00813090" w:rsidRDefault="00813090" w:rsidP="008B2366">
            <w:pPr>
              <w:pStyle w:val="Standard"/>
              <w:snapToGrid w:val="0"/>
              <w:ind w:left="142" w:right="142"/>
              <w:rPr>
                <w:sz w:val="22"/>
                <w:szCs w:val="22"/>
              </w:rPr>
            </w:pPr>
            <w:r w:rsidRPr="00813090">
              <w:rPr>
                <w:sz w:val="22"/>
                <w:szCs w:val="22"/>
              </w:rPr>
              <w:t xml:space="preserve">9.1 </w:t>
            </w:r>
            <w:r w:rsidRPr="00813090">
              <w:rPr>
                <w:rFonts w:ascii="TimesNewRoman" w:hAnsi="TimesNewRoman" w:cs="TimesNewRoman"/>
                <w:sz w:val="22"/>
                <w:szCs w:val="22"/>
              </w:rPr>
              <w:t>Орфоэпические нормы</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lastRenderedPageBreak/>
              <w:t>69.</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42" w:right="142"/>
            </w:pPr>
            <w:r>
              <w:rPr>
                <w:sz w:val="22"/>
                <w:szCs w:val="22"/>
              </w:rPr>
              <w:t>Фонетический разбор слова.</w:t>
            </w:r>
          </w:p>
        </w:tc>
        <w:tc>
          <w:tcPr>
            <w:tcW w:w="874"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1</w:t>
            </w:r>
          </w:p>
        </w:tc>
        <w:tc>
          <w:tcPr>
            <w:tcW w:w="2389"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Фонетическая транскрипция. Объяснение особенностей произношения и написания слова с помощью элементов транскрипции, использование звукописи в художественной речи.</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Научиться производить фонетический анализ.</w:t>
            </w:r>
          </w:p>
        </w:tc>
        <w:tc>
          <w:tcPr>
            <w:tcW w:w="212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snapToGrid w:val="0"/>
              <w:ind w:left="142" w:right="142"/>
              <w:rPr>
                <w:sz w:val="22"/>
                <w:szCs w:val="22"/>
              </w:rPr>
            </w:pPr>
            <w:r>
              <w:rPr>
                <w:i/>
                <w:iCs/>
                <w:sz w:val="22"/>
                <w:szCs w:val="22"/>
              </w:rPr>
              <w:t>Регулятивные:</w:t>
            </w:r>
          </w:p>
          <w:p w:rsidR="008B2366" w:rsidRDefault="008B2366" w:rsidP="008B2366">
            <w:pPr>
              <w:pStyle w:val="Standard"/>
              <w:autoSpaceDE w:val="0"/>
              <w:snapToGrid w:val="0"/>
              <w:ind w:left="142" w:right="142"/>
              <w:rPr>
                <w:i/>
                <w:iCs/>
                <w:sz w:val="22"/>
                <w:szCs w:val="22"/>
              </w:rPr>
            </w:pPr>
            <w:r>
              <w:rPr>
                <w:sz w:val="22"/>
                <w:szCs w:val="22"/>
              </w:rPr>
              <w:t>прогнозировать результат и уровень освоения способов действия.</w:t>
            </w:r>
          </w:p>
          <w:p w:rsidR="008B2366" w:rsidRDefault="008B2366" w:rsidP="008B2366">
            <w:pPr>
              <w:pStyle w:val="Standard"/>
              <w:autoSpaceDE w:val="0"/>
              <w:ind w:left="142" w:right="142"/>
              <w:rPr>
                <w:sz w:val="22"/>
                <w:szCs w:val="22"/>
              </w:rPr>
            </w:pPr>
            <w:r>
              <w:rPr>
                <w:i/>
                <w:iCs/>
                <w:sz w:val="22"/>
                <w:szCs w:val="22"/>
              </w:rPr>
              <w:t>Познавательные:</w:t>
            </w:r>
          </w:p>
          <w:p w:rsidR="008B2366" w:rsidRDefault="008B2366" w:rsidP="008B2366">
            <w:pPr>
              <w:pStyle w:val="Standard"/>
              <w:autoSpaceDE w:val="0"/>
              <w:snapToGrid w:val="0"/>
              <w:ind w:left="142" w:right="142"/>
              <w:rPr>
                <w:sz w:val="22"/>
                <w:szCs w:val="22"/>
              </w:rPr>
            </w:pPr>
            <w:r>
              <w:rPr>
                <w:sz w:val="22"/>
                <w:szCs w:val="22"/>
              </w:rPr>
              <w:t>осуществлять рефлексию способов и условий действия,</w:t>
            </w:r>
          </w:p>
          <w:p w:rsidR="008B2366" w:rsidRDefault="008B2366" w:rsidP="008B2366">
            <w:pPr>
              <w:pStyle w:val="Standard"/>
              <w:autoSpaceDE w:val="0"/>
              <w:snapToGrid w:val="0"/>
              <w:ind w:left="142" w:right="142"/>
              <w:rPr>
                <w:i/>
                <w:iCs/>
                <w:sz w:val="22"/>
                <w:szCs w:val="22"/>
              </w:rPr>
            </w:pPr>
            <w:r>
              <w:rPr>
                <w:sz w:val="22"/>
                <w:szCs w:val="22"/>
              </w:rPr>
              <w:t>выбирать наиболее эффективные способы решения в зависимости от конкретных условий.</w:t>
            </w:r>
          </w:p>
          <w:p w:rsidR="008B2366" w:rsidRDefault="008B2366" w:rsidP="008B2366">
            <w:pPr>
              <w:pStyle w:val="Standard"/>
              <w:snapToGrid w:val="0"/>
              <w:ind w:left="142" w:right="142"/>
              <w:rPr>
                <w:sz w:val="22"/>
                <w:szCs w:val="22"/>
              </w:rPr>
            </w:pPr>
            <w:r>
              <w:rPr>
                <w:i/>
                <w:iCs/>
                <w:sz w:val="22"/>
                <w:szCs w:val="22"/>
              </w:rPr>
              <w:t>Коммуникативные:</w:t>
            </w:r>
          </w:p>
          <w:p w:rsidR="008B2366" w:rsidRDefault="008B2366" w:rsidP="008B2366">
            <w:pPr>
              <w:pStyle w:val="Standard"/>
              <w:autoSpaceDE w:val="0"/>
              <w:snapToGrid w:val="0"/>
              <w:ind w:left="142" w:right="142"/>
              <w:rPr>
                <w:sz w:val="22"/>
                <w:szCs w:val="22"/>
              </w:rPr>
            </w:pPr>
            <w:r>
              <w:rPr>
                <w:sz w:val="22"/>
                <w:szCs w:val="22"/>
              </w:rPr>
              <w:t>строить монологические высказывания, участвовать в учебном диалоге,</w:t>
            </w:r>
          </w:p>
          <w:p w:rsidR="008B2366" w:rsidRDefault="008B2366" w:rsidP="008B2366">
            <w:pPr>
              <w:pStyle w:val="Standard"/>
              <w:ind w:left="142" w:right="142"/>
            </w:pPr>
            <w:r>
              <w:rPr>
                <w:sz w:val="22"/>
                <w:szCs w:val="22"/>
              </w:rPr>
              <w:t xml:space="preserve">аргументировать </w:t>
            </w:r>
            <w:r>
              <w:rPr>
                <w:sz w:val="22"/>
                <w:szCs w:val="22"/>
              </w:rPr>
              <w:lastRenderedPageBreak/>
              <w:t xml:space="preserve">свою точку зрения  </w:t>
            </w:r>
          </w:p>
        </w:tc>
        <w:tc>
          <w:tcPr>
            <w:tcW w:w="2410"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lastRenderedPageBreak/>
              <w:t>Формирование устойчивой мотивации к изучению нового на основе составленного алгоритма выполнения задания, формирование навыков анализа.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Default="00F5336A" w:rsidP="008B2366">
            <w:pPr>
              <w:pStyle w:val="Standard"/>
              <w:snapToGrid w:val="0"/>
              <w:ind w:left="142" w:right="142"/>
            </w:pPr>
            <w:r w:rsidRPr="00A82DAC">
              <w:rPr>
                <w:sz w:val="22"/>
                <w:szCs w:val="22"/>
              </w:rPr>
              <w:t>1.2</w:t>
            </w:r>
            <w:r w:rsidRPr="00A82DAC">
              <w:rPr>
                <w:rFonts w:ascii="TimesNewRoman" w:eastAsiaTheme="minorHAnsi" w:hAnsi="TimesNewRoman" w:cs="TimesNewRoman"/>
                <w:sz w:val="22"/>
                <w:szCs w:val="22"/>
                <w:lang w:eastAsia="en-US"/>
              </w:rPr>
              <w:t xml:space="preserve"> Фонетический анализ слова</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lastRenderedPageBreak/>
              <w:t>70.</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42" w:right="142"/>
              <w:rPr>
                <w:sz w:val="22"/>
                <w:szCs w:val="22"/>
              </w:rPr>
            </w:pPr>
            <w:r>
              <w:rPr>
                <w:sz w:val="22"/>
                <w:szCs w:val="22"/>
              </w:rPr>
              <w:t xml:space="preserve">Повторение и систематизация </w:t>
            </w:r>
            <w:proofErr w:type="gramStart"/>
            <w:r>
              <w:rPr>
                <w:sz w:val="22"/>
                <w:szCs w:val="22"/>
              </w:rPr>
              <w:t>изученного</w:t>
            </w:r>
            <w:proofErr w:type="gramEnd"/>
            <w:r>
              <w:rPr>
                <w:sz w:val="22"/>
                <w:szCs w:val="22"/>
              </w:rPr>
              <w:t xml:space="preserve"> по теме «Фонетика. Орфоэпия.</w:t>
            </w:r>
          </w:p>
          <w:p w:rsidR="008B2366" w:rsidRDefault="008B2366" w:rsidP="008B2366">
            <w:pPr>
              <w:pStyle w:val="Standard"/>
              <w:ind w:left="142" w:right="142"/>
            </w:pPr>
            <w:r>
              <w:rPr>
                <w:sz w:val="22"/>
                <w:szCs w:val="22"/>
              </w:rPr>
              <w:t>Графика».</w:t>
            </w:r>
          </w:p>
        </w:tc>
        <w:tc>
          <w:tcPr>
            <w:tcW w:w="874"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1</w:t>
            </w:r>
          </w:p>
        </w:tc>
        <w:tc>
          <w:tcPr>
            <w:tcW w:w="2389"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 xml:space="preserve">Звук как основная единица языка. Обобщенные сведения о звуках речи, их классификация. Изменение звуков в речевом потоке. Правописание гласных и согласных в </w:t>
            </w:r>
            <w:proofErr w:type="gramStart"/>
            <w:r>
              <w:rPr>
                <w:sz w:val="22"/>
                <w:szCs w:val="22"/>
              </w:rPr>
              <w:t>корне слова</w:t>
            </w:r>
            <w:proofErr w:type="gramEnd"/>
            <w:r>
              <w:rPr>
                <w:sz w:val="22"/>
                <w:szCs w:val="22"/>
              </w:rPr>
              <w:t>.</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Научиться рассматривать слово с точки зрения звучания (фонетический анализ), правильного произношения ударения (орфоэпический анализ).</w:t>
            </w:r>
          </w:p>
        </w:tc>
        <w:tc>
          <w:tcPr>
            <w:tcW w:w="212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autoSpaceDE w:val="0"/>
              <w:snapToGrid w:val="0"/>
              <w:ind w:left="142" w:right="142"/>
              <w:rPr>
                <w:iCs/>
                <w:sz w:val="22"/>
                <w:szCs w:val="22"/>
              </w:rPr>
            </w:pPr>
            <w:r>
              <w:rPr>
                <w:i/>
                <w:iCs/>
                <w:sz w:val="22"/>
                <w:szCs w:val="22"/>
              </w:rPr>
              <w:t>Регулятивные:</w:t>
            </w:r>
          </w:p>
          <w:p w:rsidR="008B2366" w:rsidRDefault="008B2366" w:rsidP="008B2366">
            <w:pPr>
              <w:pStyle w:val="Standard"/>
              <w:autoSpaceDE w:val="0"/>
              <w:ind w:left="142" w:right="142"/>
              <w:rPr>
                <w:i/>
                <w:iCs/>
                <w:sz w:val="22"/>
                <w:szCs w:val="22"/>
              </w:rPr>
            </w:pPr>
            <w:r>
              <w:rPr>
                <w:iCs/>
                <w:sz w:val="22"/>
                <w:szCs w:val="22"/>
              </w:rPr>
              <w:t>выделять учебную задачу на основе соотнесения известного, освоенного и неизвестного;</w:t>
            </w:r>
          </w:p>
          <w:p w:rsidR="008B2366" w:rsidRDefault="008B2366" w:rsidP="008B2366">
            <w:pPr>
              <w:pStyle w:val="Standard"/>
              <w:autoSpaceDE w:val="0"/>
              <w:ind w:left="142" w:right="142"/>
              <w:rPr>
                <w:iCs/>
                <w:sz w:val="22"/>
                <w:szCs w:val="22"/>
              </w:rPr>
            </w:pPr>
            <w:r>
              <w:rPr>
                <w:i/>
                <w:iCs/>
                <w:sz w:val="22"/>
                <w:szCs w:val="22"/>
              </w:rPr>
              <w:t>Познавательные:</w:t>
            </w:r>
          </w:p>
          <w:p w:rsidR="008B2366" w:rsidRDefault="008B2366" w:rsidP="008B2366">
            <w:pPr>
              <w:pStyle w:val="Standard"/>
              <w:autoSpaceDE w:val="0"/>
              <w:ind w:left="142" w:right="142"/>
              <w:rPr>
                <w:sz w:val="22"/>
                <w:szCs w:val="22"/>
              </w:rPr>
            </w:pPr>
            <w:r>
              <w:rPr>
                <w:iCs/>
                <w:sz w:val="22"/>
                <w:szCs w:val="22"/>
              </w:rPr>
              <w:t>ориентироваться</w:t>
            </w:r>
            <w:r>
              <w:rPr>
                <w:i/>
                <w:iCs/>
                <w:sz w:val="22"/>
                <w:szCs w:val="22"/>
              </w:rPr>
              <w:t xml:space="preserve"> </w:t>
            </w:r>
            <w:r>
              <w:rPr>
                <w:sz w:val="22"/>
                <w:szCs w:val="22"/>
              </w:rPr>
              <w:t>в учебнике с большой долей самостоятельности,</w:t>
            </w:r>
          </w:p>
          <w:p w:rsidR="008B2366" w:rsidRDefault="008B2366" w:rsidP="008B2366">
            <w:pPr>
              <w:pStyle w:val="Standard"/>
              <w:autoSpaceDE w:val="0"/>
              <w:ind w:left="142" w:right="142"/>
              <w:rPr>
                <w:i/>
                <w:iCs/>
                <w:sz w:val="22"/>
                <w:szCs w:val="22"/>
              </w:rPr>
            </w:pPr>
            <w:r>
              <w:rPr>
                <w:sz w:val="22"/>
                <w:szCs w:val="22"/>
              </w:rPr>
              <w:t>соотносить результаты с реальностью в рамках изученного материала.</w:t>
            </w:r>
          </w:p>
          <w:p w:rsidR="008B2366" w:rsidRDefault="008B2366" w:rsidP="008B2366">
            <w:pPr>
              <w:pStyle w:val="Standard"/>
              <w:autoSpaceDE w:val="0"/>
              <w:ind w:left="142" w:right="142"/>
              <w:rPr>
                <w:sz w:val="22"/>
                <w:szCs w:val="22"/>
              </w:rPr>
            </w:pPr>
            <w:r>
              <w:rPr>
                <w:i/>
                <w:iCs/>
                <w:sz w:val="22"/>
                <w:szCs w:val="22"/>
              </w:rPr>
              <w:t>Коммуникативные</w:t>
            </w:r>
          </w:p>
          <w:p w:rsidR="008B2366" w:rsidRDefault="008B2366" w:rsidP="008B2366">
            <w:pPr>
              <w:pStyle w:val="Standard"/>
              <w:ind w:left="142" w:right="142"/>
            </w:pPr>
            <w:r>
              <w:rPr>
                <w:sz w:val="22"/>
                <w:szCs w:val="22"/>
              </w:rPr>
              <w:t>находить общее решение при работе в паре и группе.</w:t>
            </w:r>
          </w:p>
        </w:tc>
        <w:tc>
          <w:tcPr>
            <w:tcW w:w="2410"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Формирование устойчивой мотивации к исследовательской и творческой деятельности, формирование мотивации к обучению.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Default="00F5336A" w:rsidP="008B2366">
            <w:pPr>
              <w:pStyle w:val="Standard"/>
              <w:snapToGrid w:val="0"/>
              <w:ind w:left="142" w:right="142"/>
            </w:pPr>
            <w:r w:rsidRPr="00A82DAC">
              <w:rPr>
                <w:sz w:val="22"/>
                <w:szCs w:val="22"/>
              </w:rPr>
              <w:t>1.2</w:t>
            </w:r>
            <w:r w:rsidRPr="00A82DAC">
              <w:rPr>
                <w:rFonts w:ascii="TimesNewRoman" w:eastAsiaTheme="minorHAnsi" w:hAnsi="TimesNewRoman" w:cs="TimesNewRoman"/>
                <w:sz w:val="22"/>
                <w:szCs w:val="22"/>
                <w:lang w:eastAsia="en-US"/>
              </w:rPr>
              <w:t xml:space="preserve"> Фонетический анализ слова</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71.</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42" w:right="142"/>
            </w:pPr>
            <w:r w:rsidRPr="002E4B8C">
              <w:rPr>
                <w:b/>
                <w:sz w:val="22"/>
                <w:szCs w:val="22"/>
              </w:rPr>
              <w:t>Контрольный диктант</w:t>
            </w:r>
            <w:r>
              <w:rPr>
                <w:sz w:val="22"/>
                <w:szCs w:val="22"/>
              </w:rPr>
              <w:t xml:space="preserve"> с грамматическим заданием по теме «Фонетика. Орфоэпия. Графика».</w:t>
            </w:r>
          </w:p>
        </w:tc>
        <w:tc>
          <w:tcPr>
            <w:tcW w:w="874"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1</w:t>
            </w:r>
          </w:p>
        </w:tc>
        <w:tc>
          <w:tcPr>
            <w:tcW w:w="2389"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 xml:space="preserve">Звук как основная единица языка. Обобщенные сведения о звуках речи, их классификация. Изменение звуков в речевом потоке. Правописание гласных и согласных в </w:t>
            </w:r>
            <w:proofErr w:type="gramStart"/>
            <w:r>
              <w:rPr>
                <w:sz w:val="22"/>
                <w:szCs w:val="22"/>
              </w:rPr>
              <w:t>корне слова</w:t>
            </w:r>
            <w:proofErr w:type="gramEnd"/>
            <w:r>
              <w:rPr>
                <w:sz w:val="22"/>
                <w:szCs w:val="22"/>
              </w:rPr>
              <w:t>.</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 xml:space="preserve">Производят звукобуквенный анализ слов, пользуются алфавитом, составляют предложения со словами с непроверяемыми гласными, объясняют двойную роль букв е, ё, ю, я, выбирают вариант ответа на соблюдение орфоэпической / </w:t>
            </w:r>
            <w:r>
              <w:rPr>
                <w:sz w:val="22"/>
                <w:szCs w:val="22"/>
              </w:rPr>
              <w:lastRenderedPageBreak/>
              <w:t>орфографической нормы, на отличие согласных по звонкости / глухости, мягкости / твердости</w:t>
            </w:r>
          </w:p>
        </w:tc>
        <w:tc>
          <w:tcPr>
            <w:tcW w:w="2129" w:type="dxa"/>
            <w:tcBorders>
              <w:top w:val="single" w:sz="4" w:space="0" w:color="000000"/>
              <w:left w:val="single" w:sz="4" w:space="0" w:color="000000"/>
              <w:bottom w:val="single" w:sz="4" w:space="0" w:color="000000"/>
            </w:tcBorders>
            <w:shd w:val="clear" w:color="auto" w:fill="auto"/>
          </w:tcPr>
          <w:p w:rsidR="008B2366" w:rsidRDefault="008B2366" w:rsidP="008B2366">
            <w:pPr>
              <w:pStyle w:val="Textbody"/>
              <w:spacing w:after="0"/>
              <w:ind w:left="142" w:right="142"/>
              <w:rPr>
                <w:sz w:val="22"/>
                <w:szCs w:val="22"/>
              </w:rPr>
            </w:pPr>
            <w:r>
              <w:rPr>
                <w:rStyle w:val="StrongEmphasis"/>
                <w:b w:val="0"/>
                <w:i/>
                <w:sz w:val="22"/>
                <w:szCs w:val="22"/>
              </w:rPr>
              <w:lastRenderedPageBreak/>
              <w:t>Регулятивные:</w:t>
            </w:r>
          </w:p>
          <w:p w:rsidR="008B2366" w:rsidRDefault="008B2366" w:rsidP="008B2366">
            <w:pPr>
              <w:pStyle w:val="Textbody"/>
              <w:spacing w:after="0"/>
              <w:ind w:left="142" w:right="142"/>
              <w:rPr>
                <w:sz w:val="22"/>
                <w:szCs w:val="22"/>
              </w:rPr>
            </w:pPr>
            <w:r>
              <w:rPr>
                <w:sz w:val="22"/>
                <w:szCs w:val="22"/>
              </w:rPr>
              <w:t xml:space="preserve">адекватно оценивать свои достижения, осознавать возникающие трудности и стараться искать способы их преодоления. </w:t>
            </w:r>
            <w:r>
              <w:rPr>
                <w:rStyle w:val="StrongEmphasis"/>
                <w:b w:val="0"/>
                <w:i/>
                <w:sz w:val="22"/>
                <w:szCs w:val="22"/>
              </w:rPr>
              <w:t>Познавательные:</w:t>
            </w:r>
          </w:p>
          <w:p w:rsidR="008B2366" w:rsidRDefault="008B2366" w:rsidP="008B2366">
            <w:pPr>
              <w:pStyle w:val="Textbody"/>
              <w:spacing w:after="0"/>
              <w:ind w:left="142" w:right="142"/>
              <w:rPr>
                <w:rStyle w:val="StrongEmphasis"/>
                <w:b w:val="0"/>
                <w:i/>
                <w:sz w:val="22"/>
                <w:szCs w:val="22"/>
              </w:rPr>
            </w:pPr>
            <w:r>
              <w:rPr>
                <w:sz w:val="22"/>
                <w:szCs w:val="22"/>
              </w:rPr>
              <w:t>вносить необходимые дополнения и изменения в план и способ действия.</w:t>
            </w:r>
          </w:p>
          <w:p w:rsidR="008B2366" w:rsidRDefault="008B2366" w:rsidP="008B2366">
            <w:pPr>
              <w:pStyle w:val="Standard"/>
              <w:autoSpaceDE w:val="0"/>
              <w:snapToGrid w:val="0"/>
              <w:ind w:left="142" w:right="142"/>
              <w:rPr>
                <w:sz w:val="22"/>
                <w:szCs w:val="22"/>
              </w:rPr>
            </w:pPr>
            <w:r>
              <w:rPr>
                <w:rStyle w:val="StrongEmphasis"/>
                <w:b w:val="0"/>
                <w:i/>
                <w:sz w:val="22"/>
                <w:szCs w:val="22"/>
              </w:rPr>
              <w:lastRenderedPageBreak/>
              <w:t>Коммуникативные:</w:t>
            </w:r>
          </w:p>
          <w:p w:rsidR="008B2366" w:rsidRDefault="008B2366" w:rsidP="008B2366">
            <w:pPr>
              <w:pStyle w:val="Standard"/>
              <w:ind w:left="142" w:right="142"/>
            </w:pPr>
            <w:r>
              <w:rPr>
                <w:sz w:val="22"/>
                <w:szCs w:val="22"/>
              </w:rPr>
              <w:t>форму</w:t>
            </w:r>
            <w:r>
              <w:rPr>
                <w:sz w:val="22"/>
                <w:szCs w:val="22"/>
              </w:rPr>
              <w:softHyphen/>
              <w:t>лировать собственное мнение.</w:t>
            </w:r>
          </w:p>
        </w:tc>
        <w:tc>
          <w:tcPr>
            <w:tcW w:w="2410"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lastRenderedPageBreak/>
              <w:t>Формирование навыков анализа и самоконтроля.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Default="00813090" w:rsidP="008B2366">
            <w:pPr>
              <w:pStyle w:val="Standard"/>
              <w:snapToGrid w:val="0"/>
              <w:ind w:left="142" w:right="142"/>
            </w:pPr>
            <w:r w:rsidRPr="00A82DAC">
              <w:rPr>
                <w:sz w:val="22"/>
                <w:szCs w:val="22"/>
              </w:rPr>
              <w:t>1.2</w:t>
            </w:r>
            <w:r w:rsidRPr="00A82DAC">
              <w:rPr>
                <w:rFonts w:ascii="TimesNewRoman" w:eastAsiaTheme="minorHAnsi" w:hAnsi="TimesNewRoman" w:cs="TimesNewRoman"/>
                <w:sz w:val="22"/>
                <w:szCs w:val="22"/>
                <w:lang w:eastAsia="en-US"/>
              </w:rPr>
              <w:t xml:space="preserve"> Фонетический анализ слова</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lastRenderedPageBreak/>
              <w:t>72.</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42" w:right="142"/>
            </w:pPr>
            <w:r>
              <w:rPr>
                <w:sz w:val="22"/>
                <w:szCs w:val="22"/>
              </w:rPr>
              <w:t xml:space="preserve">Анализ написания контрольного диктанта по теме «Фонетика. Орфоэпия. Графика».  Работа над ошибками. </w:t>
            </w:r>
          </w:p>
        </w:tc>
        <w:tc>
          <w:tcPr>
            <w:tcW w:w="874"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1</w:t>
            </w:r>
          </w:p>
        </w:tc>
        <w:tc>
          <w:tcPr>
            <w:tcW w:w="2389"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Коррекция умений и навыков по теме «Фонетика».</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Научиться анализировать допущенные ошибки, выполнять работу по их предупреждению.</w:t>
            </w:r>
          </w:p>
        </w:tc>
        <w:tc>
          <w:tcPr>
            <w:tcW w:w="2129" w:type="dxa"/>
            <w:tcBorders>
              <w:top w:val="single" w:sz="4" w:space="0" w:color="000000"/>
              <w:left w:val="single" w:sz="4" w:space="0" w:color="000000"/>
              <w:bottom w:val="single" w:sz="4" w:space="0" w:color="000000"/>
            </w:tcBorders>
            <w:shd w:val="clear" w:color="auto" w:fill="auto"/>
          </w:tcPr>
          <w:p w:rsidR="008B2366" w:rsidRDefault="008B2366" w:rsidP="008B2366">
            <w:pPr>
              <w:pStyle w:val="Textbodyindent"/>
              <w:widowControl w:val="0"/>
              <w:tabs>
                <w:tab w:val="left" w:pos="360"/>
                <w:tab w:val="left" w:pos="540"/>
              </w:tabs>
              <w:spacing w:after="0"/>
              <w:ind w:left="142" w:right="142"/>
              <w:rPr>
                <w:i/>
                <w:color w:val="000000"/>
                <w:sz w:val="22"/>
                <w:szCs w:val="22"/>
              </w:rPr>
            </w:pPr>
            <w:proofErr w:type="gramStart"/>
            <w:r>
              <w:rPr>
                <w:i/>
                <w:color w:val="000000"/>
                <w:sz w:val="22"/>
                <w:szCs w:val="22"/>
              </w:rPr>
              <w:t xml:space="preserve">Регулятивные: </w:t>
            </w:r>
            <w:r>
              <w:rPr>
                <w:sz w:val="22"/>
                <w:szCs w:val="22"/>
              </w:rPr>
              <w:t>осуществлять поиск необходимой информации.</w:t>
            </w:r>
            <w:proofErr w:type="gramEnd"/>
          </w:p>
          <w:p w:rsidR="008B2366" w:rsidRDefault="008B2366" w:rsidP="008B2366">
            <w:pPr>
              <w:pStyle w:val="Standard"/>
              <w:autoSpaceDE w:val="0"/>
              <w:snapToGrid w:val="0"/>
              <w:ind w:left="142" w:right="142"/>
              <w:rPr>
                <w:i/>
                <w:color w:val="000000"/>
                <w:sz w:val="22"/>
                <w:szCs w:val="22"/>
              </w:rPr>
            </w:pPr>
            <w:r>
              <w:rPr>
                <w:i/>
                <w:color w:val="000000"/>
                <w:sz w:val="22"/>
                <w:szCs w:val="22"/>
              </w:rPr>
              <w:t>Познавательные:</w:t>
            </w:r>
            <w:r>
              <w:rPr>
                <w:sz w:val="22"/>
                <w:szCs w:val="22"/>
              </w:rPr>
              <w:t xml:space="preserve"> оценивать правильность выполнения действий и вносить необходимые коррективы</w:t>
            </w:r>
          </w:p>
          <w:p w:rsidR="008B2366" w:rsidRDefault="008B2366" w:rsidP="008B2366">
            <w:pPr>
              <w:pStyle w:val="Standard"/>
              <w:ind w:left="142" w:right="142"/>
            </w:pPr>
            <w:r>
              <w:rPr>
                <w:i/>
                <w:color w:val="000000"/>
                <w:sz w:val="22"/>
                <w:szCs w:val="22"/>
              </w:rPr>
              <w:t xml:space="preserve">Коммуникативные: </w:t>
            </w:r>
            <w:r>
              <w:rPr>
                <w:color w:val="000000"/>
                <w:sz w:val="22"/>
                <w:szCs w:val="22"/>
              </w:rPr>
              <w:t>учитывать и уважать разные мнения</w:t>
            </w:r>
          </w:p>
        </w:tc>
        <w:tc>
          <w:tcPr>
            <w:tcW w:w="2410"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Формирование устойчивой мотивации к самосовершенствованию.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B2366" w:rsidRDefault="00813090" w:rsidP="008B2366">
            <w:pPr>
              <w:pStyle w:val="Standard"/>
              <w:snapToGrid w:val="0"/>
              <w:ind w:left="142" w:right="142"/>
            </w:pPr>
            <w:r w:rsidRPr="00A82DAC">
              <w:rPr>
                <w:sz w:val="22"/>
                <w:szCs w:val="22"/>
              </w:rPr>
              <w:t>1.2</w:t>
            </w:r>
            <w:r w:rsidRPr="00A82DAC">
              <w:rPr>
                <w:rFonts w:ascii="TimesNewRoman" w:eastAsiaTheme="minorHAnsi" w:hAnsi="TimesNewRoman" w:cs="TimesNewRoman"/>
                <w:sz w:val="22"/>
                <w:szCs w:val="22"/>
                <w:lang w:eastAsia="en-US"/>
              </w:rPr>
              <w:t xml:space="preserve"> Фонетический анализ слова</w:t>
            </w:r>
          </w:p>
        </w:tc>
      </w:tr>
      <w:tr w:rsidR="008B2366" w:rsidTr="00B70066">
        <w:tc>
          <w:tcPr>
            <w:tcW w:w="709" w:type="dxa"/>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73.</w:t>
            </w:r>
          </w:p>
        </w:tc>
        <w:tc>
          <w:tcPr>
            <w:tcW w:w="846"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p>
        </w:tc>
        <w:tc>
          <w:tcPr>
            <w:tcW w:w="845" w:type="dxa"/>
            <w:tcBorders>
              <w:top w:val="single" w:sz="4" w:space="0" w:color="000000"/>
              <w:left w:val="single" w:sz="4" w:space="0" w:color="000000"/>
              <w:bottom w:val="single" w:sz="4" w:space="0" w:color="000000"/>
            </w:tcBorders>
          </w:tcPr>
          <w:p w:rsidR="008B2366" w:rsidRDefault="008B2366"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B2366" w:rsidRDefault="008B2366" w:rsidP="008B2366">
            <w:pPr>
              <w:pStyle w:val="Standard"/>
              <w:ind w:left="142" w:right="142"/>
            </w:pPr>
            <w:r>
              <w:rPr>
                <w:b/>
                <w:sz w:val="22"/>
                <w:szCs w:val="22"/>
              </w:rPr>
              <w:t xml:space="preserve">Р-Р </w:t>
            </w:r>
            <w:r>
              <w:rPr>
                <w:sz w:val="22"/>
                <w:szCs w:val="22"/>
              </w:rPr>
              <w:t>Подготовка к сочинению-описанию предметов, изображённых на картине Ф.П. Толстого «Цветы, фрукты, птица».</w:t>
            </w:r>
          </w:p>
        </w:tc>
        <w:tc>
          <w:tcPr>
            <w:tcW w:w="874"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1</w:t>
            </w:r>
          </w:p>
        </w:tc>
        <w:tc>
          <w:tcPr>
            <w:tcW w:w="2389"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Натюрморт. Описание как тип речи. Композиция произведения живописи.</w:t>
            </w:r>
          </w:p>
        </w:tc>
        <w:tc>
          <w:tcPr>
            <w:tcW w:w="2277" w:type="dxa"/>
            <w:gridSpan w:val="2"/>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t>Научиться создавать текст-описание, составлять план сочинения, видеть красоту изображённого на картине и передавать её с помощью словесных образов.</w:t>
            </w:r>
          </w:p>
        </w:tc>
        <w:tc>
          <w:tcPr>
            <w:tcW w:w="2129" w:type="dxa"/>
            <w:tcBorders>
              <w:top w:val="single" w:sz="4" w:space="0" w:color="000000"/>
              <w:left w:val="single" w:sz="4" w:space="0" w:color="000000"/>
              <w:bottom w:val="single" w:sz="4" w:space="0" w:color="000000"/>
            </w:tcBorders>
            <w:shd w:val="clear" w:color="auto" w:fill="auto"/>
          </w:tcPr>
          <w:p w:rsidR="008B2366" w:rsidRDefault="008B2366" w:rsidP="008B2366">
            <w:pPr>
              <w:pStyle w:val="Textbodyindent"/>
              <w:widowControl w:val="0"/>
              <w:tabs>
                <w:tab w:val="left" w:pos="360"/>
                <w:tab w:val="left" w:pos="540"/>
              </w:tabs>
              <w:spacing w:after="0"/>
              <w:ind w:left="142" w:right="142"/>
              <w:rPr>
                <w:sz w:val="22"/>
                <w:szCs w:val="22"/>
              </w:rPr>
            </w:pPr>
            <w:r>
              <w:rPr>
                <w:i/>
                <w:color w:val="000000"/>
                <w:sz w:val="22"/>
                <w:szCs w:val="22"/>
              </w:rPr>
              <w:t>Регулятивные:</w:t>
            </w:r>
          </w:p>
          <w:p w:rsidR="008B2366" w:rsidRDefault="008B2366" w:rsidP="008B2366">
            <w:pPr>
              <w:pStyle w:val="af3"/>
              <w:spacing w:line="240" w:lineRule="auto"/>
              <w:ind w:left="142" w:right="142" w:firstLine="0"/>
              <w:jc w:val="left"/>
              <w:rPr>
                <w:i/>
                <w:color w:val="000000"/>
                <w:sz w:val="22"/>
                <w:szCs w:val="22"/>
              </w:rPr>
            </w:pPr>
            <w:r>
              <w:rPr>
                <w:sz w:val="22"/>
                <w:szCs w:val="22"/>
              </w:rPr>
              <w:t>уметь ориентироваться  на образец и правило выполнения задания</w:t>
            </w:r>
          </w:p>
          <w:p w:rsidR="008B2366" w:rsidRDefault="008B2366" w:rsidP="008B2366">
            <w:pPr>
              <w:pStyle w:val="Standard"/>
              <w:autoSpaceDE w:val="0"/>
              <w:snapToGrid w:val="0"/>
              <w:ind w:left="142" w:right="142"/>
              <w:rPr>
                <w:sz w:val="22"/>
                <w:szCs w:val="22"/>
              </w:rPr>
            </w:pPr>
            <w:r>
              <w:rPr>
                <w:i/>
                <w:color w:val="000000"/>
                <w:sz w:val="22"/>
                <w:szCs w:val="22"/>
              </w:rPr>
              <w:t>Познавательные:</w:t>
            </w:r>
          </w:p>
          <w:p w:rsidR="008B2366" w:rsidRDefault="008B2366" w:rsidP="008B2366">
            <w:pPr>
              <w:pStyle w:val="Standard"/>
              <w:ind w:left="142" w:right="142"/>
              <w:rPr>
                <w:i/>
                <w:color w:val="000000"/>
                <w:sz w:val="22"/>
                <w:szCs w:val="22"/>
              </w:rPr>
            </w:pPr>
            <w:r>
              <w:rPr>
                <w:sz w:val="22"/>
                <w:szCs w:val="22"/>
              </w:rPr>
              <w:t>самостоятельное создание алгоритмов деятельности при решении проблем творческого и поискового характера</w:t>
            </w:r>
          </w:p>
          <w:p w:rsidR="008B2366" w:rsidRDefault="008B2366" w:rsidP="008B2366">
            <w:pPr>
              <w:pStyle w:val="Standard"/>
              <w:ind w:left="142" w:right="142"/>
            </w:pPr>
            <w:r>
              <w:rPr>
                <w:i/>
                <w:color w:val="000000"/>
                <w:sz w:val="22"/>
                <w:szCs w:val="22"/>
              </w:rPr>
              <w:t xml:space="preserve">Коммуникативные </w:t>
            </w:r>
            <w:r>
              <w:rPr>
                <w:sz w:val="22"/>
                <w:szCs w:val="22"/>
              </w:rPr>
              <w:lastRenderedPageBreak/>
              <w:t>постановка вопросов — инициативное сотрудничество в поиске и сборе информации</w:t>
            </w:r>
          </w:p>
        </w:tc>
        <w:tc>
          <w:tcPr>
            <w:tcW w:w="2410" w:type="dxa"/>
            <w:gridSpan w:val="3"/>
            <w:tcBorders>
              <w:top w:val="single" w:sz="4" w:space="0" w:color="000000"/>
              <w:left w:val="single" w:sz="4" w:space="0" w:color="000000"/>
              <w:bottom w:val="single" w:sz="4" w:space="0" w:color="000000"/>
            </w:tcBorders>
            <w:shd w:val="clear" w:color="auto" w:fill="auto"/>
          </w:tcPr>
          <w:p w:rsidR="008B2366" w:rsidRDefault="008B2366" w:rsidP="008B2366">
            <w:pPr>
              <w:pStyle w:val="Standard"/>
              <w:ind w:left="142" w:right="142"/>
            </w:pPr>
            <w:r>
              <w:rPr>
                <w:sz w:val="22"/>
                <w:szCs w:val="22"/>
              </w:rPr>
              <w:lastRenderedPageBreak/>
              <w:t>Формирование устойчивой мотивации к исследовательской и проектировочной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813090" w:rsidRDefault="00813090" w:rsidP="00813090">
            <w:pPr>
              <w:autoSpaceDE w:val="0"/>
              <w:autoSpaceDN w:val="0"/>
              <w:adjustRightInd w:val="0"/>
              <w:spacing w:after="0" w:line="240" w:lineRule="auto"/>
              <w:rPr>
                <w:rFonts w:ascii="TimesNewRoman" w:hAnsi="TimesNewRoman" w:cs="TimesNewRoman"/>
              </w:rPr>
            </w:pPr>
            <w:r w:rsidRPr="00813090">
              <w:t xml:space="preserve">8.4 </w:t>
            </w:r>
            <w:r w:rsidRPr="00813090">
              <w:rPr>
                <w:rFonts w:ascii="TimesNewRoman" w:hAnsi="TimesNewRoman" w:cs="TimesNewRoman"/>
              </w:rPr>
              <w:t>Отбор языковых сре</w:t>
            </w:r>
            <w:proofErr w:type="gramStart"/>
            <w:r w:rsidRPr="00813090">
              <w:rPr>
                <w:rFonts w:ascii="TimesNewRoman" w:hAnsi="TimesNewRoman" w:cs="TimesNewRoman"/>
              </w:rPr>
              <w:t>дств в т</w:t>
            </w:r>
            <w:proofErr w:type="gramEnd"/>
            <w:r w:rsidRPr="00813090">
              <w:rPr>
                <w:rFonts w:ascii="TimesNewRoman" w:hAnsi="TimesNewRoman" w:cs="TimesNewRoman"/>
              </w:rPr>
              <w:t>ексте в зависимости от темы, цели,</w:t>
            </w:r>
          </w:p>
          <w:p w:rsidR="008B2366" w:rsidRPr="00813090" w:rsidRDefault="00813090" w:rsidP="00813090">
            <w:pPr>
              <w:pStyle w:val="Standard"/>
              <w:snapToGrid w:val="0"/>
              <w:ind w:left="142" w:right="142"/>
              <w:rPr>
                <w:sz w:val="22"/>
                <w:szCs w:val="22"/>
              </w:rPr>
            </w:pPr>
            <w:r w:rsidRPr="00813090">
              <w:rPr>
                <w:rFonts w:ascii="TimesNewRoman" w:hAnsi="TimesNewRoman" w:cs="TimesNewRoman"/>
                <w:sz w:val="22"/>
                <w:szCs w:val="22"/>
              </w:rPr>
              <w:t>адресата и ситуации общения</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74.</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b/>
                <w:sz w:val="22"/>
                <w:szCs w:val="22"/>
              </w:rPr>
              <w:t>Р-Р</w:t>
            </w:r>
            <w:r>
              <w:rPr>
                <w:sz w:val="22"/>
                <w:szCs w:val="22"/>
              </w:rPr>
              <w:t xml:space="preserve"> Сочинение. Описание предметов, изображённых на картине Ф.П. Толстого «Цветы, фрукты, птица».</w:t>
            </w:r>
          </w:p>
        </w:tc>
        <w:tc>
          <w:tcPr>
            <w:tcW w:w="874"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389"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Умение создавать сочинение – описание по картине, используя средства связи между частями, соблюдать логику при переходе от одной части к другой, использовать языковые средства, выбирать нужное начало сочинения в зависимости от темы, писать в соответствии с нормами русского языка.</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Осознают особенности жанра живописи – натюрморт, выразительность и ассоциативность изображенных предметов, расположение их на картине и способы их описания; понимают, какими средствами художник выражает замысел и свое отношение к изображенным предметам, создают текст описания натюрморта, используя имена прилагательные, обозначающие цвет, форму, величину и выражающие оценку.</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Textbodyindent"/>
              <w:widowControl w:val="0"/>
              <w:tabs>
                <w:tab w:val="left" w:pos="360"/>
                <w:tab w:val="left" w:pos="540"/>
              </w:tabs>
              <w:spacing w:after="0"/>
              <w:ind w:left="142" w:right="142"/>
              <w:rPr>
                <w:sz w:val="22"/>
                <w:szCs w:val="22"/>
              </w:rPr>
            </w:pPr>
            <w:r>
              <w:rPr>
                <w:i/>
                <w:color w:val="000000"/>
                <w:sz w:val="22"/>
                <w:szCs w:val="22"/>
              </w:rPr>
              <w:t>Регулятивные:</w:t>
            </w:r>
          </w:p>
          <w:p w:rsidR="00813090" w:rsidRDefault="00813090" w:rsidP="008B2366">
            <w:pPr>
              <w:pStyle w:val="af3"/>
              <w:spacing w:line="240" w:lineRule="auto"/>
              <w:ind w:left="142" w:right="142" w:firstLine="0"/>
              <w:jc w:val="left"/>
              <w:rPr>
                <w:i/>
                <w:color w:val="000000"/>
                <w:sz w:val="22"/>
                <w:szCs w:val="22"/>
              </w:rPr>
            </w:pPr>
            <w:r>
              <w:rPr>
                <w:sz w:val="22"/>
                <w:szCs w:val="22"/>
              </w:rPr>
              <w:t>уметь ориентироваться  на образец и правило выполнения задания</w:t>
            </w:r>
          </w:p>
          <w:p w:rsidR="00813090" w:rsidRDefault="00813090" w:rsidP="008B2366">
            <w:pPr>
              <w:pStyle w:val="Standard"/>
              <w:autoSpaceDE w:val="0"/>
              <w:snapToGrid w:val="0"/>
              <w:ind w:left="142" w:right="142"/>
              <w:rPr>
                <w:sz w:val="22"/>
                <w:szCs w:val="22"/>
              </w:rPr>
            </w:pPr>
            <w:r>
              <w:rPr>
                <w:i/>
                <w:color w:val="000000"/>
                <w:sz w:val="22"/>
                <w:szCs w:val="22"/>
              </w:rPr>
              <w:t>Познавательные:</w:t>
            </w:r>
          </w:p>
          <w:p w:rsidR="00813090" w:rsidRDefault="00813090" w:rsidP="008B2366">
            <w:pPr>
              <w:pStyle w:val="Standard"/>
              <w:ind w:left="142" w:right="142"/>
              <w:rPr>
                <w:i/>
                <w:color w:val="000000"/>
                <w:sz w:val="22"/>
                <w:szCs w:val="22"/>
              </w:rPr>
            </w:pPr>
            <w:r>
              <w:rPr>
                <w:sz w:val="22"/>
                <w:szCs w:val="22"/>
              </w:rPr>
              <w:t>самостоятельное создание алгоритмов деятельности при решении проблем творческого и поискового характера</w:t>
            </w:r>
          </w:p>
          <w:p w:rsidR="00813090" w:rsidRDefault="00813090" w:rsidP="008B2366">
            <w:pPr>
              <w:pStyle w:val="Standard"/>
              <w:ind w:left="142" w:right="142"/>
            </w:pPr>
            <w:r>
              <w:rPr>
                <w:i/>
                <w:color w:val="000000"/>
                <w:sz w:val="22"/>
                <w:szCs w:val="22"/>
              </w:rPr>
              <w:t xml:space="preserve">Коммуникативные </w:t>
            </w:r>
            <w:r>
              <w:rPr>
                <w:sz w:val="22"/>
                <w:szCs w:val="22"/>
              </w:rPr>
              <w:t>постановка вопросов — инициативное сотрудничество в поиске и сборе информации</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Формирование интереса к творческой деятельности на основе составленного плана, проекта, модели, образца.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813090" w:rsidRDefault="00813090" w:rsidP="00823802">
            <w:pPr>
              <w:autoSpaceDE w:val="0"/>
              <w:autoSpaceDN w:val="0"/>
              <w:adjustRightInd w:val="0"/>
              <w:spacing w:after="0" w:line="240" w:lineRule="auto"/>
              <w:rPr>
                <w:rFonts w:ascii="Times New Roman" w:hAnsi="Times New Roman" w:cs="Times New Roman"/>
              </w:rPr>
            </w:pPr>
            <w:r w:rsidRPr="00813090">
              <w:rPr>
                <w:rFonts w:ascii="Times New Roman" w:hAnsi="Times New Roman" w:cs="Times New Roman"/>
              </w:rPr>
              <w:t>8.4 Отбор языковых сре</w:t>
            </w:r>
            <w:proofErr w:type="gramStart"/>
            <w:r w:rsidRPr="00813090">
              <w:rPr>
                <w:rFonts w:ascii="Times New Roman" w:hAnsi="Times New Roman" w:cs="Times New Roman"/>
              </w:rPr>
              <w:t>дств в т</w:t>
            </w:r>
            <w:proofErr w:type="gramEnd"/>
            <w:r w:rsidRPr="00813090">
              <w:rPr>
                <w:rFonts w:ascii="Times New Roman" w:hAnsi="Times New Roman" w:cs="Times New Roman"/>
              </w:rPr>
              <w:t>ексте в зависимости от темы, цели,</w:t>
            </w:r>
          </w:p>
          <w:p w:rsidR="00813090" w:rsidRPr="00813090" w:rsidRDefault="00813090" w:rsidP="00823802">
            <w:pPr>
              <w:pStyle w:val="Standard"/>
              <w:snapToGrid w:val="0"/>
              <w:ind w:left="142" w:right="142"/>
              <w:rPr>
                <w:sz w:val="22"/>
                <w:szCs w:val="22"/>
              </w:rPr>
            </w:pPr>
            <w:r w:rsidRPr="00813090">
              <w:rPr>
                <w:sz w:val="22"/>
                <w:szCs w:val="22"/>
              </w:rPr>
              <w:t>адресата и ситуации общения</w:t>
            </w:r>
          </w:p>
        </w:tc>
      </w:tr>
      <w:tr w:rsidR="00813090" w:rsidTr="00B70066">
        <w:tc>
          <w:tcPr>
            <w:tcW w:w="16023" w:type="dxa"/>
            <w:gridSpan w:val="18"/>
            <w:tcBorders>
              <w:top w:val="single" w:sz="4" w:space="0" w:color="000000"/>
              <w:left w:val="single" w:sz="4" w:space="0" w:color="000000"/>
              <w:bottom w:val="single" w:sz="4" w:space="0" w:color="000000"/>
              <w:right w:val="single" w:sz="4" w:space="0" w:color="000000"/>
            </w:tcBorders>
            <w:shd w:val="clear" w:color="auto" w:fill="auto"/>
          </w:tcPr>
          <w:p w:rsidR="00813090" w:rsidRDefault="00813090" w:rsidP="008B2366">
            <w:pPr>
              <w:pStyle w:val="Standard"/>
              <w:snapToGrid w:val="0"/>
              <w:ind w:left="142" w:right="142"/>
              <w:jc w:val="center"/>
            </w:pPr>
            <w:r>
              <w:rPr>
                <w:b/>
                <w:sz w:val="24"/>
                <w:szCs w:val="24"/>
              </w:rPr>
              <w:t xml:space="preserve">ЛЕКСИКА. </w:t>
            </w:r>
            <w:proofErr w:type="gramStart"/>
            <w:r>
              <w:rPr>
                <w:b/>
                <w:sz w:val="24"/>
                <w:szCs w:val="24"/>
              </w:rPr>
              <w:t>КУЛЬТУРА РЕЧИ. (12ч.+ 4ч.</w:t>
            </w:r>
            <w:proofErr w:type="gramEnd"/>
            <w:r>
              <w:rPr>
                <w:b/>
                <w:sz w:val="24"/>
                <w:szCs w:val="24"/>
              </w:rPr>
              <w:t xml:space="preserve"> </w:t>
            </w:r>
            <w:proofErr w:type="gramStart"/>
            <w:r>
              <w:rPr>
                <w:b/>
                <w:sz w:val="24"/>
                <w:szCs w:val="24"/>
              </w:rPr>
              <w:t>Р-Р)</w:t>
            </w:r>
            <w:proofErr w:type="gramEnd"/>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75.</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Анализ написания сочинения. Слово и его лексическое значение.</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Лексика как раздел лингвистики. Лексика как словарный состав, совокупность слов данного языка. Слово – основная единица языка и речи. Отличие </w:t>
            </w:r>
            <w:r>
              <w:rPr>
                <w:sz w:val="22"/>
                <w:szCs w:val="22"/>
              </w:rPr>
              <w:lastRenderedPageBreak/>
              <w:t>слова от других языковых единиц. Лексическое значение слова. Основные способы передачи лексических значений слов. Толкование лексического значения слова с помощью описания, подбора синонимов, антонимов, однокоренных слов. Толковый словарь русского языка и его использование.</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 xml:space="preserve">Научиться рассматривать слова с точки зрения лексического значения, различать лексическое и грамматическое </w:t>
            </w:r>
            <w:r>
              <w:rPr>
                <w:sz w:val="22"/>
                <w:szCs w:val="22"/>
              </w:rPr>
              <w:lastRenderedPageBreak/>
              <w:t>значение.</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i/>
                <w:iCs/>
                <w:sz w:val="22"/>
                <w:szCs w:val="22"/>
              </w:rPr>
            </w:pPr>
            <w:r>
              <w:rPr>
                <w:i/>
                <w:iCs/>
                <w:sz w:val="22"/>
                <w:szCs w:val="22"/>
              </w:rPr>
              <w:lastRenderedPageBreak/>
              <w:t>Регулятивные:</w:t>
            </w:r>
            <w:r>
              <w:rPr>
                <w:sz w:val="22"/>
                <w:szCs w:val="22"/>
              </w:rPr>
              <w:t xml:space="preserve"> планировать свои действия в соответствии с поставленной задачей и условиями её </w:t>
            </w:r>
            <w:r>
              <w:rPr>
                <w:sz w:val="22"/>
                <w:szCs w:val="22"/>
              </w:rPr>
              <w:lastRenderedPageBreak/>
              <w:t>реализации.</w:t>
            </w:r>
          </w:p>
          <w:p w:rsidR="00813090" w:rsidRDefault="00813090" w:rsidP="008B2366">
            <w:pPr>
              <w:pStyle w:val="Standard"/>
              <w:ind w:left="142" w:right="142"/>
              <w:rPr>
                <w:sz w:val="22"/>
                <w:szCs w:val="22"/>
              </w:rPr>
            </w:pPr>
            <w:r>
              <w:rPr>
                <w:i/>
                <w:iCs/>
                <w:sz w:val="22"/>
                <w:szCs w:val="22"/>
              </w:rPr>
              <w:t>Познавательные:</w:t>
            </w:r>
          </w:p>
          <w:p w:rsidR="00813090" w:rsidRDefault="00813090" w:rsidP="008B2366">
            <w:pPr>
              <w:pStyle w:val="Standard"/>
              <w:ind w:left="142" w:right="142"/>
              <w:rPr>
                <w:rStyle w:val="c11c21"/>
                <w:i/>
                <w:iCs/>
                <w:sz w:val="22"/>
                <w:szCs w:val="22"/>
              </w:rPr>
            </w:pPr>
            <w:r>
              <w:rPr>
                <w:sz w:val="22"/>
                <w:szCs w:val="22"/>
              </w:rPr>
              <w:t>строить сообщения в устной и письменной форме.</w:t>
            </w:r>
          </w:p>
          <w:p w:rsidR="00813090" w:rsidRDefault="00813090" w:rsidP="008B2366">
            <w:pPr>
              <w:pStyle w:val="Standard"/>
              <w:ind w:left="142" w:right="142"/>
              <w:rPr>
                <w:sz w:val="22"/>
                <w:szCs w:val="22"/>
              </w:rPr>
            </w:pPr>
            <w:r>
              <w:rPr>
                <w:rStyle w:val="c11c21"/>
                <w:i/>
                <w:iCs/>
                <w:sz w:val="22"/>
                <w:szCs w:val="22"/>
              </w:rPr>
              <w:t>Коммуникативные:</w:t>
            </w:r>
          </w:p>
          <w:p w:rsidR="00813090" w:rsidRDefault="00813090" w:rsidP="008B2366">
            <w:pPr>
              <w:pStyle w:val="Standard"/>
              <w:ind w:left="142" w:right="142"/>
            </w:pPr>
            <w:r>
              <w:rPr>
                <w:sz w:val="22"/>
                <w:szCs w:val="22"/>
              </w:rPr>
              <w:t>учитывать разные мнения и стремиться к координации различных позиций в сотрудничестве.</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Формирование навыков анализа.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813090" w:rsidP="008B2366">
            <w:pPr>
              <w:pStyle w:val="Standard"/>
              <w:snapToGrid w:val="0"/>
              <w:ind w:left="142" w:right="142"/>
            </w:pPr>
            <w:r w:rsidRPr="00A82DAC">
              <w:rPr>
                <w:sz w:val="22"/>
                <w:szCs w:val="22"/>
              </w:rPr>
              <w:t>9.1</w:t>
            </w:r>
            <w:r w:rsidRPr="00A82DAC">
              <w:rPr>
                <w:rFonts w:ascii="TimesNewRoman" w:eastAsiaTheme="minorHAnsi" w:hAnsi="TimesNewRoman" w:cs="TimesNewRoman"/>
                <w:sz w:val="22"/>
                <w:szCs w:val="22"/>
                <w:lang w:eastAsia="en-US"/>
              </w:rPr>
              <w:t xml:space="preserve"> Лексические нормы</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lastRenderedPageBreak/>
              <w:t>76,</w:t>
            </w:r>
          </w:p>
          <w:p w:rsidR="00813090" w:rsidRDefault="00813090" w:rsidP="008B2366">
            <w:pPr>
              <w:pStyle w:val="Standard"/>
              <w:ind w:left="142" w:right="142"/>
            </w:pPr>
            <w:r>
              <w:rPr>
                <w:sz w:val="22"/>
                <w:szCs w:val="22"/>
              </w:rPr>
              <w:t>77.</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rPr>
                <w:sz w:val="22"/>
                <w:szCs w:val="22"/>
              </w:rPr>
            </w:pPr>
            <w:r>
              <w:rPr>
                <w:sz w:val="22"/>
                <w:szCs w:val="22"/>
              </w:rPr>
              <w:t>Однозначные и многозначные слова.</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2</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Лексическое богатство русского языка как источник выразительности речи. Характеристика лексической системы русского языка с точки зрения особенностей лексического значения слов. Однозначные и многозначные слова.</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Научиться определять лексическое значение слова, пользоваться толковым словарём для определения лексического анализа слова.</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snapToGrid w:val="0"/>
              <w:ind w:left="142" w:right="142"/>
              <w:rPr>
                <w:sz w:val="22"/>
                <w:szCs w:val="22"/>
              </w:rPr>
            </w:pPr>
            <w:r>
              <w:rPr>
                <w:rFonts w:ascii="SchoolBookC-Italic" w:hAnsi="SchoolBookC-Italic" w:cs="SchoolBookC-Italic"/>
                <w:i/>
                <w:iCs/>
                <w:sz w:val="22"/>
                <w:szCs w:val="22"/>
              </w:rPr>
              <w:t>Регулятивны</w:t>
            </w:r>
            <w:r>
              <w:rPr>
                <w:rFonts w:cs="SchoolBookC-Italic"/>
                <w:i/>
                <w:iCs/>
                <w:sz w:val="22"/>
                <w:szCs w:val="22"/>
              </w:rPr>
              <w:t>е:</w:t>
            </w:r>
          </w:p>
          <w:p w:rsidR="00813090" w:rsidRDefault="00813090" w:rsidP="008B2366">
            <w:pPr>
              <w:pStyle w:val="Standard"/>
              <w:autoSpaceDE w:val="0"/>
              <w:snapToGrid w:val="0"/>
              <w:ind w:left="142" w:right="142"/>
              <w:rPr>
                <w:rFonts w:ascii="SchoolBookC-Italic" w:hAnsi="SchoolBookC-Italic" w:cs="SchoolBookC-Italic"/>
                <w:i/>
                <w:iCs/>
                <w:sz w:val="22"/>
                <w:szCs w:val="22"/>
              </w:rPr>
            </w:pPr>
            <w:r>
              <w:rPr>
                <w:sz w:val="22"/>
                <w:szCs w:val="22"/>
              </w:rPr>
              <w:t>прогнозировать результат и уровень освоения способов действия.</w:t>
            </w:r>
          </w:p>
          <w:p w:rsidR="00813090" w:rsidRDefault="00813090" w:rsidP="008B2366">
            <w:pPr>
              <w:pStyle w:val="Standard"/>
              <w:autoSpaceDE w:val="0"/>
              <w:ind w:left="142" w:right="142"/>
              <w:rPr>
                <w:sz w:val="22"/>
                <w:szCs w:val="22"/>
              </w:rPr>
            </w:pPr>
            <w:r>
              <w:rPr>
                <w:rFonts w:ascii="SchoolBookC-Italic" w:hAnsi="SchoolBookC-Italic" w:cs="SchoolBookC-Italic"/>
                <w:i/>
                <w:iCs/>
                <w:sz w:val="22"/>
                <w:szCs w:val="22"/>
              </w:rPr>
              <w:t>Познавательные</w:t>
            </w:r>
            <w:r>
              <w:rPr>
                <w:rFonts w:cs="SchoolBookC-Italic"/>
                <w:i/>
                <w:iCs/>
                <w:sz w:val="22"/>
                <w:szCs w:val="22"/>
              </w:rPr>
              <w:t>:</w:t>
            </w:r>
          </w:p>
          <w:p w:rsidR="00813090" w:rsidRDefault="00813090" w:rsidP="008B2366">
            <w:pPr>
              <w:pStyle w:val="Standard"/>
              <w:autoSpaceDE w:val="0"/>
              <w:snapToGrid w:val="0"/>
              <w:ind w:left="142" w:right="142"/>
              <w:rPr>
                <w:sz w:val="22"/>
                <w:szCs w:val="22"/>
              </w:rPr>
            </w:pPr>
            <w:r>
              <w:rPr>
                <w:sz w:val="22"/>
                <w:szCs w:val="22"/>
              </w:rPr>
              <w:t>осуществлять рефлексию способов и условий действия;</w:t>
            </w:r>
          </w:p>
          <w:p w:rsidR="00813090" w:rsidRDefault="00813090" w:rsidP="008B2366">
            <w:pPr>
              <w:pStyle w:val="Standard"/>
              <w:autoSpaceDE w:val="0"/>
              <w:snapToGrid w:val="0"/>
              <w:ind w:left="142" w:right="142"/>
              <w:rPr>
                <w:rFonts w:ascii="SchoolBookC-Italic" w:hAnsi="SchoolBookC-Italic" w:cs="SchoolBookC-Italic"/>
                <w:i/>
                <w:iCs/>
                <w:sz w:val="22"/>
                <w:szCs w:val="22"/>
              </w:rPr>
            </w:pPr>
            <w:r>
              <w:rPr>
                <w:sz w:val="22"/>
                <w:szCs w:val="22"/>
              </w:rPr>
              <w:t>выбирать наиболее эффективные способы решения в зависимости от конкретных условий.</w:t>
            </w:r>
          </w:p>
          <w:p w:rsidR="00813090" w:rsidRDefault="00813090" w:rsidP="008B2366">
            <w:pPr>
              <w:pStyle w:val="Standard"/>
              <w:autoSpaceDE w:val="0"/>
              <w:snapToGrid w:val="0"/>
              <w:ind w:left="142" w:right="142"/>
            </w:pPr>
            <w:r>
              <w:rPr>
                <w:rFonts w:ascii="SchoolBookC-Italic" w:hAnsi="SchoolBookC-Italic" w:cs="SchoolBookC-Italic"/>
                <w:i/>
                <w:iCs/>
                <w:sz w:val="22"/>
                <w:szCs w:val="22"/>
              </w:rPr>
              <w:t>Коммуникативные</w:t>
            </w:r>
            <w:r>
              <w:rPr>
                <w:rFonts w:cs="SchoolBookC-Italic"/>
                <w:i/>
                <w:iCs/>
                <w:sz w:val="22"/>
                <w:szCs w:val="22"/>
              </w:rPr>
              <w:t>:</w:t>
            </w:r>
            <w:r>
              <w:rPr>
                <w:rFonts w:cs="SchoolBookC-Italic"/>
                <w:iCs/>
                <w:sz w:val="22"/>
                <w:szCs w:val="22"/>
              </w:rPr>
              <w:t xml:space="preserve"> уметь задавать уточняющие вопросы.</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Формирование устойчивой мотивации к обучению.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F5336A" w:rsidRDefault="00813090" w:rsidP="00F5336A">
            <w:pPr>
              <w:pStyle w:val="a3"/>
              <w:rPr>
                <w:rFonts w:ascii="Times New Roman" w:hAnsi="Times New Roman"/>
              </w:rPr>
            </w:pPr>
            <w:r w:rsidRPr="00F5336A">
              <w:rPr>
                <w:rFonts w:ascii="Times New Roman" w:hAnsi="Times New Roman"/>
              </w:rPr>
              <w:t>2.1</w:t>
            </w:r>
          </w:p>
          <w:p w:rsidR="00813090" w:rsidRDefault="00813090" w:rsidP="00F5336A">
            <w:pPr>
              <w:pStyle w:val="a3"/>
            </w:pPr>
            <w:r w:rsidRPr="00F5336A">
              <w:rPr>
                <w:rFonts w:ascii="Times New Roman" w:eastAsiaTheme="minorHAnsi" w:hAnsi="Times New Roman"/>
              </w:rPr>
              <w:t>Лексическое значение слова</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78,</w:t>
            </w:r>
          </w:p>
          <w:p w:rsidR="00813090" w:rsidRDefault="00813090" w:rsidP="008B2366">
            <w:pPr>
              <w:pStyle w:val="Standard"/>
              <w:ind w:left="142" w:right="142"/>
            </w:pPr>
            <w:r>
              <w:rPr>
                <w:sz w:val="22"/>
                <w:szCs w:val="22"/>
              </w:rPr>
              <w:t>79.</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Прямое и переносное значение слова.</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2</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Прямое и переносное значение слов. Понимание основания</w:t>
            </w:r>
          </w:p>
          <w:p w:rsidR="00813090" w:rsidRDefault="00813090" w:rsidP="008B2366">
            <w:pPr>
              <w:pStyle w:val="Standard"/>
              <w:ind w:left="142" w:right="142"/>
              <w:rPr>
                <w:sz w:val="22"/>
                <w:szCs w:val="22"/>
              </w:rPr>
            </w:pPr>
            <w:r>
              <w:rPr>
                <w:sz w:val="22"/>
                <w:szCs w:val="22"/>
              </w:rPr>
              <w:t xml:space="preserve">для переноса наименования </w:t>
            </w:r>
            <w:r>
              <w:rPr>
                <w:sz w:val="22"/>
                <w:szCs w:val="22"/>
              </w:rPr>
              <w:lastRenderedPageBreak/>
              <w:t>(сходство, смежность объектов или признаков). Основные виды тропов, основанные на употреблении слова в переносном значении. Наблюдение за использованием переносных значений</w:t>
            </w:r>
          </w:p>
          <w:p w:rsidR="00813090" w:rsidRDefault="00813090" w:rsidP="008B2366">
            <w:pPr>
              <w:pStyle w:val="Standard"/>
              <w:ind w:left="142" w:right="142"/>
            </w:pPr>
            <w:r>
              <w:rPr>
                <w:sz w:val="22"/>
                <w:szCs w:val="22"/>
              </w:rPr>
              <w:t xml:space="preserve">слов в художественных текстах.  </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 xml:space="preserve">Различают понятия «прямое значение слова» и «переносное значение слова», </w:t>
            </w:r>
            <w:r>
              <w:rPr>
                <w:sz w:val="22"/>
                <w:szCs w:val="22"/>
              </w:rPr>
              <w:lastRenderedPageBreak/>
              <w:t>слова, употребленные в прямом и переносном значении, употребляют в речи слова с переносным значением, находят метафоры и олицетворения в художественных текстах и определяю их роль, выбирают в толковом словаре слова, имеющие прямое и переносное значение.</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snapToGrid w:val="0"/>
              <w:ind w:left="142" w:right="142"/>
              <w:rPr>
                <w:sz w:val="22"/>
                <w:szCs w:val="22"/>
              </w:rPr>
            </w:pPr>
            <w:r>
              <w:rPr>
                <w:rFonts w:ascii="SchoolBookC-Italic" w:hAnsi="SchoolBookC-Italic" w:cs="SchoolBookC-Italic"/>
                <w:i/>
                <w:iCs/>
                <w:sz w:val="22"/>
                <w:szCs w:val="22"/>
              </w:rPr>
              <w:lastRenderedPageBreak/>
              <w:t>Регулятивны</w:t>
            </w:r>
            <w:r>
              <w:rPr>
                <w:rFonts w:cs="SchoolBookC-Italic"/>
                <w:i/>
                <w:iCs/>
                <w:sz w:val="22"/>
                <w:szCs w:val="22"/>
              </w:rPr>
              <w:t>е:</w:t>
            </w:r>
          </w:p>
          <w:p w:rsidR="00813090" w:rsidRDefault="00813090" w:rsidP="008B2366">
            <w:pPr>
              <w:pStyle w:val="Standard"/>
              <w:autoSpaceDE w:val="0"/>
              <w:snapToGrid w:val="0"/>
              <w:ind w:left="142" w:right="142"/>
              <w:rPr>
                <w:rFonts w:ascii="SchoolBookC-Italic" w:hAnsi="SchoolBookC-Italic" w:cs="SchoolBookC-Italic"/>
                <w:i/>
                <w:iCs/>
                <w:sz w:val="22"/>
                <w:szCs w:val="22"/>
              </w:rPr>
            </w:pPr>
            <w:r>
              <w:rPr>
                <w:sz w:val="22"/>
                <w:szCs w:val="22"/>
              </w:rPr>
              <w:t>прогнозировать результат и уровень освоения способов действия.</w:t>
            </w:r>
          </w:p>
          <w:p w:rsidR="00813090" w:rsidRDefault="00813090" w:rsidP="008B2366">
            <w:pPr>
              <w:pStyle w:val="Standard"/>
              <w:autoSpaceDE w:val="0"/>
              <w:ind w:left="142" w:right="142"/>
              <w:rPr>
                <w:sz w:val="22"/>
                <w:szCs w:val="22"/>
              </w:rPr>
            </w:pPr>
            <w:r>
              <w:rPr>
                <w:rFonts w:ascii="SchoolBookC-Italic" w:hAnsi="SchoolBookC-Italic" w:cs="SchoolBookC-Italic"/>
                <w:i/>
                <w:iCs/>
                <w:sz w:val="22"/>
                <w:szCs w:val="22"/>
              </w:rPr>
              <w:lastRenderedPageBreak/>
              <w:t>Познавательные</w:t>
            </w:r>
            <w:r>
              <w:rPr>
                <w:rFonts w:cs="SchoolBookC-Italic"/>
                <w:i/>
                <w:iCs/>
                <w:sz w:val="22"/>
                <w:szCs w:val="22"/>
              </w:rPr>
              <w:t>:</w:t>
            </w:r>
          </w:p>
          <w:p w:rsidR="00813090" w:rsidRDefault="00813090" w:rsidP="008B2366">
            <w:pPr>
              <w:pStyle w:val="Standard"/>
              <w:autoSpaceDE w:val="0"/>
              <w:snapToGrid w:val="0"/>
              <w:ind w:left="142" w:right="142"/>
              <w:rPr>
                <w:sz w:val="22"/>
                <w:szCs w:val="22"/>
              </w:rPr>
            </w:pPr>
            <w:r>
              <w:rPr>
                <w:sz w:val="22"/>
                <w:szCs w:val="22"/>
              </w:rPr>
              <w:t>осуществлять рефлексию способов и условий действия;</w:t>
            </w:r>
          </w:p>
          <w:p w:rsidR="00813090" w:rsidRDefault="00813090" w:rsidP="008B2366">
            <w:pPr>
              <w:pStyle w:val="Standard"/>
              <w:autoSpaceDE w:val="0"/>
              <w:snapToGrid w:val="0"/>
              <w:ind w:left="142" w:right="142"/>
              <w:rPr>
                <w:rFonts w:ascii="SchoolBookC-Italic" w:hAnsi="SchoolBookC-Italic" w:cs="SchoolBookC-Italic"/>
                <w:i/>
                <w:iCs/>
                <w:sz w:val="22"/>
                <w:szCs w:val="22"/>
              </w:rPr>
            </w:pPr>
            <w:r>
              <w:rPr>
                <w:sz w:val="22"/>
                <w:szCs w:val="22"/>
              </w:rPr>
              <w:t>выбирать наиболее эффективные способы решения в зависимости от конкретных условий.</w:t>
            </w:r>
          </w:p>
          <w:p w:rsidR="00813090" w:rsidRDefault="00813090" w:rsidP="008B2366">
            <w:pPr>
              <w:pStyle w:val="Standard"/>
              <w:autoSpaceDE w:val="0"/>
              <w:snapToGrid w:val="0"/>
              <w:ind w:left="142" w:right="142"/>
            </w:pPr>
            <w:r>
              <w:rPr>
                <w:rFonts w:ascii="SchoolBookC-Italic" w:hAnsi="SchoolBookC-Italic" w:cs="SchoolBookC-Italic"/>
                <w:i/>
                <w:iCs/>
                <w:sz w:val="22"/>
                <w:szCs w:val="22"/>
              </w:rPr>
              <w:t>Коммуникативные</w:t>
            </w:r>
            <w:r>
              <w:rPr>
                <w:rFonts w:cs="SchoolBookC-Italic"/>
                <w:i/>
                <w:iCs/>
                <w:sz w:val="22"/>
                <w:szCs w:val="22"/>
              </w:rPr>
              <w:t>:</w:t>
            </w:r>
            <w:r>
              <w:rPr>
                <w:rFonts w:cs="SchoolBookC-Italic"/>
                <w:iCs/>
                <w:sz w:val="22"/>
                <w:szCs w:val="22"/>
              </w:rPr>
              <w:t xml:space="preserve"> уметь задавать уточняющие вопросы</w:t>
            </w:r>
          </w:p>
          <w:p w:rsidR="00813090" w:rsidRDefault="00813090" w:rsidP="008B2366">
            <w:pPr>
              <w:pStyle w:val="Standard"/>
              <w:ind w:left="142" w:right="142"/>
            </w:pP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 xml:space="preserve">Формирование устойчивой мотивации к исследовательской и проектировочной </w:t>
            </w:r>
            <w:r>
              <w:rPr>
                <w:sz w:val="22"/>
                <w:szCs w:val="22"/>
              </w:rPr>
              <w:lastRenderedPageBreak/>
              <w:t>деятельности, познавательного интереса.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F5336A" w:rsidRDefault="00813090" w:rsidP="00F5336A">
            <w:pPr>
              <w:pStyle w:val="a3"/>
              <w:rPr>
                <w:rFonts w:ascii="Times New Roman" w:hAnsi="Times New Roman"/>
              </w:rPr>
            </w:pPr>
            <w:r w:rsidRPr="00F5336A">
              <w:lastRenderedPageBreak/>
              <w:t>2</w:t>
            </w:r>
            <w:r w:rsidRPr="00F5336A">
              <w:rPr>
                <w:rFonts w:ascii="Times New Roman" w:hAnsi="Times New Roman"/>
              </w:rPr>
              <w:t>.1</w:t>
            </w:r>
          </w:p>
          <w:p w:rsidR="00813090" w:rsidRDefault="00813090" w:rsidP="00F5336A">
            <w:pPr>
              <w:pStyle w:val="a3"/>
            </w:pPr>
            <w:r w:rsidRPr="00F5336A">
              <w:rPr>
                <w:rFonts w:ascii="Times New Roman" w:eastAsiaTheme="minorHAnsi" w:hAnsi="Times New Roman"/>
              </w:rPr>
              <w:t>Лексическое значение слова</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80.</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Омонимы.</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Лексические омонимы как слова, тождественные по звучанию и написанию, различные по лексическому значению. Различение омонимов и многозначных слов в речи. Характеристика русского языка с точки зрения семантической группировки слов. Различные виды омонимов.</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snapToGrid w:val="0"/>
              <w:ind w:left="142" w:right="142"/>
            </w:pP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i/>
                <w:color w:val="000000"/>
                <w:sz w:val="22"/>
                <w:szCs w:val="22"/>
              </w:rPr>
            </w:pPr>
            <w:r>
              <w:rPr>
                <w:i/>
                <w:color w:val="000000"/>
                <w:sz w:val="22"/>
                <w:szCs w:val="22"/>
              </w:rPr>
              <w:t>Регулятивные:</w:t>
            </w:r>
            <w:r>
              <w:rPr>
                <w:color w:val="000000"/>
                <w:sz w:val="22"/>
                <w:szCs w:val="22"/>
              </w:rPr>
              <w:t xml:space="preserve"> прогнозирование результата и уровня усвоения, его характеристик</w:t>
            </w:r>
          </w:p>
          <w:p w:rsidR="00813090" w:rsidRDefault="00813090" w:rsidP="008B2366">
            <w:pPr>
              <w:pStyle w:val="Standard"/>
              <w:autoSpaceDE w:val="0"/>
              <w:ind w:left="142" w:right="142"/>
              <w:rPr>
                <w:i/>
                <w:color w:val="000000"/>
                <w:sz w:val="22"/>
                <w:szCs w:val="22"/>
              </w:rPr>
            </w:pPr>
            <w:proofErr w:type="gramStart"/>
            <w:r>
              <w:rPr>
                <w:i/>
                <w:color w:val="000000"/>
                <w:sz w:val="22"/>
                <w:szCs w:val="22"/>
              </w:rPr>
              <w:t>Познавательные:</w:t>
            </w:r>
            <w:r>
              <w:rPr>
                <w:color w:val="000000"/>
                <w:sz w:val="22"/>
                <w:szCs w:val="22"/>
              </w:rPr>
              <w:t xml:space="preserve"> самостоятельное выделение и формулирование познавательной цели</w:t>
            </w:r>
            <w:proofErr w:type="gramEnd"/>
          </w:p>
          <w:p w:rsidR="00813090" w:rsidRDefault="00813090" w:rsidP="008B2366">
            <w:pPr>
              <w:pStyle w:val="Standard"/>
              <w:ind w:left="142" w:right="142"/>
            </w:pPr>
            <w:r>
              <w:rPr>
                <w:i/>
                <w:color w:val="000000"/>
                <w:sz w:val="22"/>
                <w:szCs w:val="22"/>
              </w:rPr>
              <w:t xml:space="preserve">Коммуникативные: </w:t>
            </w:r>
            <w:r>
              <w:rPr>
                <w:color w:val="000000"/>
                <w:sz w:val="22"/>
                <w:szCs w:val="22"/>
              </w:rPr>
              <w:t>определение целей, функций участников, способов взаимодействия для учебного сотрудничества с учителем и сверстниками.</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Формирование интереса к творческой деятельности на основе составленного плана, проекта, модели, образца.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813090" w:rsidRDefault="00813090" w:rsidP="008B2366">
            <w:pPr>
              <w:pStyle w:val="Standard"/>
              <w:snapToGrid w:val="0"/>
              <w:ind w:left="142" w:right="142"/>
              <w:rPr>
                <w:sz w:val="22"/>
                <w:szCs w:val="22"/>
              </w:rPr>
            </w:pPr>
            <w:r w:rsidRPr="00813090">
              <w:rPr>
                <w:sz w:val="22"/>
                <w:szCs w:val="22"/>
              </w:rPr>
              <w:t>2.2 Синонимы. Антонимы. Омонимы</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81.</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Синонимы.</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Синонимы как слова, близкие или тождественные по лексическому значению. Смысловые и стилистические различия синонимов. Словари синонимов русского языка и их использование.</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Научиться подбирать к слову синонимы, пользоваться словарём синонимов.</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af3"/>
              <w:spacing w:line="240" w:lineRule="auto"/>
              <w:ind w:left="142" w:right="142" w:firstLine="0"/>
              <w:jc w:val="left"/>
              <w:rPr>
                <w:sz w:val="22"/>
                <w:szCs w:val="22"/>
              </w:rPr>
            </w:pPr>
            <w:r>
              <w:rPr>
                <w:i/>
                <w:sz w:val="22"/>
                <w:szCs w:val="22"/>
              </w:rPr>
              <w:t>Регулятивные:</w:t>
            </w:r>
          </w:p>
          <w:p w:rsidR="00813090" w:rsidRDefault="00813090" w:rsidP="008B2366">
            <w:pPr>
              <w:pStyle w:val="af3"/>
              <w:spacing w:line="240" w:lineRule="auto"/>
              <w:ind w:left="142" w:right="142" w:firstLine="0"/>
              <w:jc w:val="left"/>
              <w:rPr>
                <w:i/>
                <w:sz w:val="22"/>
                <w:szCs w:val="22"/>
              </w:rPr>
            </w:pPr>
            <w:r>
              <w:rPr>
                <w:sz w:val="22"/>
                <w:szCs w:val="22"/>
              </w:rPr>
              <w:t>уметь ориентироваться  на образец и правило выполнения задания</w:t>
            </w:r>
          </w:p>
          <w:p w:rsidR="00813090" w:rsidRDefault="00813090" w:rsidP="008B2366">
            <w:pPr>
              <w:pStyle w:val="af3"/>
              <w:spacing w:line="240" w:lineRule="auto"/>
              <w:ind w:left="142" w:right="142" w:firstLine="0"/>
              <w:jc w:val="left"/>
              <w:rPr>
                <w:i/>
                <w:sz w:val="22"/>
                <w:szCs w:val="22"/>
              </w:rPr>
            </w:pPr>
            <w:r>
              <w:rPr>
                <w:i/>
                <w:sz w:val="22"/>
                <w:szCs w:val="22"/>
              </w:rPr>
              <w:t>Познавательные:</w:t>
            </w:r>
            <w:r>
              <w:rPr>
                <w:sz w:val="22"/>
                <w:szCs w:val="22"/>
                <w:u w:val="single"/>
              </w:rPr>
              <w:t xml:space="preserve"> </w:t>
            </w:r>
            <w:r>
              <w:rPr>
                <w:sz w:val="22"/>
                <w:szCs w:val="22"/>
              </w:rPr>
              <w:t>уметь делать выводы на основе наблюдений</w:t>
            </w:r>
          </w:p>
          <w:p w:rsidR="00813090" w:rsidRDefault="00813090" w:rsidP="008B2366">
            <w:pPr>
              <w:pStyle w:val="af3"/>
              <w:spacing w:line="240" w:lineRule="auto"/>
              <w:ind w:left="142" w:right="142" w:firstLine="0"/>
              <w:jc w:val="left"/>
            </w:pPr>
            <w:proofErr w:type="gramStart"/>
            <w:r>
              <w:rPr>
                <w:i/>
                <w:sz w:val="22"/>
                <w:szCs w:val="22"/>
              </w:rPr>
              <w:t>Коммуникативные</w:t>
            </w:r>
            <w:proofErr w:type="gramEnd"/>
            <w:r>
              <w:rPr>
                <w:i/>
                <w:sz w:val="22"/>
                <w:szCs w:val="22"/>
              </w:rPr>
              <w:t>:</w:t>
            </w:r>
            <w:r>
              <w:rPr>
                <w:sz w:val="22"/>
                <w:szCs w:val="22"/>
                <w:u w:val="single"/>
              </w:rPr>
              <w:t xml:space="preserve"> </w:t>
            </w:r>
            <w:r>
              <w:rPr>
                <w:sz w:val="22"/>
                <w:szCs w:val="22"/>
              </w:rPr>
              <w:t>рефлексия своих действий</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Формирование устойчивой мотивации к обучению, навыков анализа и конструирования.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813090" w:rsidP="008B2366">
            <w:pPr>
              <w:pStyle w:val="Standard"/>
              <w:snapToGrid w:val="0"/>
              <w:ind w:left="142" w:right="142"/>
            </w:pPr>
            <w:r w:rsidRPr="00813090">
              <w:rPr>
                <w:sz w:val="22"/>
                <w:szCs w:val="22"/>
              </w:rPr>
              <w:t>2.2 Синонимы. Антонимы. Омонимы</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82.</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Синонимы, их роль в речи.</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Наблюдение за использованием синонимов в художественных текстах.</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Научиться использовать синонимы в речи как средство выразительности.</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af3"/>
              <w:spacing w:line="240" w:lineRule="auto"/>
              <w:ind w:left="142" w:right="142" w:firstLine="0"/>
              <w:jc w:val="left"/>
              <w:rPr>
                <w:sz w:val="22"/>
                <w:szCs w:val="22"/>
              </w:rPr>
            </w:pPr>
            <w:r>
              <w:rPr>
                <w:i/>
                <w:sz w:val="22"/>
                <w:szCs w:val="22"/>
              </w:rPr>
              <w:t>Регулятивные:</w:t>
            </w:r>
          </w:p>
          <w:p w:rsidR="00813090" w:rsidRDefault="00813090" w:rsidP="008B2366">
            <w:pPr>
              <w:pStyle w:val="af3"/>
              <w:spacing w:line="240" w:lineRule="auto"/>
              <w:ind w:left="142" w:right="142" w:firstLine="0"/>
              <w:jc w:val="left"/>
              <w:rPr>
                <w:i/>
                <w:sz w:val="22"/>
                <w:szCs w:val="22"/>
              </w:rPr>
            </w:pPr>
            <w:r>
              <w:rPr>
                <w:sz w:val="22"/>
                <w:szCs w:val="22"/>
              </w:rPr>
              <w:t>уметь ориентироваться  на образец и правило выполнения задания</w:t>
            </w:r>
          </w:p>
          <w:p w:rsidR="00813090" w:rsidRDefault="00813090" w:rsidP="008B2366">
            <w:pPr>
              <w:pStyle w:val="af3"/>
              <w:spacing w:line="240" w:lineRule="auto"/>
              <w:ind w:left="142" w:right="142" w:firstLine="0"/>
              <w:jc w:val="left"/>
              <w:rPr>
                <w:i/>
                <w:sz w:val="22"/>
                <w:szCs w:val="22"/>
              </w:rPr>
            </w:pPr>
            <w:r>
              <w:rPr>
                <w:i/>
                <w:sz w:val="22"/>
                <w:szCs w:val="22"/>
              </w:rPr>
              <w:t>Познавательные:</w:t>
            </w:r>
            <w:r>
              <w:rPr>
                <w:sz w:val="22"/>
                <w:szCs w:val="22"/>
                <w:u w:val="single"/>
              </w:rPr>
              <w:t xml:space="preserve"> </w:t>
            </w:r>
            <w:r>
              <w:rPr>
                <w:sz w:val="22"/>
                <w:szCs w:val="22"/>
              </w:rPr>
              <w:t>уметь делать выводы на основе наблюдений</w:t>
            </w:r>
          </w:p>
          <w:p w:rsidR="00813090" w:rsidRDefault="00813090" w:rsidP="008B2366">
            <w:pPr>
              <w:pStyle w:val="af3"/>
              <w:spacing w:line="240" w:lineRule="auto"/>
              <w:ind w:left="142" w:right="142" w:firstLine="0"/>
              <w:jc w:val="left"/>
            </w:pPr>
            <w:proofErr w:type="gramStart"/>
            <w:r>
              <w:rPr>
                <w:i/>
                <w:sz w:val="22"/>
                <w:szCs w:val="22"/>
              </w:rPr>
              <w:t>Коммуникативные</w:t>
            </w:r>
            <w:proofErr w:type="gramEnd"/>
            <w:r>
              <w:rPr>
                <w:i/>
                <w:sz w:val="22"/>
                <w:szCs w:val="22"/>
              </w:rPr>
              <w:t>:</w:t>
            </w:r>
            <w:r>
              <w:rPr>
                <w:sz w:val="22"/>
                <w:szCs w:val="22"/>
                <w:u w:val="single"/>
              </w:rPr>
              <w:t xml:space="preserve"> </w:t>
            </w:r>
            <w:r>
              <w:rPr>
                <w:sz w:val="22"/>
                <w:szCs w:val="22"/>
              </w:rPr>
              <w:t>рефлексия своих действий.</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Формирование познавательного интереса.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813090" w:rsidP="008B2366">
            <w:pPr>
              <w:pStyle w:val="Standard"/>
              <w:snapToGrid w:val="0"/>
              <w:ind w:left="142" w:right="142"/>
            </w:pPr>
            <w:r w:rsidRPr="00813090">
              <w:rPr>
                <w:sz w:val="22"/>
                <w:szCs w:val="22"/>
              </w:rPr>
              <w:t>2.2 Синонимы. Антонимы. Омонимы</w:t>
            </w:r>
          </w:p>
        </w:tc>
      </w:tr>
      <w:tr w:rsidR="00813090" w:rsidTr="00B70066">
        <w:trPr>
          <w:trHeight w:val="1500"/>
        </w:trPr>
        <w:tc>
          <w:tcPr>
            <w:tcW w:w="709" w:type="dxa"/>
            <w:tcBorders>
              <w:top w:val="single" w:sz="4" w:space="0" w:color="000000"/>
              <w:left w:val="single" w:sz="4" w:space="0" w:color="000000"/>
              <w:bottom w:val="single" w:sz="4" w:space="0" w:color="auto"/>
            </w:tcBorders>
            <w:shd w:val="clear" w:color="auto" w:fill="auto"/>
          </w:tcPr>
          <w:p w:rsidR="00813090" w:rsidRDefault="00813090" w:rsidP="008B2366">
            <w:pPr>
              <w:pStyle w:val="Standard"/>
              <w:ind w:left="142" w:right="142"/>
              <w:rPr>
                <w:sz w:val="22"/>
                <w:szCs w:val="22"/>
              </w:rPr>
            </w:pPr>
            <w:r>
              <w:rPr>
                <w:sz w:val="22"/>
                <w:szCs w:val="22"/>
              </w:rPr>
              <w:t>83.</w:t>
            </w:r>
          </w:p>
          <w:p w:rsidR="00813090" w:rsidRDefault="00813090" w:rsidP="008B2366">
            <w:pPr>
              <w:pStyle w:val="Standard"/>
              <w:ind w:left="142" w:right="142"/>
            </w:pPr>
          </w:p>
        </w:tc>
        <w:tc>
          <w:tcPr>
            <w:tcW w:w="846" w:type="dxa"/>
            <w:gridSpan w:val="2"/>
            <w:tcBorders>
              <w:top w:val="single" w:sz="4" w:space="0" w:color="000000"/>
              <w:left w:val="single" w:sz="4" w:space="0" w:color="000000"/>
              <w:bottom w:val="single" w:sz="4" w:space="0" w:color="auto"/>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auto"/>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auto"/>
              <w:right w:val="single" w:sz="4" w:space="0" w:color="000000"/>
            </w:tcBorders>
          </w:tcPr>
          <w:p w:rsidR="00813090" w:rsidRDefault="00813090" w:rsidP="008B2366">
            <w:pPr>
              <w:pStyle w:val="Standard"/>
              <w:ind w:left="142" w:right="142"/>
              <w:rPr>
                <w:sz w:val="22"/>
                <w:szCs w:val="22"/>
              </w:rPr>
            </w:pPr>
            <w:r>
              <w:rPr>
                <w:b/>
                <w:sz w:val="22"/>
                <w:szCs w:val="22"/>
              </w:rPr>
              <w:t xml:space="preserve">Р-Р </w:t>
            </w:r>
            <w:r>
              <w:rPr>
                <w:sz w:val="22"/>
                <w:szCs w:val="22"/>
              </w:rPr>
              <w:t>Подготовка к сочинению по картине И.Э. Грабаря «Февральская лазурь».</w:t>
            </w:r>
          </w:p>
        </w:tc>
        <w:tc>
          <w:tcPr>
            <w:tcW w:w="712" w:type="dxa"/>
            <w:tcBorders>
              <w:top w:val="single" w:sz="4" w:space="0" w:color="000000"/>
              <w:left w:val="single" w:sz="4" w:space="0" w:color="000000"/>
              <w:bottom w:val="single" w:sz="4" w:space="0" w:color="auto"/>
            </w:tcBorders>
            <w:shd w:val="clear" w:color="auto" w:fill="auto"/>
          </w:tcPr>
          <w:p w:rsidR="00813090" w:rsidRDefault="00813090" w:rsidP="008B2366">
            <w:pPr>
              <w:pStyle w:val="Standard"/>
              <w:ind w:left="142" w:right="142"/>
            </w:pPr>
            <w:r>
              <w:rPr>
                <w:sz w:val="22"/>
                <w:szCs w:val="22"/>
              </w:rPr>
              <w:t>1</w:t>
            </w:r>
          </w:p>
        </w:tc>
        <w:tc>
          <w:tcPr>
            <w:tcW w:w="2551" w:type="dxa"/>
            <w:gridSpan w:val="5"/>
            <w:vMerge w:val="restart"/>
            <w:tcBorders>
              <w:top w:val="single" w:sz="4" w:space="0" w:color="000000"/>
              <w:left w:val="single" w:sz="4" w:space="0" w:color="000000"/>
            </w:tcBorders>
            <w:shd w:val="clear" w:color="auto" w:fill="auto"/>
          </w:tcPr>
          <w:p w:rsidR="00813090" w:rsidRDefault="00813090" w:rsidP="008B2366">
            <w:pPr>
              <w:pStyle w:val="Standard"/>
              <w:ind w:left="142" w:right="142"/>
              <w:rPr>
                <w:sz w:val="22"/>
                <w:szCs w:val="22"/>
              </w:rPr>
            </w:pPr>
            <w:r>
              <w:rPr>
                <w:sz w:val="22"/>
                <w:szCs w:val="22"/>
              </w:rPr>
              <w:t>Тип речи – описание. Пейзаж. Описание природы. Осознают особенности пейзажа как жанра живописи, владеют понятиями</w:t>
            </w:r>
          </w:p>
          <w:p w:rsidR="00813090" w:rsidRDefault="00813090" w:rsidP="008B2366">
            <w:pPr>
              <w:pStyle w:val="Standard"/>
              <w:ind w:left="142" w:right="142"/>
              <w:rPr>
                <w:sz w:val="22"/>
                <w:szCs w:val="22"/>
              </w:rPr>
            </w:pPr>
            <w:r>
              <w:rPr>
                <w:sz w:val="22"/>
                <w:szCs w:val="22"/>
              </w:rPr>
              <w:lastRenderedPageBreak/>
              <w:t>«пейзаж»,</w:t>
            </w:r>
          </w:p>
          <w:p w:rsidR="00813090" w:rsidRDefault="00813090" w:rsidP="008B2366">
            <w:pPr>
              <w:pStyle w:val="Standard"/>
              <w:ind w:left="142" w:right="142"/>
            </w:pPr>
            <w:r>
              <w:rPr>
                <w:sz w:val="22"/>
                <w:szCs w:val="22"/>
              </w:rPr>
              <w:t xml:space="preserve">«живопись», «мазки», понимают, какими средствами художник выражает свой замысел и отношение </w:t>
            </w:r>
            <w:proofErr w:type="gramStart"/>
            <w:r>
              <w:rPr>
                <w:sz w:val="22"/>
                <w:szCs w:val="22"/>
              </w:rPr>
              <w:t>к</w:t>
            </w:r>
            <w:proofErr w:type="gramEnd"/>
            <w:r>
              <w:rPr>
                <w:sz w:val="22"/>
                <w:szCs w:val="22"/>
              </w:rPr>
              <w:t xml:space="preserve"> изображаемому, объясняют смысл названия картины «Февральская лазурь», отбирают языковые средства для создания собственного высказывания, определяют структуру своего сочинения.</w:t>
            </w:r>
          </w:p>
        </w:tc>
        <w:tc>
          <w:tcPr>
            <w:tcW w:w="2277" w:type="dxa"/>
            <w:gridSpan w:val="2"/>
            <w:vMerge w:val="restart"/>
            <w:tcBorders>
              <w:top w:val="single" w:sz="4" w:space="0" w:color="000000"/>
              <w:left w:val="single" w:sz="4" w:space="0" w:color="000000"/>
            </w:tcBorders>
            <w:shd w:val="clear" w:color="auto" w:fill="auto"/>
          </w:tcPr>
          <w:p w:rsidR="00813090" w:rsidRDefault="00813090" w:rsidP="008B2366">
            <w:pPr>
              <w:pStyle w:val="Standard"/>
              <w:ind w:left="142" w:right="142"/>
            </w:pPr>
            <w:r>
              <w:rPr>
                <w:sz w:val="22"/>
                <w:szCs w:val="22"/>
              </w:rPr>
              <w:lastRenderedPageBreak/>
              <w:t xml:space="preserve">Научиться создавать текст-описание, редактировать </w:t>
            </w:r>
            <w:proofErr w:type="gramStart"/>
            <w:r>
              <w:rPr>
                <w:sz w:val="22"/>
                <w:szCs w:val="22"/>
              </w:rPr>
              <w:t>написанное</w:t>
            </w:r>
            <w:proofErr w:type="gramEnd"/>
            <w:r>
              <w:rPr>
                <w:sz w:val="22"/>
                <w:szCs w:val="22"/>
              </w:rPr>
              <w:t>.</w:t>
            </w:r>
          </w:p>
        </w:tc>
        <w:tc>
          <w:tcPr>
            <w:tcW w:w="2129" w:type="dxa"/>
            <w:vMerge w:val="restart"/>
            <w:tcBorders>
              <w:top w:val="single" w:sz="4" w:space="0" w:color="000000"/>
              <w:left w:val="single" w:sz="4" w:space="0" w:color="000000"/>
            </w:tcBorders>
            <w:shd w:val="clear" w:color="auto" w:fill="auto"/>
          </w:tcPr>
          <w:p w:rsidR="00813090" w:rsidRDefault="00813090" w:rsidP="008B2366">
            <w:pPr>
              <w:pStyle w:val="Standard"/>
              <w:autoSpaceDE w:val="0"/>
              <w:ind w:left="142" w:right="142"/>
              <w:rPr>
                <w:i/>
                <w:color w:val="000000"/>
                <w:sz w:val="22"/>
                <w:szCs w:val="22"/>
                <w:lang w:eastAsia="en-US"/>
              </w:rPr>
            </w:pPr>
            <w:r>
              <w:rPr>
                <w:i/>
                <w:color w:val="000000"/>
                <w:sz w:val="22"/>
                <w:szCs w:val="22"/>
                <w:lang w:eastAsia="en-US"/>
              </w:rPr>
              <w:t>Регулятивные:</w:t>
            </w:r>
            <w:r>
              <w:rPr>
                <w:color w:val="000000"/>
                <w:sz w:val="22"/>
                <w:szCs w:val="22"/>
                <w:lang w:eastAsia="en-US"/>
              </w:rPr>
              <w:t xml:space="preserve">  определение последовательности промежуточных целей с учётом конечного </w:t>
            </w:r>
            <w:r>
              <w:rPr>
                <w:color w:val="000000"/>
                <w:sz w:val="22"/>
                <w:szCs w:val="22"/>
                <w:lang w:eastAsia="en-US"/>
              </w:rPr>
              <w:lastRenderedPageBreak/>
              <w:t>результата; составление плана и последовательности действий</w:t>
            </w:r>
          </w:p>
          <w:p w:rsidR="00813090" w:rsidRDefault="00813090" w:rsidP="008B2366">
            <w:pPr>
              <w:pStyle w:val="Standard"/>
              <w:autoSpaceDE w:val="0"/>
              <w:ind w:left="142" w:right="142"/>
              <w:rPr>
                <w:i/>
                <w:color w:val="000000"/>
                <w:sz w:val="22"/>
                <w:szCs w:val="22"/>
                <w:lang w:eastAsia="en-US"/>
              </w:rPr>
            </w:pPr>
            <w:proofErr w:type="gramStart"/>
            <w:r>
              <w:rPr>
                <w:i/>
                <w:color w:val="000000"/>
                <w:sz w:val="22"/>
                <w:szCs w:val="22"/>
                <w:lang w:eastAsia="en-US"/>
              </w:rPr>
              <w:t>Познавательные</w:t>
            </w:r>
            <w:proofErr w:type="gramEnd"/>
            <w:r>
              <w:rPr>
                <w:i/>
                <w:color w:val="000000"/>
                <w:sz w:val="22"/>
                <w:szCs w:val="22"/>
                <w:lang w:eastAsia="en-US"/>
              </w:rPr>
              <w:t>:</w:t>
            </w:r>
            <w:r>
              <w:rPr>
                <w:color w:val="000000"/>
                <w:sz w:val="22"/>
                <w:szCs w:val="22"/>
                <w:lang w:eastAsia="en-US"/>
              </w:rPr>
              <w:t xml:space="preserve"> умение осознанно строить речевое высказывание в устной и письменной форме</w:t>
            </w:r>
          </w:p>
          <w:p w:rsidR="00813090" w:rsidRDefault="00813090" w:rsidP="008B2366">
            <w:pPr>
              <w:pStyle w:val="Standard"/>
              <w:ind w:left="142" w:right="142"/>
            </w:pPr>
            <w:r>
              <w:rPr>
                <w:i/>
                <w:color w:val="000000"/>
                <w:sz w:val="22"/>
                <w:szCs w:val="22"/>
                <w:lang w:eastAsia="en-US"/>
              </w:rPr>
              <w:t xml:space="preserve">Коммуникативные: </w:t>
            </w:r>
            <w:r>
              <w:rPr>
                <w:color w:val="000000"/>
                <w:sz w:val="22"/>
                <w:szCs w:val="22"/>
                <w:lang w:eastAsia="en-US"/>
              </w:rPr>
              <w:t>инициативное сотрудничество в поиске и сборе информации.</w:t>
            </w:r>
          </w:p>
        </w:tc>
        <w:tc>
          <w:tcPr>
            <w:tcW w:w="2410" w:type="dxa"/>
            <w:gridSpan w:val="3"/>
            <w:vMerge w:val="restart"/>
            <w:tcBorders>
              <w:top w:val="single" w:sz="4" w:space="0" w:color="000000"/>
              <w:left w:val="single" w:sz="4" w:space="0" w:color="000000"/>
            </w:tcBorders>
            <w:shd w:val="clear" w:color="auto" w:fill="auto"/>
          </w:tcPr>
          <w:p w:rsidR="00813090" w:rsidRDefault="00813090" w:rsidP="008B2366">
            <w:pPr>
              <w:pStyle w:val="Standard"/>
              <w:ind w:left="142" w:right="142"/>
            </w:pPr>
            <w:r>
              <w:rPr>
                <w:sz w:val="22"/>
                <w:szCs w:val="22"/>
              </w:rPr>
              <w:lastRenderedPageBreak/>
              <w:t>Формирование интереса к творческой деятельности на основе составленного плана, проекта, модели, образца.</w:t>
            </w:r>
          </w:p>
        </w:tc>
        <w:tc>
          <w:tcPr>
            <w:tcW w:w="1559" w:type="dxa"/>
            <w:vMerge w:val="restart"/>
            <w:tcBorders>
              <w:top w:val="single" w:sz="4" w:space="0" w:color="000000"/>
              <w:left w:val="single" w:sz="4" w:space="0" w:color="000000"/>
              <w:right w:val="single" w:sz="4" w:space="0" w:color="000000"/>
            </w:tcBorders>
            <w:shd w:val="clear" w:color="auto" w:fill="auto"/>
          </w:tcPr>
          <w:p w:rsidR="00813090" w:rsidRPr="00813090" w:rsidRDefault="00813090" w:rsidP="00813090">
            <w:pPr>
              <w:autoSpaceDE w:val="0"/>
              <w:autoSpaceDN w:val="0"/>
              <w:adjustRightInd w:val="0"/>
              <w:spacing w:after="0" w:line="240" w:lineRule="auto"/>
              <w:rPr>
                <w:rFonts w:ascii="Times New Roman" w:hAnsi="Times New Roman" w:cs="Times New Roman"/>
              </w:rPr>
            </w:pPr>
            <w:r w:rsidRPr="00813090">
              <w:rPr>
                <w:rFonts w:ascii="Times New Roman" w:hAnsi="Times New Roman" w:cs="Times New Roman"/>
              </w:rPr>
              <w:t>8.4 Отбор языковых сре</w:t>
            </w:r>
            <w:proofErr w:type="gramStart"/>
            <w:r w:rsidRPr="00813090">
              <w:rPr>
                <w:rFonts w:ascii="Times New Roman" w:hAnsi="Times New Roman" w:cs="Times New Roman"/>
              </w:rPr>
              <w:t>дств в т</w:t>
            </w:r>
            <w:proofErr w:type="gramEnd"/>
            <w:r w:rsidRPr="00813090">
              <w:rPr>
                <w:rFonts w:ascii="Times New Roman" w:hAnsi="Times New Roman" w:cs="Times New Roman"/>
              </w:rPr>
              <w:t>ексте в зависимости от темы, цели,</w:t>
            </w:r>
          </w:p>
          <w:p w:rsidR="00813090" w:rsidRDefault="00813090" w:rsidP="00813090">
            <w:pPr>
              <w:pStyle w:val="Standard"/>
              <w:snapToGrid w:val="0"/>
              <w:ind w:left="142" w:right="142"/>
            </w:pPr>
            <w:r w:rsidRPr="00813090">
              <w:rPr>
                <w:sz w:val="22"/>
                <w:szCs w:val="22"/>
              </w:rPr>
              <w:t xml:space="preserve">адресата и </w:t>
            </w:r>
            <w:r w:rsidRPr="00813090">
              <w:rPr>
                <w:sz w:val="22"/>
                <w:szCs w:val="22"/>
              </w:rPr>
              <w:lastRenderedPageBreak/>
              <w:t>ситуации общения</w:t>
            </w:r>
          </w:p>
        </w:tc>
      </w:tr>
      <w:tr w:rsidR="00813090" w:rsidTr="00B70066">
        <w:trPr>
          <w:trHeight w:val="3570"/>
        </w:trPr>
        <w:tc>
          <w:tcPr>
            <w:tcW w:w="709" w:type="dxa"/>
            <w:tcBorders>
              <w:top w:val="single" w:sz="4" w:space="0" w:color="auto"/>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lastRenderedPageBreak/>
              <w:t>84.</w:t>
            </w:r>
          </w:p>
        </w:tc>
        <w:tc>
          <w:tcPr>
            <w:tcW w:w="846" w:type="dxa"/>
            <w:gridSpan w:val="2"/>
            <w:tcBorders>
              <w:top w:val="single" w:sz="4" w:space="0" w:color="auto"/>
              <w:left w:val="single" w:sz="4" w:space="0" w:color="000000"/>
              <w:bottom w:val="single" w:sz="4" w:space="0" w:color="000000"/>
            </w:tcBorders>
            <w:shd w:val="clear" w:color="auto" w:fill="auto"/>
          </w:tcPr>
          <w:p w:rsidR="00813090" w:rsidRDefault="00813090" w:rsidP="008B2366">
            <w:pPr>
              <w:pStyle w:val="Standard"/>
              <w:ind w:left="142" w:right="142"/>
              <w:rPr>
                <w:b/>
                <w:sz w:val="22"/>
                <w:szCs w:val="22"/>
              </w:rPr>
            </w:pPr>
          </w:p>
        </w:tc>
        <w:tc>
          <w:tcPr>
            <w:tcW w:w="845" w:type="dxa"/>
            <w:tcBorders>
              <w:top w:val="single" w:sz="4" w:space="0" w:color="auto"/>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auto"/>
              <w:left w:val="single" w:sz="4" w:space="0" w:color="000000"/>
              <w:bottom w:val="single" w:sz="4" w:space="0" w:color="000000"/>
              <w:right w:val="single" w:sz="4" w:space="0" w:color="000000"/>
            </w:tcBorders>
          </w:tcPr>
          <w:p w:rsidR="00813090" w:rsidRDefault="00813090" w:rsidP="008B2366">
            <w:pPr>
              <w:pStyle w:val="Standard"/>
              <w:ind w:left="142" w:right="142"/>
              <w:rPr>
                <w:b/>
                <w:sz w:val="22"/>
                <w:szCs w:val="22"/>
              </w:rPr>
            </w:pPr>
            <w:r w:rsidRPr="00015665">
              <w:rPr>
                <w:b/>
                <w:sz w:val="22"/>
                <w:szCs w:val="22"/>
              </w:rPr>
              <w:t>Р-Р</w:t>
            </w:r>
            <w:r>
              <w:rPr>
                <w:sz w:val="22"/>
                <w:szCs w:val="22"/>
              </w:rPr>
              <w:t xml:space="preserve"> </w:t>
            </w:r>
            <w:r w:rsidRPr="002E4B8C">
              <w:rPr>
                <w:b/>
                <w:sz w:val="22"/>
                <w:szCs w:val="22"/>
              </w:rPr>
              <w:t>Контрольное сочинение-описание</w:t>
            </w:r>
            <w:r>
              <w:rPr>
                <w:sz w:val="22"/>
                <w:szCs w:val="22"/>
              </w:rPr>
              <w:t xml:space="preserve"> по  картине И.Э. Грабаря «Февральская лазурь».</w:t>
            </w:r>
          </w:p>
        </w:tc>
        <w:tc>
          <w:tcPr>
            <w:tcW w:w="712" w:type="dxa"/>
            <w:tcBorders>
              <w:top w:val="single" w:sz="4" w:space="0" w:color="auto"/>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1</w:t>
            </w:r>
          </w:p>
        </w:tc>
        <w:tc>
          <w:tcPr>
            <w:tcW w:w="2551" w:type="dxa"/>
            <w:gridSpan w:val="5"/>
            <w:vMerge/>
            <w:tcBorders>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p>
        </w:tc>
        <w:tc>
          <w:tcPr>
            <w:tcW w:w="2277" w:type="dxa"/>
            <w:gridSpan w:val="2"/>
            <w:vMerge/>
            <w:tcBorders>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p>
        </w:tc>
        <w:tc>
          <w:tcPr>
            <w:tcW w:w="2129" w:type="dxa"/>
            <w:vMerge/>
            <w:tcBorders>
              <w:left w:val="single" w:sz="4" w:space="0" w:color="000000"/>
              <w:bottom w:val="single" w:sz="4" w:space="0" w:color="000000"/>
            </w:tcBorders>
            <w:shd w:val="clear" w:color="auto" w:fill="auto"/>
          </w:tcPr>
          <w:p w:rsidR="00813090" w:rsidRDefault="00813090" w:rsidP="008B2366">
            <w:pPr>
              <w:pStyle w:val="Standard"/>
              <w:autoSpaceDE w:val="0"/>
              <w:ind w:left="142" w:right="142"/>
              <w:rPr>
                <w:i/>
                <w:color w:val="000000"/>
                <w:sz w:val="22"/>
                <w:szCs w:val="22"/>
                <w:lang w:eastAsia="en-US"/>
              </w:rPr>
            </w:pPr>
          </w:p>
        </w:tc>
        <w:tc>
          <w:tcPr>
            <w:tcW w:w="2410" w:type="dxa"/>
            <w:gridSpan w:val="3"/>
            <w:vMerge/>
            <w:tcBorders>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p>
        </w:tc>
        <w:tc>
          <w:tcPr>
            <w:tcW w:w="1559" w:type="dxa"/>
            <w:vMerge/>
            <w:tcBorders>
              <w:left w:val="single" w:sz="4" w:space="0" w:color="000000"/>
              <w:bottom w:val="single" w:sz="4" w:space="0" w:color="000000"/>
              <w:right w:val="single" w:sz="4" w:space="0" w:color="000000"/>
            </w:tcBorders>
            <w:shd w:val="clear" w:color="auto" w:fill="auto"/>
          </w:tcPr>
          <w:p w:rsidR="00813090" w:rsidRDefault="00813090" w:rsidP="008B2366">
            <w:pPr>
              <w:pStyle w:val="Standard"/>
              <w:snapToGrid w:val="0"/>
              <w:ind w:left="142" w:right="142"/>
            </w:pP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lastRenderedPageBreak/>
              <w:t>85.</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Антонимы.</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Антонимы как слова, противоположные по своему лексическому значению. Словари антонимов русского языка. Наблюдение за использованием анонимов в художественных текстах.</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Научиться подбирать к слову антонимы, использовать антонимы как средство выразительности в своей речи.</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color w:val="000000"/>
                <w:sz w:val="22"/>
                <w:szCs w:val="22"/>
              </w:rPr>
            </w:pPr>
            <w:r>
              <w:rPr>
                <w:i/>
                <w:color w:val="000000"/>
                <w:sz w:val="22"/>
                <w:szCs w:val="22"/>
              </w:rPr>
              <w:t>Регулятивные:</w:t>
            </w:r>
          </w:p>
          <w:p w:rsidR="00813090" w:rsidRDefault="00813090" w:rsidP="008B2366">
            <w:pPr>
              <w:pStyle w:val="Standard"/>
              <w:autoSpaceDE w:val="0"/>
              <w:ind w:left="142" w:right="142"/>
              <w:rPr>
                <w:i/>
                <w:color w:val="000000"/>
                <w:sz w:val="22"/>
                <w:szCs w:val="22"/>
              </w:rPr>
            </w:pPr>
            <w:r>
              <w:rPr>
                <w:color w:val="000000"/>
                <w:sz w:val="22"/>
                <w:szCs w:val="22"/>
              </w:rPr>
              <w:t>формирование умения ставить учебную задачу</w:t>
            </w:r>
          </w:p>
          <w:p w:rsidR="00813090" w:rsidRDefault="00813090" w:rsidP="008B2366">
            <w:pPr>
              <w:pStyle w:val="Standard"/>
              <w:autoSpaceDE w:val="0"/>
              <w:ind w:left="142" w:right="142"/>
              <w:rPr>
                <w:sz w:val="22"/>
                <w:szCs w:val="22"/>
              </w:rPr>
            </w:pPr>
            <w:r>
              <w:rPr>
                <w:i/>
                <w:color w:val="000000"/>
                <w:sz w:val="22"/>
                <w:szCs w:val="22"/>
              </w:rPr>
              <w:t>Познавательные:</w:t>
            </w:r>
          </w:p>
          <w:p w:rsidR="00813090" w:rsidRDefault="00813090" w:rsidP="008B2366">
            <w:pPr>
              <w:pStyle w:val="21"/>
              <w:tabs>
                <w:tab w:val="left" w:pos="426"/>
              </w:tabs>
              <w:snapToGrid w:val="0"/>
              <w:spacing w:line="240" w:lineRule="auto"/>
              <w:ind w:left="142" w:right="142"/>
              <w:rPr>
                <w:i/>
                <w:color w:val="000000"/>
                <w:sz w:val="22"/>
                <w:szCs w:val="22"/>
              </w:rPr>
            </w:pPr>
            <w:r>
              <w:rPr>
                <w:sz w:val="22"/>
                <w:szCs w:val="22"/>
              </w:rPr>
              <w:t>развитие умения классифицировать явления</w:t>
            </w:r>
          </w:p>
          <w:p w:rsidR="00813090" w:rsidRDefault="00813090" w:rsidP="008B2366">
            <w:pPr>
              <w:pStyle w:val="Standard"/>
              <w:ind w:left="142" w:right="142"/>
              <w:rPr>
                <w:color w:val="000000"/>
                <w:sz w:val="22"/>
                <w:szCs w:val="22"/>
              </w:rPr>
            </w:pPr>
            <w:r>
              <w:rPr>
                <w:i/>
                <w:color w:val="000000"/>
                <w:sz w:val="22"/>
                <w:szCs w:val="22"/>
              </w:rPr>
              <w:t>Коммуникативные:</w:t>
            </w:r>
          </w:p>
          <w:p w:rsidR="00813090" w:rsidRDefault="00813090" w:rsidP="008B2366">
            <w:pPr>
              <w:pStyle w:val="Standard"/>
              <w:ind w:left="142" w:right="142"/>
            </w:pPr>
            <w:r>
              <w:rPr>
                <w:color w:val="000000"/>
                <w:sz w:val="22"/>
                <w:szCs w:val="22"/>
              </w:rPr>
              <w:t>построение фраз с использованием лингвистических терминов</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Формирование интереса к творческой деятельности на основе составленного плана, проекта, модели,</w:t>
            </w:r>
          </w:p>
          <w:p w:rsidR="00813090" w:rsidRDefault="00813090" w:rsidP="008B2366">
            <w:pPr>
              <w:pStyle w:val="Standard"/>
              <w:ind w:left="142" w:right="142"/>
            </w:pPr>
            <w:r>
              <w:rPr>
                <w:sz w:val="22"/>
                <w:szCs w:val="22"/>
              </w:rPr>
              <w:t>образца.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813090" w:rsidP="008B2366">
            <w:pPr>
              <w:pStyle w:val="Standard"/>
              <w:snapToGrid w:val="0"/>
              <w:ind w:left="142" w:right="142"/>
            </w:pPr>
            <w:r w:rsidRPr="00813090">
              <w:rPr>
                <w:sz w:val="22"/>
                <w:szCs w:val="22"/>
              </w:rPr>
              <w:t>2.2 Синонимы. Антонимы. Омонимы</w:t>
            </w:r>
          </w:p>
        </w:tc>
      </w:tr>
      <w:tr w:rsidR="00813090" w:rsidTr="00B70066">
        <w:trPr>
          <w:trHeight w:val="1245"/>
        </w:trPr>
        <w:tc>
          <w:tcPr>
            <w:tcW w:w="709" w:type="dxa"/>
            <w:tcBorders>
              <w:top w:val="single" w:sz="4" w:space="0" w:color="000000"/>
              <w:left w:val="single" w:sz="4" w:space="0" w:color="000000"/>
              <w:bottom w:val="single" w:sz="4" w:space="0" w:color="auto"/>
            </w:tcBorders>
            <w:shd w:val="clear" w:color="auto" w:fill="auto"/>
          </w:tcPr>
          <w:p w:rsidR="00813090" w:rsidRDefault="00813090" w:rsidP="008B2366">
            <w:pPr>
              <w:pStyle w:val="Standard"/>
              <w:ind w:left="142" w:right="142"/>
            </w:pPr>
            <w:r>
              <w:rPr>
                <w:sz w:val="22"/>
                <w:szCs w:val="22"/>
              </w:rPr>
              <w:t>86.</w:t>
            </w:r>
          </w:p>
        </w:tc>
        <w:tc>
          <w:tcPr>
            <w:tcW w:w="846" w:type="dxa"/>
            <w:gridSpan w:val="2"/>
            <w:tcBorders>
              <w:top w:val="single" w:sz="4" w:space="0" w:color="000000"/>
              <w:left w:val="single" w:sz="4" w:space="0" w:color="000000"/>
              <w:bottom w:val="single" w:sz="4" w:space="0" w:color="auto"/>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auto"/>
            </w:tcBorders>
          </w:tcPr>
          <w:p w:rsidR="00813090" w:rsidRPr="00015665" w:rsidRDefault="00813090" w:rsidP="008B2366">
            <w:pPr>
              <w:pStyle w:val="Standard"/>
              <w:ind w:left="142" w:right="142"/>
              <w:rPr>
                <w:sz w:val="24"/>
                <w:szCs w:val="24"/>
              </w:rPr>
            </w:pPr>
          </w:p>
        </w:tc>
        <w:tc>
          <w:tcPr>
            <w:tcW w:w="1985" w:type="dxa"/>
            <w:tcBorders>
              <w:top w:val="single" w:sz="4" w:space="0" w:color="000000"/>
              <w:left w:val="single" w:sz="4" w:space="0" w:color="000000"/>
              <w:bottom w:val="single" w:sz="4" w:space="0" w:color="auto"/>
              <w:right w:val="single" w:sz="4" w:space="0" w:color="000000"/>
            </w:tcBorders>
          </w:tcPr>
          <w:p w:rsidR="00813090" w:rsidRDefault="00813090" w:rsidP="008B2366">
            <w:pPr>
              <w:pStyle w:val="Standard"/>
              <w:ind w:left="142" w:right="142"/>
            </w:pPr>
            <w:r>
              <w:rPr>
                <w:b/>
                <w:sz w:val="22"/>
                <w:szCs w:val="22"/>
              </w:rPr>
              <w:t xml:space="preserve">Р-Р </w:t>
            </w:r>
            <w:r>
              <w:rPr>
                <w:sz w:val="22"/>
                <w:szCs w:val="22"/>
              </w:rPr>
              <w:t xml:space="preserve">Подготовка к подробному изложению (К.Г. Паустовский «Первый снег»). </w:t>
            </w:r>
          </w:p>
        </w:tc>
        <w:tc>
          <w:tcPr>
            <w:tcW w:w="712" w:type="dxa"/>
            <w:tcBorders>
              <w:top w:val="single" w:sz="4" w:space="0" w:color="000000"/>
              <w:left w:val="single" w:sz="4" w:space="0" w:color="000000"/>
              <w:bottom w:val="single" w:sz="4" w:space="0" w:color="auto"/>
            </w:tcBorders>
            <w:shd w:val="clear" w:color="auto" w:fill="auto"/>
          </w:tcPr>
          <w:p w:rsidR="00813090" w:rsidRPr="00015665" w:rsidRDefault="00813090" w:rsidP="008B2366">
            <w:pPr>
              <w:pStyle w:val="Standard"/>
              <w:ind w:left="142" w:right="142"/>
              <w:rPr>
                <w:sz w:val="24"/>
                <w:szCs w:val="24"/>
              </w:rPr>
            </w:pPr>
            <w:r w:rsidRPr="00015665">
              <w:rPr>
                <w:sz w:val="24"/>
                <w:szCs w:val="24"/>
              </w:rPr>
              <w:t>1</w:t>
            </w:r>
          </w:p>
        </w:tc>
        <w:tc>
          <w:tcPr>
            <w:tcW w:w="2551" w:type="dxa"/>
            <w:gridSpan w:val="5"/>
            <w:vMerge w:val="restart"/>
            <w:tcBorders>
              <w:top w:val="single" w:sz="4" w:space="0" w:color="000000"/>
              <w:left w:val="single" w:sz="4" w:space="0" w:color="000000"/>
            </w:tcBorders>
            <w:shd w:val="clear" w:color="auto" w:fill="auto"/>
          </w:tcPr>
          <w:p w:rsidR="00813090" w:rsidRDefault="00813090" w:rsidP="008B2366">
            <w:pPr>
              <w:pStyle w:val="Standard"/>
              <w:ind w:left="142" w:right="142"/>
            </w:pPr>
            <w:r>
              <w:rPr>
                <w:sz w:val="22"/>
                <w:szCs w:val="22"/>
              </w:rPr>
              <w:t>Основная мысль текста. Заголовок. План. Стиль текста.</w:t>
            </w:r>
          </w:p>
        </w:tc>
        <w:tc>
          <w:tcPr>
            <w:tcW w:w="2277" w:type="dxa"/>
            <w:gridSpan w:val="2"/>
            <w:vMerge w:val="restart"/>
            <w:tcBorders>
              <w:top w:val="single" w:sz="4" w:space="0" w:color="000000"/>
              <w:left w:val="single" w:sz="4" w:space="0" w:color="000000"/>
            </w:tcBorders>
            <w:shd w:val="clear" w:color="auto" w:fill="auto"/>
          </w:tcPr>
          <w:p w:rsidR="00813090" w:rsidRDefault="00813090" w:rsidP="008B2366">
            <w:pPr>
              <w:pStyle w:val="Standard"/>
              <w:ind w:left="142" w:right="142"/>
            </w:pPr>
            <w:r>
              <w:rPr>
                <w:sz w:val="22"/>
                <w:szCs w:val="22"/>
              </w:rPr>
              <w:t xml:space="preserve">Научиться определять тему текста, выделять </w:t>
            </w:r>
            <w:proofErr w:type="spellStart"/>
            <w:r>
              <w:rPr>
                <w:sz w:val="22"/>
                <w:szCs w:val="22"/>
              </w:rPr>
              <w:t>микротемы</w:t>
            </w:r>
            <w:proofErr w:type="spellEnd"/>
            <w:r>
              <w:rPr>
                <w:sz w:val="22"/>
                <w:szCs w:val="22"/>
              </w:rPr>
              <w:t xml:space="preserve">, составлять план </w:t>
            </w:r>
            <w:r>
              <w:rPr>
                <w:sz w:val="22"/>
                <w:szCs w:val="22"/>
              </w:rPr>
              <w:lastRenderedPageBreak/>
              <w:t>текста; пересказывать текст с сохранением авторского стиля.</w:t>
            </w:r>
          </w:p>
        </w:tc>
        <w:tc>
          <w:tcPr>
            <w:tcW w:w="2129" w:type="dxa"/>
            <w:vMerge w:val="restart"/>
            <w:tcBorders>
              <w:top w:val="single" w:sz="4" w:space="0" w:color="000000"/>
              <w:left w:val="single" w:sz="4" w:space="0" w:color="000000"/>
            </w:tcBorders>
            <w:shd w:val="clear" w:color="auto" w:fill="auto"/>
          </w:tcPr>
          <w:p w:rsidR="00813090" w:rsidRDefault="00813090" w:rsidP="008B2366">
            <w:pPr>
              <w:pStyle w:val="Standard"/>
              <w:autoSpaceDE w:val="0"/>
              <w:snapToGrid w:val="0"/>
              <w:ind w:left="142" w:right="142"/>
              <w:rPr>
                <w:sz w:val="22"/>
                <w:szCs w:val="22"/>
              </w:rPr>
            </w:pPr>
            <w:r>
              <w:rPr>
                <w:rFonts w:ascii="SchoolBookC-Italic" w:hAnsi="SchoolBookC-Italic" w:cs="SchoolBookC-Italic"/>
                <w:i/>
                <w:iCs/>
                <w:sz w:val="22"/>
                <w:szCs w:val="22"/>
              </w:rPr>
              <w:lastRenderedPageBreak/>
              <w:t>Регулятивны</w:t>
            </w:r>
            <w:r>
              <w:rPr>
                <w:rFonts w:cs="SchoolBookC-Italic"/>
                <w:i/>
                <w:iCs/>
                <w:sz w:val="22"/>
                <w:szCs w:val="22"/>
              </w:rPr>
              <w:t>е:</w:t>
            </w:r>
          </w:p>
          <w:p w:rsidR="00813090" w:rsidRDefault="00813090" w:rsidP="008B2366">
            <w:pPr>
              <w:pStyle w:val="Standard"/>
              <w:autoSpaceDE w:val="0"/>
              <w:snapToGrid w:val="0"/>
              <w:ind w:left="142" w:right="142"/>
              <w:rPr>
                <w:rFonts w:ascii="SchoolBookC-Italic" w:hAnsi="SchoolBookC-Italic" w:cs="SchoolBookC-Italic"/>
                <w:i/>
                <w:iCs/>
                <w:sz w:val="22"/>
                <w:szCs w:val="22"/>
              </w:rPr>
            </w:pPr>
            <w:r>
              <w:rPr>
                <w:sz w:val="22"/>
                <w:szCs w:val="22"/>
              </w:rPr>
              <w:t xml:space="preserve">выделять учебную задачу на основе соотнесения известного, </w:t>
            </w:r>
            <w:r>
              <w:rPr>
                <w:sz w:val="22"/>
                <w:szCs w:val="22"/>
              </w:rPr>
              <w:lastRenderedPageBreak/>
              <w:t>освоенного и неизвестного</w:t>
            </w:r>
          </w:p>
          <w:p w:rsidR="00813090" w:rsidRDefault="00813090" w:rsidP="008B2366">
            <w:pPr>
              <w:pStyle w:val="Standard"/>
              <w:autoSpaceDE w:val="0"/>
              <w:ind w:left="142" w:right="142"/>
              <w:rPr>
                <w:sz w:val="22"/>
                <w:szCs w:val="22"/>
              </w:rPr>
            </w:pPr>
            <w:r>
              <w:rPr>
                <w:rFonts w:ascii="SchoolBookC-Italic" w:hAnsi="SchoolBookC-Italic" w:cs="SchoolBookC-Italic"/>
                <w:i/>
                <w:iCs/>
                <w:sz w:val="22"/>
                <w:szCs w:val="22"/>
              </w:rPr>
              <w:t>Познавательные</w:t>
            </w:r>
            <w:r>
              <w:rPr>
                <w:rFonts w:cs="SchoolBookC-Italic"/>
                <w:i/>
                <w:iCs/>
                <w:sz w:val="22"/>
                <w:szCs w:val="22"/>
              </w:rPr>
              <w:t>:</w:t>
            </w:r>
          </w:p>
          <w:p w:rsidR="00813090" w:rsidRDefault="00813090" w:rsidP="008B2366">
            <w:pPr>
              <w:pStyle w:val="Standard"/>
              <w:autoSpaceDE w:val="0"/>
              <w:snapToGrid w:val="0"/>
              <w:ind w:left="142" w:right="142"/>
              <w:rPr>
                <w:sz w:val="22"/>
                <w:szCs w:val="22"/>
              </w:rPr>
            </w:pPr>
            <w:r>
              <w:rPr>
                <w:sz w:val="22"/>
                <w:szCs w:val="22"/>
              </w:rPr>
              <w:t>уметь с большей долей самостоятельности работать с моделями,</w:t>
            </w:r>
          </w:p>
          <w:p w:rsidR="00813090" w:rsidRDefault="00813090" w:rsidP="008B2366">
            <w:pPr>
              <w:pStyle w:val="Standard"/>
              <w:autoSpaceDE w:val="0"/>
              <w:snapToGrid w:val="0"/>
              <w:ind w:left="142" w:right="142"/>
              <w:rPr>
                <w:rFonts w:ascii="SchoolBookC-Italic" w:hAnsi="SchoolBookC-Italic" w:cs="SchoolBookC-Italic"/>
                <w:i/>
                <w:iCs/>
                <w:sz w:val="22"/>
                <w:szCs w:val="22"/>
              </w:rPr>
            </w:pPr>
            <w:r>
              <w:rPr>
                <w:sz w:val="22"/>
                <w:szCs w:val="22"/>
              </w:rPr>
              <w:t>соотносить результаты с реальностью в рамках изученного материала</w:t>
            </w:r>
          </w:p>
          <w:p w:rsidR="00813090" w:rsidRDefault="00813090" w:rsidP="008B2366">
            <w:pPr>
              <w:pStyle w:val="Standard"/>
              <w:autoSpaceDE w:val="0"/>
              <w:ind w:left="142" w:right="142"/>
              <w:rPr>
                <w:color w:val="000000"/>
                <w:sz w:val="22"/>
                <w:szCs w:val="22"/>
              </w:rPr>
            </w:pPr>
            <w:r>
              <w:rPr>
                <w:rFonts w:ascii="SchoolBookC-Italic" w:hAnsi="SchoolBookC-Italic" w:cs="SchoolBookC-Italic"/>
                <w:i/>
                <w:iCs/>
                <w:sz w:val="22"/>
                <w:szCs w:val="22"/>
              </w:rPr>
              <w:t>Коммуникативные:</w:t>
            </w:r>
          </w:p>
          <w:p w:rsidR="00813090" w:rsidRDefault="00813090" w:rsidP="008B2366">
            <w:pPr>
              <w:pStyle w:val="Standard"/>
              <w:ind w:left="142" w:right="142"/>
            </w:pPr>
            <w:r>
              <w:rPr>
                <w:color w:val="000000"/>
                <w:sz w:val="22"/>
                <w:szCs w:val="22"/>
              </w:rPr>
              <w:t>с полнотой и точностью выражать свои мысли в соответствии с поставленной задачей.</w:t>
            </w:r>
          </w:p>
        </w:tc>
        <w:tc>
          <w:tcPr>
            <w:tcW w:w="2410" w:type="dxa"/>
            <w:gridSpan w:val="3"/>
            <w:vMerge w:val="restart"/>
            <w:tcBorders>
              <w:top w:val="single" w:sz="4" w:space="0" w:color="000000"/>
              <w:left w:val="single" w:sz="4" w:space="0" w:color="000000"/>
            </w:tcBorders>
            <w:shd w:val="clear" w:color="auto" w:fill="auto"/>
          </w:tcPr>
          <w:p w:rsidR="00813090" w:rsidRDefault="00813090" w:rsidP="008B2366">
            <w:pPr>
              <w:pStyle w:val="Standard"/>
              <w:ind w:left="142" w:right="142"/>
            </w:pPr>
            <w:r>
              <w:rPr>
                <w:sz w:val="22"/>
                <w:szCs w:val="22"/>
              </w:rPr>
              <w:lastRenderedPageBreak/>
              <w:t xml:space="preserve">Формирование устойчивой мотивации к обучению, творческих способностей к </w:t>
            </w:r>
            <w:r>
              <w:rPr>
                <w:sz w:val="22"/>
                <w:szCs w:val="22"/>
              </w:rPr>
              <w:lastRenderedPageBreak/>
              <w:t>конструированию.</w:t>
            </w:r>
          </w:p>
        </w:tc>
        <w:tc>
          <w:tcPr>
            <w:tcW w:w="1559" w:type="dxa"/>
            <w:vMerge w:val="restart"/>
            <w:tcBorders>
              <w:top w:val="single" w:sz="4" w:space="0" w:color="000000"/>
              <w:left w:val="single" w:sz="4" w:space="0" w:color="000000"/>
              <w:right w:val="single" w:sz="4" w:space="0" w:color="000000"/>
            </w:tcBorders>
            <w:shd w:val="clear" w:color="auto" w:fill="auto"/>
          </w:tcPr>
          <w:p w:rsidR="00813090" w:rsidRPr="00813090" w:rsidRDefault="00813090" w:rsidP="00813090">
            <w:pPr>
              <w:autoSpaceDE w:val="0"/>
              <w:autoSpaceDN w:val="0"/>
              <w:adjustRightInd w:val="0"/>
              <w:spacing w:after="0" w:line="240" w:lineRule="auto"/>
              <w:rPr>
                <w:rFonts w:ascii="TimesNewRoman" w:hAnsi="TimesNewRoman" w:cs="TimesNewRoman"/>
              </w:rPr>
            </w:pPr>
            <w:r w:rsidRPr="00813090">
              <w:rPr>
                <w:rFonts w:ascii="TimesNewRoman" w:hAnsi="TimesNewRoman" w:cs="TimesNewRoman"/>
              </w:rPr>
              <w:lastRenderedPageBreak/>
              <w:t>8.6 Создание текстов различных стилей и функционально</w:t>
            </w:r>
            <w:r w:rsidRPr="00813090">
              <w:rPr>
                <w:rFonts w:ascii="TimesNewRoman" w:hAnsi="TimesNewRoman" w:cs="TimesNewRoman"/>
              </w:rPr>
              <w:lastRenderedPageBreak/>
              <w:t>-смысловых</w:t>
            </w:r>
          </w:p>
          <w:p w:rsidR="00813090" w:rsidRDefault="00813090" w:rsidP="00813090">
            <w:pPr>
              <w:pStyle w:val="Standard"/>
              <w:snapToGrid w:val="0"/>
              <w:ind w:left="142" w:right="142"/>
            </w:pPr>
            <w:r w:rsidRPr="00813090">
              <w:rPr>
                <w:rFonts w:ascii="TimesNewRoman" w:hAnsi="TimesNewRoman" w:cs="TimesNewRoman"/>
                <w:sz w:val="22"/>
                <w:szCs w:val="22"/>
              </w:rPr>
              <w:t>типов речи</w:t>
            </w:r>
          </w:p>
        </w:tc>
      </w:tr>
      <w:tr w:rsidR="00813090" w:rsidTr="00B70066">
        <w:trPr>
          <w:trHeight w:val="4560"/>
        </w:trPr>
        <w:tc>
          <w:tcPr>
            <w:tcW w:w="709" w:type="dxa"/>
            <w:tcBorders>
              <w:top w:val="single" w:sz="4" w:space="0" w:color="auto"/>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lastRenderedPageBreak/>
              <w:t>87.</w:t>
            </w:r>
          </w:p>
        </w:tc>
        <w:tc>
          <w:tcPr>
            <w:tcW w:w="846" w:type="dxa"/>
            <w:gridSpan w:val="2"/>
            <w:tcBorders>
              <w:top w:val="single" w:sz="4" w:space="0" w:color="auto"/>
              <w:left w:val="single" w:sz="4" w:space="0" w:color="000000"/>
              <w:bottom w:val="single" w:sz="4" w:space="0" w:color="000000"/>
            </w:tcBorders>
            <w:shd w:val="clear" w:color="auto" w:fill="auto"/>
          </w:tcPr>
          <w:p w:rsidR="00813090" w:rsidRDefault="00813090" w:rsidP="008B2366">
            <w:pPr>
              <w:pStyle w:val="Standard"/>
              <w:ind w:left="142" w:right="142"/>
              <w:rPr>
                <w:b/>
                <w:sz w:val="22"/>
                <w:szCs w:val="22"/>
              </w:rPr>
            </w:pPr>
          </w:p>
        </w:tc>
        <w:tc>
          <w:tcPr>
            <w:tcW w:w="845" w:type="dxa"/>
            <w:tcBorders>
              <w:top w:val="single" w:sz="4" w:space="0" w:color="auto"/>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auto"/>
              <w:left w:val="single" w:sz="4" w:space="0" w:color="000000"/>
              <w:bottom w:val="single" w:sz="4" w:space="0" w:color="000000"/>
              <w:right w:val="single" w:sz="4" w:space="0" w:color="000000"/>
            </w:tcBorders>
          </w:tcPr>
          <w:p w:rsidR="00813090" w:rsidRDefault="00813090" w:rsidP="008B2366">
            <w:pPr>
              <w:pStyle w:val="Standard"/>
              <w:ind w:left="142" w:right="142"/>
              <w:rPr>
                <w:b/>
                <w:sz w:val="22"/>
                <w:szCs w:val="22"/>
              </w:rPr>
            </w:pPr>
            <w:r>
              <w:rPr>
                <w:b/>
                <w:sz w:val="22"/>
                <w:szCs w:val="22"/>
              </w:rPr>
              <w:t xml:space="preserve">Р-Р </w:t>
            </w:r>
            <w:r>
              <w:rPr>
                <w:sz w:val="22"/>
                <w:szCs w:val="22"/>
              </w:rPr>
              <w:t xml:space="preserve">Написание подробного изложения </w:t>
            </w:r>
            <w:proofErr w:type="gramStart"/>
            <w:r>
              <w:rPr>
                <w:sz w:val="22"/>
                <w:szCs w:val="22"/>
              </w:rPr>
              <w:t xml:space="preserve">( </w:t>
            </w:r>
            <w:proofErr w:type="gramEnd"/>
            <w:r>
              <w:rPr>
                <w:sz w:val="22"/>
                <w:szCs w:val="22"/>
              </w:rPr>
              <w:t>К.Г. Паустовский «Первый снег»). Упр.375.</w:t>
            </w:r>
          </w:p>
        </w:tc>
        <w:tc>
          <w:tcPr>
            <w:tcW w:w="712" w:type="dxa"/>
            <w:tcBorders>
              <w:top w:val="single" w:sz="4" w:space="0" w:color="auto"/>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1</w:t>
            </w:r>
          </w:p>
        </w:tc>
        <w:tc>
          <w:tcPr>
            <w:tcW w:w="2551" w:type="dxa"/>
            <w:gridSpan w:val="5"/>
            <w:vMerge/>
            <w:tcBorders>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p>
        </w:tc>
        <w:tc>
          <w:tcPr>
            <w:tcW w:w="2277" w:type="dxa"/>
            <w:gridSpan w:val="2"/>
            <w:vMerge/>
            <w:tcBorders>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p>
        </w:tc>
        <w:tc>
          <w:tcPr>
            <w:tcW w:w="2129" w:type="dxa"/>
            <w:vMerge/>
            <w:tcBorders>
              <w:left w:val="single" w:sz="4" w:space="0" w:color="000000"/>
              <w:bottom w:val="single" w:sz="4" w:space="0" w:color="000000"/>
            </w:tcBorders>
            <w:shd w:val="clear" w:color="auto" w:fill="auto"/>
          </w:tcPr>
          <w:p w:rsidR="00813090" w:rsidRDefault="00813090" w:rsidP="008B2366">
            <w:pPr>
              <w:pStyle w:val="Standard"/>
              <w:autoSpaceDE w:val="0"/>
              <w:snapToGrid w:val="0"/>
              <w:ind w:left="142" w:right="142"/>
              <w:rPr>
                <w:rFonts w:ascii="SchoolBookC-Italic" w:hAnsi="SchoolBookC-Italic" w:cs="SchoolBookC-Italic"/>
                <w:i/>
                <w:iCs/>
                <w:sz w:val="22"/>
                <w:szCs w:val="22"/>
              </w:rPr>
            </w:pPr>
          </w:p>
        </w:tc>
        <w:tc>
          <w:tcPr>
            <w:tcW w:w="2410" w:type="dxa"/>
            <w:gridSpan w:val="3"/>
            <w:vMerge/>
            <w:tcBorders>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p>
        </w:tc>
        <w:tc>
          <w:tcPr>
            <w:tcW w:w="1559" w:type="dxa"/>
            <w:vMerge/>
            <w:tcBorders>
              <w:left w:val="single" w:sz="4" w:space="0" w:color="000000"/>
              <w:bottom w:val="single" w:sz="4" w:space="0" w:color="000000"/>
              <w:right w:val="single" w:sz="4" w:space="0" w:color="000000"/>
            </w:tcBorders>
            <w:shd w:val="clear" w:color="auto" w:fill="auto"/>
          </w:tcPr>
          <w:p w:rsidR="00813090" w:rsidRDefault="00813090" w:rsidP="008B2366">
            <w:pPr>
              <w:pStyle w:val="Standard"/>
              <w:snapToGrid w:val="0"/>
              <w:ind w:left="142" w:right="142"/>
            </w:pP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88.</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Повторение по теме «Лексика. Культура речи».</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Контроль усвоения раздела «Лексика».</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Научиться рассматривать слово с точки зрения его лексического значения (лексический анализ).</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snapToGrid w:val="0"/>
              <w:ind w:left="142" w:right="142"/>
              <w:rPr>
                <w:iCs/>
                <w:sz w:val="22"/>
                <w:szCs w:val="22"/>
              </w:rPr>
            </w:pPr>
            <w:r>
              <w:rPr>
                <w:i/>
                <w:iCs/>
                <w:sz w:val="22"/>
                <w:szCs w:val="22"/>
              </w:rPr>
              <w:t>Регулятивные:</w:t>
            </w:r>
          </w:p>
          <w:p w:rsidR="00813090" w:rsidRDefault="00813090" w:rsidP="008B2366">
            <w:pPr>
              <w:pStyle w:val="Standard"/>
              <w:autoSpaceDE w:val="0"/>
              <w:ind w:left="142" w:right="142"/>
              <w:rPr>
                <w:i/>
                <w:iCs/>
                <w:sz w:val="22"/>
                <w:szCs w:val="22"/>
              </w:rPr>
            </w:pPr>
            <w:r>
              <w:rPr>
                <w:iCs/>
                <w:sz w:val="22"/>
                <w:szCs w:val="22"/>
              </w:rPr>
              <w:t>выделять учебную задачу на основе соотнесения известного, освоенного и неизвестного;</w:t>
            </w:r>
          </w:p>
          <w:p w:rsidR="00813090" w:rsidRDefault="00813090" w:rsidP="008B2366">
            <w:pPr>
              <w:pStyle w:val="Standard"/>
              <w:autoSpaceDE w:val="0"/>
              <w:ind w:left="142" w:right="142"/>
              <w:rPr>
                <w:iCs/>
                <w:sz w:val="22"/>
                <w:szCs w:val="22"/>
              </w:rPr>
            </w:pPr>
            <w:r>
              <w:rPr>
                <w:i/>
                <w:iCs/>
                <w:sz w:val="22"/>
                <w:szCs w:val="22"/>
              </w:rPr>
              <w:t>Познавательные:</w:t>
            </w:r>
          </w:p>
          <w:p w:rsidR="00813090" w:rsidRDefault="00813090" w:rsidP="008B2366">
            <w:pPr>
              <w:pStyle w:val="Standard"/>
              <w:autoSpaceDE w:val="0"/>
              <w:ind w:left="142" w:right="142"/>
              <w:rPr>
                <w:sz w:val="22"/>
                <w:szCs w:val="22"/>
              </w:rPr>
            </w:pPr>
            <w:r>
              <w:rPr>
                <w:iCs/>
                <w:sz w:val="22"/>
                <w:szCs w:val="22"/>
              </w:rPr>
              <w:t>ориентироваться</w:t>
            </w:r>
            <w:r>
              <w:rPr>
                <w:i/>
                <w:iCs/>
                <w:sz w:val="22"/>
                <w:szCs w:val="22"/>
              </w:rPr>
              <w:t xml:space="preserve"> </w:t>
            </w:r>
            <w:r>
              <w:rPr>
                <w:sz w:val="22"/>
                <w:szCs w:val="22"/>
              </w:rPr>
              <w:t>в учебнике с большой долей самостоятельности,</w:t>
            </w:r>
          </w:p>
          <w:p w:rsidR="00813090" w:rsidRDefault="00813090" w:rsidP="008B2366">
            <w:pPr>
              <w:pStyle w:val="Standard"/>
              <w:autoSpaceDE w:val="0"/>
              <w:ind w:left="142" w:right="142"/>
              <w:rPr>
                <w:i/>
                <w:iCs/>
                <w:sz w:val="22"/>
                <w:szCs w:val="22"/>
              </w:rPr>
            </w:pPr>
            <w:r>
              <w:rPr>
                <w:sz w:val="22"/>
                <w:szCs w:val="22"/>
              </w:rPr>
              <w:t>соотносить результаты с реальностью в рамках изученного материала.</w:t>
            </w:r>
          </w:p>
          <w:p w:rsidR="00813090" w:rsidRDefault="00813090" w:rsidP="008B2366">
            <w:pPr>
              <w:pStyle w:val="Standard"/>
              <w:autoSpaceDE w:val="0"/>
              <w:ind w:left="142" w:right="142"/>
              <w:rPr>
                <w:sz w:val="22"/>
                <w:szCs w:val="22"/>
              </w:rPr>
            </w:pPr>
            <w:r>
              <w:rPr>
                <w:i/>
                <w:iCs/>
                <w:sz w:val="22"/>
                <w:szCs w:val="22"/>
              </w:rPr>
              <w:lastRenderedPageBreak/>
              <w:t>Коммуникативные:</w:t>
            </w:r>
          </w:p>
          <w:p w:rsidR="00813090" w:rsidRDefault="00813090" w:rsidP="008B2366">
            <w:pPr>
              <w:pStyle w:val="Standard"/>
              <w:ind w:left="142" w:right="142"/>
            </w:pPr>
            <w:r>
              <w:rPr>
                <w:sz w:val="22"/>
                <w:szCs w:val="22"/>
              </w:rPr>
              <w:t xml:space="preserve">находить общее решение при работе в паре и группе.  </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Формирование навыков анализа, творческой инициативности и активности.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F5336A" w:rsidRDefault="00813090" w:rsidP="00F5336A">
            <w:pPr>
              <w:pStyle w:val="a3"/>
              <w:rPr>
                <w:rFonts w:ascii="Times New Roman" w:hAnsi="Times New Roman"/>
              </w:rPr>
            </w:pPr>
            <w:r w:rsidRPr="00F5336A">
              <w:rPr>
                <w:rFonts w:ascii="Times New Roman" w:hAnsi="Times New Roman"/>
              </w:rPr>
              <w:t>2.1</w:t>
            </w:r>
          </w:p>
          <w:p w:rsidR="00813090" w:rsidRDefault="00813090" w:rsidP="00F5336A">
            <w:pPr>
              <w:pStyle w:val="a3"/>
            </w:pPr>
            <w:r w:rsidRPr="00F5336A">
              <w:rPr>
                <w:rFonts w:ascii="Times New Roman" w:eastAsiaTheme="minorHAnsi" w:hAnsi="Times New Roman"/>
              </w:rPr>
              <w:t>Лексическое значение слова</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89.</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sidRPr="002E4B8C">
              <w:rPr>
                <w:b/>
                <w:sz w:val="22"/>
                <w:szCs w:val="22"/>
              </w:rPr>
              <w:t>Контрольный тест</w:t>
            </w:r>
            <w:r>
              <w:rPr>
                <w:sz w:val="22"/>
                <w:szCs w:val="22"/>
              </w:rPr>
              <w:t xml:space="preserve"> по теме «Лексика. Культура речи».</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Синонимы, омонимы, однозначные и многозначные слова, лексическое значение слова, переносное значение слова.</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Научиться применять правила написания гласных и согласных в разных морфемах слова, правильно ставить знаки препинания в простом и сложном предложении.</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Textbody"/>
              <w:spacing w:after="0"/>
              <w:ind w:left="142" w:right="142"/>
              <w:rPr>
                <w:sz w:val="22"/>
                <w:szCs w:val="22"/>
              </w:rPr>
            </w:pPr>
            <w:r>
              <w:rPr>
                <w:rStyle w:val="StrongEmphasis"/>
                <w:b w:val="0"/>
                <w:i/>
                <w:sz w:val="22"/>
                <w:szCs w:val="22"/>
              </w:rPr>
              <w:t>Регулятивные:</w:t>
            </w:r>
          </w:p>
          <w:p w:rsidR="00813090" w:rsidRDefault="00813090" w:rsidP="008B2366">
            <w:pPr>
              <w:pStyle w:val="Textbody"/>
              <w:spacing w:after="0"/>
              <w:ind w:left="142" w:right="142"/>
              <w:rPr>
                <w:sz w:val="22"/>
                <w:szCs w:val="22"/>
              </w:rPr>
            </w:pPr>
            <w:r>
              <w:rPr>
                <w:sz w:val="22"/>
                <w:szCs w:val="22"/>
              </w:rPr>
              <w:t xml:space="preserve">адекватно оценивать свои достижения, осознавать возникающие трудности и стараться искать способы их преодоления. </w:t>
            </w:r>
            <w:r>
              <w:rPr>
                <w:rStyle w:val="StrongEmphasis"/>
                <w:b w:val="0"/>
                <w:i/>
                <w:sz w:val="22"/>
                <w:szCs w:val="22"/>
              </w:rPr>
              <w:t>Познавательные:</w:t>
            </w:r>
          </w:p>
          <w:p w:rsidR="00813090" w:rsidRDefault="00813090" w:rsidP="008B2366">
            <w:pPr>
              <w:pStyle w:val="Textbody"/>
              <w:spacing w:after="0"/>
              <w:ind w:left="142" w:right="142"/>
              <w:rPr>
                <w:rStyle w:val="StrongEmphasis"/>
                <w:b w:val="0"/>
                <w:i/>
                <w:sz w:val="22"/>
                <w:szCs w:val="22"/>
              </w:rPr>
            </w:pPr>
            <w:r>
              <w:rPr>
                <w:sz w:val="22"/>
                <w:szCs w:val="22"/>
              </w:rPr>
              <w:t>вносить необходимые дополнения и изменения в план и способ действия.</w:t>
            </w:r>
          </w:p>
          <w:p w:rsidR="00813090" w:rsidRDefault="00813090" w:rsidP="008B2366">
            <w:pPr>
              <w:pStyle w:val="Standard"/>
              <w:autoSpaceDE w:val="0"/>
              <w:snapToGrid w:val="0"/>
              <w:ind w:left="142" w:right="142"/>
              <w:rPr>
                <w:sz w:val="22"/>
                <w:szCs w:val="22"/>
              </w:rPr>
            </w:pPr>
            <w:r>
              <w:rPr>
                <w:rStyle w:val="StrongEmphasis"/>
                <w:b w:val="0"/>
                <w:i/>
                <w:sz w:val="22"/>
                <w:szCs w:val="22"/>
              </w:rPr>
              <w:t>Коммуникативные:</w:t>
            </w:r>
          </w:p>
          <w:p w:rsidR="00813090" w:rsidRDefault="00813090" w:rsidP="008B2366">
            <w:pPr>
              <w:pStyle w:val="Standard"/>
              <w:ind w:left="142" w:right="142"/>
            </w:pPr>
            <w:r>
              <w:rPr>
                <w:sz w:val="22"/>
                <w:szCs w:val="22"/>
              </w:rPr>
              <w:t>форму</w:t>
            </w:r>
            <w:r>
              <w:rPr>
                <w:sz w:val="22"/>
                <w:szCs w:val="22"/>
              </w:rPr>
              <w:softHyphen/>
              <w:t>лировать собственное мнение.</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Формирование навыков самоанализа и самоконтроля.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813090" w:rsidRDefault="00813090" w:rsidP="00813090">
            <w:pPr>
              <w:pStyle w:val="a3"/>
              <w:rPr>
                <w:rFonts w:ascii="Times New Roman" w:hAnsi="Times New Roman"/>
              </w:rPr>
            </w:pPr>
            <w:r w:rsidRPr="00813090">
              <w:rPr>
                <w:rFonts w:ascii="Times New Roman" w:hAnsi="Times New Roman"/>
              </w:rPr>
              <w:t>2.1</w:t>
            </w:r>
          </w:p>
          <w:p w:rsidR="00813090" w:rsidRDefault="00813090" w:rsidP="00813090">
            <w:pPr>
              <w:pStyle w:val="Standard"/>
              <w:snapToGrid w:val="0"/>
              <w:ind w:left="142" w:right="142"/>
            </w:pPr>
            <w:r w:rsidRPr="00813090">
              <w:rPr>
                <w:rFonts w:eastAsiaTheme="minorHAnsi"/>
                <w:sz w:val="22"/>
                <w:szCs w:val="22"/>
              </w:rPr>
              <w:t>Лексическое значение слова</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90.</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Анализ ошибок, допущенных в контрольном тесте.</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Коррекция умений и навыков по теме «Лексика. Культура речи».</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Научиться анализировать допущенные ошибки, выполнять работу по предупреждению ошибок.</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Textbodyindent"/>
              <w:widowControl w:val="0"/>
              <w:tabs>
                <w:tab w:val="left" w:pos="360"/>
                <w:tab w:val="left" w:pos="540"/>
              </w:tabs>
              <w:spacing w:after="0"/>
              <w:ind w:left="142" w:right="142"/>
              <w:rPr>
                <w:i/>
                <w:color w:val="000000"/>
                <w:sz w:val="22"/>
                <w:szCs w:val="22"/>
              </w:rPr>
            </w:pPr>
            <w:proofErr w:type="gramStart"/>
            <w:r>
              <w:rPr>
                <w:i/>
                <w:color w:val="000000"/>
                <w:sz w:val="22"/>
                <w:szCs w:val="22"/>
              </w:rPr>
              <w:t xml:space="preserve">Регулятивные: </w:t>
            </w:r>
            <w:r>
              <w:rPr>
                <w:sz w:val="22"/>
                <w:szCs w:val="22"/>
              </w:rPr>
              <w:t>осуществлять поиск необходимой информации.</w:t>
            </w:r>
            <w:proofErr w:type="gramEnd"/>
          </w:p>
          <w:p w:rsidR="00813090" w:rsidRDefault="00813090" w:rsidP="008B2366">
            <w:pPr>
              <w:pStyle w:val="Standard"/>
              <w:autoSpaceDE w:val="0"/>
              <w:snapToGrid w:val="0"/>
              <w:ind w:left="142" w:right="142"/>
              <w:rPr>
                <w:i/>
                <w:color w:val="000000"/>
                <w:sz w:val="22"/>
                <w:szCs w:val="22"/>
              </w:rPr>
            </w:pPr>
            <w:r>
              <w:rPr>
                <w:i/>
                <w:color w:val="000000"/>
                <w:sz w:val="22"/>
                <w:szCs w:val="22"/>
              </w:rPr>
              <w:t>Познавательные:</w:t>
            </w:r>
            <w:r>
              <w:rPr>
                <w:sz w:val="22"/>
                <w:szCs w:val="22"/>
              </w:rPr>
              <w:t xml:space="preserve"> оценивать правильность выполнения действий и вносить необходимые коррективы</w:t>
            </w:r>
          </w:p>
          <w:p w:rsidR="00813090" w:rsidRDefault="00813090" w:rsidP="008B2366">
            <w:pPr>
              <w:pStyle w:val="Standard"/>
              <w:ind w:left="142" w:right="142"/>
            </w:pPr>
            <w:r>
              <w:rPr>
                <w:i/>
                <w:color w:val="000000"/>
                <w:sz w:val="22"/>
                <w:szCs w:val="22"/>
              </w:rPr>
              <w:lastRenderedPageBreak/>
              <w:t xml:space="preserve">Коммуникативные: </w:t>
            </w:r>
            <w:r>
              <w:rPr>
                <w:color w:val="000000"/>
                <w:sz w:val="22"/>
                <w:szCs w:val="22"/>
              </w:rPr>
              <w:t>учитывать и уважать разные мнения.</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Формирование устойчивой мотивации к самосовершенствованию.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813090" w:rsidRDefault="00813090" w:rsidP="00813090">
            <w:pPr>
              <w:pStyle w:val="Standard"/>
              <w:snapToGrid w:val="0"/>
              <w:ind w:left="142" w:right="142"/>
              <w:rPr>
                <w:sz w:val="22"/>
                <w:szCs w:val="22"/>
              </w:rPr>
            </w:pPr>
            <w:r w:rsidRPr="00813090">
              <w:rPr>
                <w:sz w:val="22"/>
                <w:szCs w:val="22"/>
              </w:rPr>
              <w:t>6.1 Орфограмма</w:t>
            </w:r>
          </w:p>
        </w:tc>
      </w:tr>
      <w:tr w:rsidR="00813090" w:rsidTr="00B70066">
        <w:tc>
          <w:tcPr>
            <w:tcW w:w="16023" w:type="dxa"/>
            <w:gridSpan w:val="18"/>
            <w:tcBorders>
              <w:top w:val="single" w:sz="4" w:space="0" w:color="000000"/>
              <w:left w:val="single" w:sz="4" w:space="0" w:color="000000"/>
              <w:bottom w:val="single" w:sz="4" w:space="0" w:color="000000"/>
              <w:right w:val="single" w:sz="4" w:space="0" w:color="000000"/>
            </w:tcBorders>
            <w:shd w:val="clear" w:color="auto" w:fill="auto"/>
          </w:tcPr>
          <w:p w:rsidR="00813090" w:rsidRDefault="00813090" w:rsidP="008B2366">
            <w:pPr>
              <w:pStyle w:val="Standard"/>
              <w:snapToGrid w:val="0"/>
              <w:ind w:left="142" w:right="142"/>
              <w:jc w:val="center"/>
            </w:pPr>
            <w:r>
              <w:rPr>
                <w:b/>
                <w:sz w:val="24"/>
                <w:szCs w:val="24"/>
              </w:rPr>
              <w:lastRenderedPageBreak/>
              <w:t>МОРФЕМИКА. ОРФОГРАФИЯ. КУЛЬТУРА РЕЧИ. (19ч.+4ч</w:t>
            </w:r>
            <w:proofErr w:type="gramStart"/>
            <w:r>
              <w:rPr>
                <w:b/>
                <w:sz w:val="24"/>
                <w:szCs w:val="24"/>
              </w:rPr>
              <w:t>.Р</w:t>
            </w:r>
            <w:proofErr w:type="gramEnd"/>
            <w:r>
              <w:rPr>
                <w:b/>
                <w:sz w:val="24"/>
                <w:szCs w:val="24"/>
              </w:rPr>
              <w:t>-Р)</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91.</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Морфема. Изменение и образование слов.</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proofErr w:type="spellStart"/>
            <w:r>
              <w:rPr>
                <w:sz w:val="22"/>
                <w:szCs w:val="22"/>
              </w:rPr>
              <w:t>Морфемика</w:t>
            </w:r>
            <w:proofErr w:type="spellEnd"/>
            <w:r>
              <w:rPr>
                <w:sz w:val="22"/>
                <w:szCs w:val="22"/>
              </w:rPr>
              <w:t xml:space="preserve"> как раздел науки о языке. Взаимосвязь </w:t>
            </w:r>
            <w:proofErr w:type="spellStart"/>
            <w:r>
              <w:rPr>
                <w:sz w:val="22"/>
                <w:szCs w:val="22"/>
              </w:rPr>
              <w:t>морфемики</w:t>
            </w:r>
            <w:proofErr w:type="spellEnd"/>
            <w:r>
              <w:rPr>
                <w:sz w:val="22"/>
                <w:szCs w:val="22"/>
              </w:rPr>
              <w:t xml:space="preserve"> и словообразования. </w:t>
            </w:r>
            <w:proofErr w:type="spellStart"/>
            <w:r>
              <w:rPr>
                <w:sz w:val="22"/>
                <w:szCs w:val="22"/>
              </w:rPr>
              <w:t>Морфемика</w:t>
            </w:r>
            <w:proofErr w:type="spellEnd"/>
            <w:r>
              <w:rPr>
                <w:sz w:val="22"/>
                <w:szCs w:val="22"/>
              </w:rPr>
              <w:t xml:space="preserve"> как минимальная значимая единица языка. Отличие морфемы от других языковых единиц. Виды морфем.</w:t>
            </w:r>
          </w:p>
          <w:p w:rsidR="00813090" w:rsidRDefault="00813090" w:rsidP="008B2366">
            <w:pPr>
              <w:pStyle w:val="Standard"/>
              <w:ind w:left="142" w:right="142"/>
            </w:pPr>
            <w:r>
              <w:rPr>
                <w:sz w:val="22"/>
                <w:szCs w:val="22"/>
              </w:rPr>
              <w:t>Корневые и некорневые морфемы. Словообразовательные и словоизменительные морфемы.</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Научиться рассматривать слово с точки зрения его морфемного состава, различать форму слова от однокоренного слова.</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snapToGrid w:val="0"/>
              <w:ind w:left="142" w:right="142"/>
              <w:rPr>
                <w:sz w:val="22"/>
                <w:szCs w:val="22"/>
              </w:rPr>
            </w:pPr>
            <w:r>
              <w:rPr>
                <w:i/>
                <w:iCs/>
                <w:sz w:val="22"/>
                <w:szCs w:val="22"/>
              </w:rPr>
              <w:t>Регулятивные:</w:t>
            </w:r>
          </w:p>
          <w:p w:rsidR="00813090" w:rsidRDefault="00813090" w:rsidP="008B2366">
            <w:pPr>
              <w:pStyle w:val="Standard"/>
              <w:ind w:left="142" w:right="142"/>
              <w:rPr>
                <w:i/>
                <w:iCs/>
                <w:sz w:val="22"/>
                <w:szCs w:val="22"/>
              </w:rPr>
            </w:pPr>
            <w:r>
              <w:rPr>
                <w:sz w:val="22"/>
                <w:szCs w:val="22"/>
              </w:rPr>
              <w:t>следовать при выполнении заданий инструкциям учителя и алгоритмам, описывающим стандартные действия (памятки в справочнике учебника).</w:t>
            </w:r>
          </w:p>
          <w:p w:rsidR="00813090" w:rsidRDefault="00813090" w:rsidP="008B2366">
            <w:pPr>
              <w:pStyle w:val="Standard"/>
              <w:autoSpaceDE w:val="0"/>
              <w:ind w:left="142" w:right="142"/>
              <w:rPr>
                <w:sz w:val="22"/>
                <w:szCs w:val="22"/>
              </w:rPr>
            </w:pPr>
            <w:r>
              <w:rPr>
                <w:i/>
                <w:iCs/>
                <w:sz w:val="22"/>
                <w:szCs w:val="22"/>
              </w:rPr>
              <w:t>Познавательные:</w:t>
            </w:r>
          </w:p>
          <w:p w:rsidR="00813090" w:rsidRDefault="00813090" w:rsidP="008B2366">
            <w:pPr>
              <w:pStyle w:val="Standard"/>
              <w:autoSpaceDE w:val="0"/>
              <w:ind w:left="142" w:right="142"/>
              <w:rPr>
                <w:i/>
                <w:sz w:val="22"/>
                <w:szCs w:val="22"/>
              </w:rPr>
            </w:pPr>
            <w:r>
              <w:rPr>
                <w:sz w:val="22"/>
                <w:szCs w:val="22"/>
              </w:rPr>
              <w:t>классифицировать, обобщать, систематизировать изученный материал по плану.</w:t>
            </w:r>
          </w:p>
          <w:p w:rsidR="00813090" w:rsidRDefault="00813090" w:rsidP="008B2366">
            <w:pPr>
              <w:pStyle w:val="Standard"/>
              <w:autoSpaceDE w:val="0"/>
              <w:snapToGrid w:val="0"/>
              <w:ind w:left="142" w:right="142"/>
              <w:rPr>
                <w:sz w:val="22"/>
                <w:szCs w:val="22"/>
              </w:rPr>
            </w:pPr>
            <w:r>
              <w:rPr>
                <w:i/>
                <w:sz w:val="22"/>
                <w:szCs w:val="22"/>
              </w:rPr>
              <w:t>Коммуникативные</w:t>
            </w:r>
            <w:r>
              <w:rPr>
                <w:sz w:val="22"/>
                <w:szCs w:val="22"/>
              </w:rPr>
              <w:t>:</w:t>
            </w:r>
          </w:p>
          <w:p w:rsidR="00813090" w:rsidRDefault="00813090" w:rsidP="008B2366">
            <w:pPr>
              <w:pStyle w:val="Standard"/>
              <w:ind w:left="142" w:right="142"/>
            </w:pPr>
            <w:r>
              <w:rPr>
                <w:sz w:val="22"/>
                <w:szCs w:val="22"/>
              </w:rPr>
              <w:t xml:space="preserve">формулировать собственное мнение и позицию  </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t>Формирование навыков анализа, индивидуального и коллективного проектирования.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F5336A" w:rsidRDefault="00813090" w:rsidP="00F5336A">
            <w:pPr>
              <w:pStyle w:val="a3"/>
              <w:rPr>
                <w:rFonts w:ascii="Times New Roman" w:hAnsi="Times New Roman"/>
              </w:rPr>
            </w:pPr>
            <w:r w:rsidRPr="00F5336A">
              <w:rPr>
                <w:rFonts w:ascii="Times New Roman" w:hAnsi="Times New Roman"/>
              </w:rPr>
              <w:t>3.1</w:t>
            </w:r>
          </w:p>
          <w:p w:rsidR="00813090" w:rsidRDefault="00813090" w:rsidP="00F5336A">
            <w:pPr>
              <w:pStyle w:val="a3"/>
            </w:pPr>
            <w:r w:rsidRPr="00F5336A">
              <w:rPr>
                <w:rFonts w:ascii="Times New Roman" w:eastAsiaTheme="minorHAnsi" w:hAnsi="Times New Roman"/>
              </w:rPr>
              <w:t>Значимые части слова (морфемы)</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92.</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rPr>
                <w:sz w:val="22"/>
                <w:szCs w:val="22"/>
              </w:rPr>
            </w:pPr>
            <w:r>
              <w:rPr>
                <w:sz w:val="22"/>
                <w:szCs w:val="22"/>
              </w:rPr>
              <w:t>Окончание.</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Умение определять грамматическое значение окончаний в различных формах существительных, прилагательных, глаголах, различать слова с нулевым окончанием и без окончания.</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Научиться выделять окончание, рассматривать слова с точки зрения его морфемного состава.</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snapToGrid w:val="0"/>
              <w:ind w:left="142" w:right="142"/>
              <w:rPr>
                <w:sz w:val="22"/>
                <w:szCs w:val="22"/>
              </w:rPr>
            </w:pPr>
            <w:r>
              <w:rPr>
                <w:i/>
                <w:iCs/>
                <w:sz w:val="22"/>
                <w:szCs w:val="22"/>
              </w:rPr>
              <w:t>Регулятивные:</w:t>
            </w:r>
          </w:p>
          <w:p w:rsidR="00813090" w:rsidRDefault="00813090" w:rsidP="008B2366">
            <w:pPr>
              <w:pStyle w:val="Standard"/>
              <w:ind w:left="142" w:right="142"/>
              <w:rPr>
                <w:i/>
                <w:iCs/>
                <w:sz w:val="22"/>
                <w:szCs w:val="22"/>
              </w:rPr>
            </w:pPr>
            <w:r>
              <w:rPr>
                <w:sz w:val="22"/>
                <w:szCs w:val="22"/>
              </w:rPr>
              <w:t>осмысленно выбирать способы и приёмы действий при решении языковых задач;</w:t>
            </w:r>
          </w:p>
          <w:p w:rsidR="00813090" w:rsidRDefault="00813090" w:rsidP="008B2366">
            <w:pPr>
              <w:pStyle w:val="Standard"/>
              <w:autoSpaceDE w:val="0"/>
              <w:ind w:left="142" w:right="142"/>
              <w:rPr>
                <w:sz w:val="22"/>
                <w:szCs w:val="22"/>
              </w:rPr>
            </w:pPr>
            <w:r>
              <w:rPr>
                <w:i/>
                <w:iCs/>
                <w:sz w:val="22"/>
                <w:szCs w:val="22"/>
              </w:rPr>
              <w:t>Познавательные:</w:t>
            </w:r>
          </w:p>
          <w:p w:rsidR="00813090" w:rsidRDefault="00813090" w:rsidP="008B2366">
            <w:pPr>
              <w:pStyle w:val="Standard"/>
              <w:ind w:left="142" w:right="142"/>
              <w:rPr>
                <w:i/>
                <w:sz w:val="22"/>
                <w:szCs w:val="22"/>
              </w:rPr>
            </w:pPr>
            <w:r>
              <w:rPr>
                <w:sz w:val="22"/>
                <w:szCs w:val="22"/>
              </w:rPr>
              <w:t xml:space="preserve">использовать знаково-символические средства, в том числе схемы для </w:t>
            </w:r>
            <w:r>
              <w:rPr>
                <w:sz w:val="22"/>
                <w:szCs w:val="22"/>
              </w:rPr>
              <w:lastRenderedPageBreak/>
              <w:t>решения языковых задач</w:t>
            </w:r>
          </w:p>
          <w:p w:rsidR="00813090" w:rsidRDefault="00813090" w:rsidP="008B2366">
            <w:pPr>
              <w:pStyle w:val="Standard"/>
              <w:autoSpaceDE w:val="0"/>
              <w:snapToGrid w:val="0"/>
              <w:ind w:left="142" w:right="142"/>
              <w:rPr>
                <w:bCs/>
                <w:sz w:val="22"/>
                <w:szCs w:val="22"/>
              </w:rPr>
            </w:pPr>
            <w:r>
              <w:rPr>
                <w:i/>
                <w:sz w:val="22"/>
                <w:szCs w:val="22"/>
              </w:rPr>
              <w:t>Коммуникативные</w:t>
            </w:r>
            <w:r>
              <w:rPr>
                <w:sz w:val="22"/>
                <w:szCs w:val="22"/>
              </w:rPr>
              <w:t>:</w:t>
            </w:r>
          </w:p>
          <w:p w:rsidR="00813090" w:rsidRDefault="00813090" w:rsidP="008B2366">
            <w:pPr>
              <w:pStyle w:val="Standard"/>
              <w:ind w:left="142" w:right="142"/>
            </w:pPr>
            <w:r>
              <w:rPr>
                <w:bCs/>
                <w:sz w:val="22"/>
                <w:szCs w:val="22"/>
              </w:rPr>
              <w:t>владеть диалоговой формой речи.</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lastRenderedPageBreak/>
              <w:t>Формирование устойчивой мотивации к обучению, навыков анализа, творческой инициативности и активности.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F5336A" w:rsidRDefault="00813090" w:rsidP="00F5336A">
            <w:pPr>
              <w:pStyle w:val="a3"/>
              <w:rPr>
                <w:rFonts w:ascii="Times New Roman" w:hAnsi="Times New Roman"/>
              </w:rPr>
            </w:pPr>
            <w:r w:rsidRPr="00F5336A">
              <w:rPr>
                <w:rFonts w:ascii="Times New Roman" w:hAnsi="Times New Roman"/>
              </w:rPr>
              <w:t>3.1</w:t>
            </w:r>
          </w:p>
          <w:p w:rsidR="00813090" w:rsidRDefault="00813090" w:rsidP="00F5336A">
            <w:pPr>
              <w:pStyle w:val="a3"/>
            </w:pPr>
            <w:r w:rsidRPr="00F5336A">
              <w:rPr>
                <w:rFonts w:ascii="Times New Roman" w:eastAsiaTheme="minorHAnsi" w:hAnsi="Times New Roman"/>
              </w:rPr>
              <w:t>Значимые части слова (морфемы)</w:t>
            </w:r>
          </w:p>
        </w:tc>
      </w:tr>
      <w:tr w:rsidR="00813090" w:rsidTr="00B70066">
        <w:trPr>
          <w:trHeight w:val="4245"/>
        </w:trPr>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93.</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Основа слова.</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Какая часть слова называется основой, как выделить основу в слове.</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Научиться выделять основу, рассматривать слова с точки зрения его морфемного состава.</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snapToGrid w:val="0"/>
              <w:ind w:left="142" w:right="142"/>
              <w:rPr>
                <w:sz w:val="22"/>
                <w:szCs w:val="22"/>
              </w:rPr>
            </w:pPr>
            <w:r>
              <w:rPr>
                <w:i/>
                <w:iCs/>
                <w:sz w:val="22"/>
                <w:szCs w:val="22"/>
              </w:rPr>
              <w:t>Регулятивные:</w:t>
            </w:r>
          </w:p>
          <w:p w:rsidR="00813090" w:rsidRDefault="00813090" w:rsidP="008B2366">
            <w:pPr>
              <w:pStyle w:val="Standard"/>
              <w:ind w:left="142" w:right="142"/>
              <w:rPr>
                <w:i/>
                <w:iCs/>
                <w:sz w:val="22"/>
                <w:szCs w:val="22"/>
              </w:rPr>
            </w:pPr>
            <w:r>
              <w:rPr>
                <w:sz w:val="22"/>
                <w:szCs w:val="22"/>
              </w:rPr>
              <w:t>осмысленно выбирать способы и приёмы действий при решении языковых задач;</w:t>
            </w:r>
          </w:p>
          <w:p w:rsidR="00813090" w:rsidRDefault="00813090" w:rsidP="008B2366">
            <w:pPr>
              <w:pStyle w:val="Standard"/>
              <w:autoSpaceDE w:val="0"/>
              <w:ind w:left="142" w:right="142"/>
              <w:rPr>
                <w:sz w:val="22"/>
                <w:szCs w:val="22"/>
              </w:rPr>
            </w:pPr>
            <w:r>
              <w:rPr>
                <w:i/>
                <w:iCs/>
                <w:sz w:val="22"/>
                <w:szCs w:val="22"/>
              </w:rPr>
              <w:t>Познавательные:</w:t>
            </w:r>
          </w:p>
          <w:p w:rsidR="00813090" w:rsidRDefault="00813090" w:rsidP="008B2366">
            <w:pPr>
              <w:pStyle w:val="Standard"/>
              <w:ind w:left="142" w:right="142"/>
              <w:rPr>
                <w:i/>
                <w:sz w:val="22"/>
                <w:szCs w:val="22"/>
              </w:rPr>
            </w:pPr>
            <w:r>
              <w:rPr>
                <w:sz w:val="22"/>
                <w:szCs w:val="22"/>
              </w:rPr>
              <w:t>использовать знаково-символические средства, в том числе схемы для решения языковых задач</w:t>
            </w:r>
          </w:p>
          <w:p w:rsidR="00813090" w:rsidRDefault="00813090" w:rsidP="008B2366">
            <w:pPr>
              <w:pStyle w:val="Standard"/>
              <w:autoSpaceDE w:val="0"/>
              <w:snapToGrid w:val="0"/>
              <w:ind w:left="142" w:right="142"/>
              <w:rPr>
                <w:bCs/>
                <w:sz w:val="22"/>
                <w:szCs w:val="22"/>
              </w:rPr>
            </w:pPr>
            <w:r>
              <w:rPr>
                <w:i/>
                <w:sz w:val="22"/>
                <w:szCs w:val="22"/>
              </w:rPr>
              <w:t>Коммуникативные</w:t>
            </w:r>
            <w:r>
              <w:rPr>
                <w:sz w:val="22"/>
                <w:szCs w:val="22"/>
              </w:rPr>
              <w:t>:</w:t>
            </w:r>
          </w:p>
          <w:p w:rsidR="00813090" w:rsidRDefault="00813090" w:rsidP="008B2366">
            <w:pPr>
              <w:pStyle w:val="Standard"/>
              <w:ind w:left="142" w:right="142"/>
            </w:pPr>
            <w:r>
              <w:rPr>
                <w:bCs/>
                <w:sz w:val="22"/>
                <w:szCs w:val="22"/>
              </w:rPr>
              <w:t>владеть диалоговой формой речи.</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t>Формирование устойчивой мотивации к обучению, навыков анализа, творческой инициативности и активности.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F5336A" w:rsidRDefault="00813090" w:rsidP="00F5336A">
            <w:pPr>
              <w:pStyle w:val="a3"/>
              <w:rPr>
                <w:rFonts w:ascii="Times New Roman" w:hAnsi="Times New Roman"/>
              </w:rPr>
            </w:pPr>
            <w:r w:rsidRPr="00F5336A">
              <w:rPr>
                <w:rFonts w:ascii="Times New Roman" w:hAnsi="Times New Roman"/>
              </w:rPr>
              <w:t>3.1</w:t>
            </w:r>
          </w:p>
          <w:p w:rsidR="00813090" w:rsidRDefault="00813090" w:rsidP="00F5336A">
            <w:pPr>
              <w:pStyle w:val="a3"/>
            </w:pPr>
            <w:r w:rsidRPr="00F5336A">
              <w:rPr>
                <w:rFonts w:ascii="Times New Roman" w:eastAsiaTheme="minorHAnsi" w:hAnsi="Times New Roman"/>
              </w:rPr>
              <w:t>Значимые части слова (морфемы)</w:t>
            </w:r>
          </w:p>
        </w:tc>
      </w:tr>
      <w:tr w:rsidR="00813090" w:rsidTr="00B70066">
        <w:trPr>
          <w:trHeight w:val="1185"/>
        </w:trPr>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94.</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Корень слова.</w:t>
            </w:r>
          </w:p>
          <w:p w:rsidR="00813090" w:rsidRDefault="00813090" w:rsidP="008B2366">
            <w:pPr>
              <w:pStyle w:val="Standard"/>
              <w:ind w:left="142" w:right="142"/>
            </w:pP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Что такое корень слова? Чем корень слова отличается от других морфем? Какие слова называются однокоренными? Общность в лексическом значении однокоренных слов.</w:t>
            </w:r>
          </w:p>
          <w:p w:rsidR="00813090" w:rsidRDefault="00813090" w:rsidP="008B2366">
            <w:pPr>
              <w:pStyle w:val="Standard"/>
              <w:ind w:left="142" w:right="142"/>
              <w:rPr>
                <w:sz w:val="22"/>
                <w:szCs w:val="22"/>
              </w:rPr>
            </w:pPr>
          </w:p>
          <w:p w:rsidR="00813090" w:rsidRDefault="00813090" w:rsidP="008B2366">
            <w:pPr>
              <w:pStyle w:val="Standard"/>
              <w:ind w:left="142" w:right="142"/>
            </w:pP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Осознают корень как главную значимую часть слова.</w:t>
            </w:r>
          </w:p>
          <w:p w:rsidR="00813090" w:rsidRDefault="00813090" w:rsidP="008B2366">
            <w:pPr>
              <w:pStyle w:val="Standard"/>
              <w:ind w:left="142" w:right="142"/>
              <w:rPr>
                <w:sz w:val="22"/>
                <w:szCs w:val="22"/>
              </w:rPr>
            </w:pPr>
            <w:r>
              <w:rPr>
                <w:sz w:val="22"/>
                <w:szCs w:val="22"/>
              </w:rPr>
              <w:t xml:space="preserve">Применяют способы проверки слов с орфограммами в корне. Находят, подбирают, образовывают однокоренные слова, различают однокоренные слова и слова с корнями </w:t>
            </w:r>
            <w:r>
              <w:rPr>
                <w:sz w:val="22"/>
                <w:szCs w:val="22"/>
              </w:rPr>
              <w:lastRenderedPageBreak/>
              <w:t>омонимами.</w:t>
            </w:r>
          </w:p>
          <w:p w:rsidR="00813090" w:rsidRDefault="00813090" w:rsidP="008B2366">
            <w:pPr>
              <w:pStyle w:val="Standard"/>
              <w:ind w:left="142" w:right="142"/>
              <w:rPr>
                <w:sz w:val="22"/>
                <w:szCs w:val="22"/>
              </w:rPr>
            </w:pPr>
          </w:p>
          <w:p w:rsidR="00813090" w:rsidRDefault="00813090" w:rsidP="008B2366">
            <w:pPr>
              <w:pStyle w:val="Standard"/>
              <w:ind w:left="142" w:right="142"/>
            </w:pP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snapToGrid w:val="0"/>
              <w:ind w:left="142" w:right="142"/>
              <w:rPr>
                <w:sz w:val="22"/>
                <w:szCs w:val="22"/>
              </w:rPr>
            </w:pPr>
            <w:r>
              <w:rPr>
                <w:i/>
                <w:iCs/>
                <w:sz w:val="22"/>
                <w:szCs w:val="22"/>
              </w:rPr>
              <w:lastRenderedPageBreak/>
              <w:t>Регулятивные:</w:t>
            </w:r>
          </w:p>
          <w:p w:rsidR="00813090" w:rsidRDefault="00813090" w:rsidP="008B2366">
            <w:pPr>
              <w:pStyle w:val="Standard"/>
              <w:ind w:left="142" w:right="142"/>
              <w:rPr>
                <w:i/>
                <w:iCs/>
                <w:sz w:val="22"/>
                <w:szCs w:val="22"/>
              </w:rPr>
            </w:pPr>
            <w:r>
              <w:rPr>
                <w:sz w:val="22"/>
                <w:szCs w:val="22"/>
              </w:rPr>
              <w:t>осмысленно выбирать способы и приёмы действий при решении языковых задач;</w:t>
            </w:r>
          </w:p>
          <w:p w:rsidR="00813090" w:rsidRDefault="00813090" w:rsidP="008B2366">
            <w:pPr>
              <w:pStyle w:val="Standard"/>
              <w:autoSpaceDE w:val="0"/>
              <w:ind w:left="142" w:right="142"/>
              <w:rPr>
                <w:sz w:val="22"/>
                <w:szCs w:val="22"/>
              </w:rPr>
            </w:pPr>
            <w:r>
              <w:rPr>
                <w:i/>
                <w:iCs/>
                <w:sz w:val="22"/>
                <w:szCs w:val="22"/>
              </w:rPr>
              <w:t>Познавательные:</w:t>
            </w:r>
          </w:p>
          <w:p w:rsidR="00813090" w:rsidRDefault="00813090" w:rsidP="008B2366">
            <w:pPr>
              <w:pStyle w:val="Standard"/>
              <w:ind w:left="142" w:right="142"/>
              <w:rPr>
                <w:i/>
                <w:sz w:val="22"/>
                <w:szCs w:val="22"/>
              </w:rPr>
            </w:pPr>
            <w:r>
              <w:rPr>
                <w:sz w:val="22"/>
                <w:szCs w:val="22"/>
              </w:rPr>
              <w:t>использовать знаково-символические средства, в том числе схемы для решения языковых задач</w:t>
            </w:r>
          </w:p>
          <w:p w:rsidR="00813090" w:rsidRDefault="00813090" w:rsidP="008B2366">
            <w:pPr>
              <w:pStyle w:val="Standard"/>
              <w:autoSpaceDE w:val="0"/>
              <w:snapToGrid w:val="0"/>
              <w:ind w:left="142" w:right="142"/>
              <w:rPr>
                <w:bCs/>
                <w:sz w:val="22"/>
                <w:szCs w:val="22"/>
              </w:rPr>
            </w:pPr>
            <w:r>
              <w:rPr>
                <w:i/>
                <w:sz w:val="22"/>
                <w:szCs w:val="22"/>
              </w:rPr>
              <w:lastRenderedPageBreak/>
              <w:t>Коммуникативные</w:t>
            </w:r>
            <w:r>
              <w:rPr>
                <w:sz w:val="22"/>
                <w:szCs w:val="22"/>
              </w:rPr>
              <w:t>:</w:t>
            </w:r>
          </w:p>
          <w:p w:rsidR="00813090" w:rsidRDefault="00813090" w:rsidP="008B2366">
            <w:pPr>
              <w:pStyle w:val="Standard"/>
              <w:ind w:left="142" w:right="142"/>
            </w:pPr>
            <w:r>
              <w:rPr>
                <w:bCs/>
                <w:sz w:val="22"/>
                <w:szCs w:val="22"/>
              </w:rPr>
              <w:t>владеть диалоговой формой речи.</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lastRenderedPageBreak/>
              <w:t>Формирование устойчивой мотивации к обучению.</w:t>
            </w:r>
          </w:p>
          <w:p w:rsidR="00813090" w:rsidRDefault="00813090" w:rsidP="008B2366">
            <w:pPr>
              <w:pStyle w:val="Standard"/>
              <w:ind w:left="142" w:right="142"/>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F5336A" w:rsidRDefault="00813090" w:rsidP="00F5336A">
            <w:pPr>
              <w:pStyle w:val="a3"/>
              <w:rPr>
                <w:rFonts w:ascii="Times New Roman" w:hAnsi="Times New Roman"/>
              </w:rPr>
            </w:pPr>
            <w:r w:rsidRPr="00F5336A">
              <w:rPr>
                <w:rFonts w:ascii="Times New Roman" w:hAnsi="Times New Roman"/>
              </w:rPr>
              <w:t>3.1</w:t>
            </w:r>
          </w:p>
          <w:p w:rsidR="00813090" w:rsidRDefault="00813090" w:rsidP="00F5336A">
            <w:pPr>
              <w:pStyle w:val="a3"/>
            </w:pPr>
            <w:r w:rsidRPr="00F5336A">
              <w:rPr>
                <w:rFonts w:ascii="Times New Roman" w:eastAsiaTheme="minorHAnsi" w:hAnsi="Times New Roman"/>
              </w:rPr>
              <w:t>Значимые части слова (морфемы)</w:t>
            </w:r>
          </w:p>
        </w:tc>
      </w:tr>
      <w:tr w:rsidR="00813090" w:rsidTr="00B70066">
        <w:trPr>
          <w:trHeight w:val="4954"/>
        </w:trPr>
        <w:tc>
          <w:tcPr>
            <w:tcW w:w="709" w:type="dxa"/>
            <w:tcBorders>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lastRenderedPageBreak/>
              <w:t>95.</w:t>
            </w: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pPr>
          </w:p>
        </w:tc>
        <w:tc>
          <w:tcPr>
            <w:tcW w:w="846" w:type="dxa"/>
            <w:gridSpan w:val="2"/>
            <w:tcBorders>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left w:val="single" w:sz="4" w:space="0" w:color="000000"/>
              <w:bottom w:val="single" w:sz="4" w:space="0" w:color="000000"/>
              <w:right w:val="single" w:sz="4" w:space="0" w:color="000000"/>
            </w:tcBorders>
          </w:tcPr>
          <w:p w:rsidR="00813090" w:rsidRDefault="00813090" w:rsidP="008B2366">
            <w:pPr>
              <w:pStyle w:val="Standard"/>
              <w:ind w:left="142" w:right="142"/>
              <w:rPr>
                <w:sz w:val="22"/>
                <w:szCs w:val="22"/>
              </w:rPr>
            </w:pPr>
            <w:r>
              <w:rPr>
                <w:b/>
                <w:sz w:val="22"/>
                <w:szCs w:val="22"/>
              </w:rPr>
              <w:t xml:space="preserve">Р-Р  </w:t>
            </w:r>
            <w:r>
              <w:rPr>
                <w:sz w:val="22"/>
                <w:szCs w:val="22"/>
              </w:rPr>
              <w:t>Рассуждение. Сочинение-рассуждение «Секрет названия».</w:t>
            </w:r>
          </w:p>
          <w:p w:rsidR="00813090" w:rsidRDefault="00813090" w:rsidP="008B2366">
            <w:pPr>
              <w:pStyle w:val="Standard"/>
              <w:ind w:left="142" w:right="142"/>
            </w:pPr>
          </w:p>
        </w:tc>
        <w:tc>
          <w:tcPr>
            <w:tcW w:w="712" w:type="dxa"/>
            <w:tcBorders>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1</w:t>
            </w: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pPr>
          </w:p>
        </w:tc>
        <w:tc>
          <w:tcPr>
            <w:tcW w:w="2551" w:type="dxa"/>
            <w:gridSpan w:val="5"/>
            <w:tcBorders>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Тип речи – рассуждение. Композиционная схема рассуждения, его смысловые части.</w:t>
            </w: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pPr>
          </w:p>
        </w:tc>
        <w:tc>
          <w:tcPr>
            <w:tcW w:w="2277" w:type="dxa"/>
            <w:gridSpan w:val="2"/>
            <w:tcBorders>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Выделяют рассуждение как функциональн</w:t>
            </w:r>
            <w:proofErr w:type="gramStart"/>
            <w:r>
              <w:rPr>
                <w:sz w:val="22"/>
                <w:szCs w:val="22"/>
              </w:rPr>
              <w:t>о-</w:t>
            </w:r>
            <w:proofErr w:type="gramEnd"/>
            <w:r>
              <w:rPr>
                <w:sz w:val="22"/>
                <w:szCs w:val="22"/>
              </w:rPr>
              <w:t xml:space="preserve"> смысловой тип речи и как часть других </w:t>
            </w:r>
            <w:proofErr w:type="spellStart"/>
            <w:r>
              <w:rPr>
                <w:sz w:val="22"/>
                <w:szCs w:val="22"/>
              </w:rPr>
              <w:t>функцинонально</w:t>
            </w:r>
            <w:proofErr w:type="spellEnd"/>
            <w:r>
              <w:rPr>
                <w:sz w:val="22"/>
                <w:szCs w:val="22"/>
              </w:rPr>
              <w:t>- смысловых типов речи, выделяют в тексте тезис, доказательство, вывод, создают сочинение данного типа, читают учебно-научный текст ознакомительным чтением, отвечают на вопросы, доказывают сформулированный тезис, делают выводы, готовят устное рассуждение.</w:t>
            </w:r>
          </w:p>
        </w:tc>
        <w:tc>
          <w:tcPr>
            <w:tcW w:w="2129" w:type="dxa"/>
            <w:tcBorders>
              <w:left w:val="single" w:sz="4" w:space="0" w:color="000000"/>
              <w:bottom w:val="single" w:sz="4" w:space="0" w:color="000000"/>
            </w:tcBorders>
            <w:shd w:val="clear" w:color="auto" w:fill="auto"/>
          </w:tcPr>
          <w:p w:rsidR="00813090" w:rsidRDefault="00813090" w:rsidP="008B2366">
            <w:pPr>
              <w:pStyle w:val="Standard"/>
              <w:autoSpaceDE w:val="0"/>
              <w:ind w:left="142" w:right="142"/>
              <w:rPr>
                <w:i/>
                <w:color w:val="000000"/>
                <w:sz w:val="22"/>
                <w:szCs w:val="22"/>
                <w:lang w:eastAsia="en-US"/>
              </w:rPr>
            </w:pPr>
            <w:r>
              <w:rPr>
                <w:i/>
                <w:color w:val="000000"/>
                <w:sz w:val="22"/>
                <w:szCs w:val="22"/>
                <w:lang w:eastAsia="en-US"/>
              </w:rPr>
              <w:t>Регулятивные:</w:t>
            </w:r>
            <w:r>
              <w:rPr>
                <w:color w:val="000000"/>
                <w:sz w:val="22"/>
                <w:szCs w:val="22"/>
                <w:lang w:eastAsia="en-US"/>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813090" w:rsidRDefault="00813090" w:rsidP="008B2366">
            <w:pPr>
              <w:pStyle w:val="Standard"/>
              <w:autoSpaceDE w:val="0"/>
              <w:ind w:left="142" w:right="142"/>
              <w:rPr>
                <w:i/>
                <w:color w:val="000000"/>
                <w:sz w:val="22"/>
                <w:szCs w:val="22"/>
                <w:lang w:eastAsia="en-US"/>
              </w:rPr>
            </w:pPr>
            <w:proofErr w:type="gramStart"/>
            <w:r>
              <w:rPr>
                <w:i/>
                <w:color w:val="000000"/>
                <w:sz w:val="22"/>
                <w:szCs w:val="22"/>
                <w:lang w:eastAsia="en-US"/>
              </w:rPr>
              <w:t>Познавательные</w:t>
            </w:r>
            <w:proofErr w:type="gramEnd"/>
            <w:r>
              <w:rPr>
                <w:i/>
                <w:color w:val="000000"/>
                <w:sz w:val="22"/>
                <w:szCs w:val="22"/>
                <w:lang w:eastAsia="en-US"/>
              </w:rPr>
              <w:t>:</w:t>
            </w:r>
            <w:r>
              <w:rPr>
                <w:color w:val="000000"/>
                <w:sz w:val="22"/>
                <w:szCs w:val="22"/>
                <w:lang w:eastAsia="en-US"/>
              </w:rPr>
              <w:t xml:space="preserve"> умение осознанно строить речевое высказывание в устной и письменной форме</w:t>
            </w:r>
          </w:p>
          <w:p w:rsidR="00813090" w:rsidRDefault="00813090" w:rsidP="008B2366">
            <w:pPr>
              <w:pStyle w:val="Standard"/>
              <w:ind w:left="142" w:right="142"/>
            </w:pPr>
            <w:r>
              <w:rPr>
                <w:i/>
                <w:color w:val="000000"/>
                <w:sz w:val="22"/>
                <w:szCs w:val="22"/>
                <w:lang w:eastAsia="en-US"/>
              </w:rPr>
              <w:t xml:space="preserve">Коммуникативные: </w:t>
            </w:r>
            <w:r>
              <w:rPr>
                <w:color w:val="000000"/>
                <w:sz w:val="22"/>
                <w:szCs w:val="22"/>
                <w:lang w:eastAsia="en-US"/>
              </w:rPr>
              <w:t>инициативное сотрудничество в поиске и сборе информации.</w:t>
            </w:r>
          </w:p>
        </w:tc>
        <w:tc>
          <w:tcPr>
            <w:tcW w:w="2410" w:type="dxa"/>
            <w:gridSpan w:val="3"/>
            <w:tcBorders>
              <w:left w:val="single" w:sz="4" w:space="0" w:color="000000"/>
              <w:bottom w:val="single" w:sz="4" w:space="0" w:color="000000"/>
            </w:tcBorders>
            <w:shd w:val="clear" w:color="auto" w:fill="auto"/>
          </w:tcPr>
          <w:p w:rsidR="00813090" w:rsidRDefault="00813090" w:rsidP="008B2366">
            <w:pPr>
              <w:pStyle w:val="Standard"/>
              <w:ind w:left="142" w:right="142"/>
              <w:rPr>
                <w:sz w:val="24"/>
                <w:szCs w:val="24"/>
              </w:rPr>
            </w:pPr>
            <w:r>
              <w:rPr>
                <w:sz w:val="24"/>
                <w:szCs w:val="24"/>
              </w:rPr>
              <w:t>Формирование устойчивой мотивации к обучению, развитие креативных способностей в деятельности.</w:t>
            </w:r>
          </w:p>
          <w:p w:rsidR="00813090" w:rsidRDefault="00813090" w:rsidP="008B2366">
            <w:pPr>
              <w:pStyle w:val="Standard"/>
              <w:ind w:left="142" w:right="142"/>
              <w:rPr>
                <w:sz w:val="24"/>
                <w:szCs w:val="24"/>
              </w:rPr>
            </w:pPr>
          </w:p>
          <w:p w:rsidR="00813090" w:rsidRDefault="00813090" w:rsidP="008B2366">
            <w:pPr>
              <w:pStyle w:val="Standard"/>
              <w:ind w:left="142" w:right="142"/>
              <w:rPr>
                <w:sz w:val="24"/>
                <w:szCs w:val="24"/>
              </w:rPr>
            </w:pPr>
          </w:p>
          <w:p w:rsidR="00813090" w:rsidRDefault="00813090" w:rsidP="008B2366">
            <w:pPr>
              <w:pStyle w:val="Standard"/>
              <w:ind w:left="142" w:right="142"/>
              <w:rPr>
                <w:sz w:val="24"/>
                <w:szCs w:val="24"/>
              </w:rPr>
            </w:pPr>
          </w:p>
          <w:p w:rsidR="00813090" w:rsidRDefault="00813090" w:rsidP="008B2366">
            <w:pPr>
              <w:pStyle w:val="Standard"/>
              <w:ind w:left="142" w:right="142"/>
            </w:pPr>
          </w:p>
        </w:tc>
        <w:tc>
          <w:tcPr>
            <w:tcW w:w="1559" w:type="dxa"/>
            <w:tcBorders>
              <w:left w:val="single" w:sz="4" w:space="0" w:color="000000"/>
              <w:bottom w:val="single" w:sz="4" w:space="0" w:color="000000"/>
              <w:right w:val="single" w:sz="4" w:space="0" w:color="000000"/>
            </w:tcBorders>
            <w:shd w:val="clear" w:color="auto" w:fill="auto"/>
          </w:tcPr>
          <w:p w:rsidR="00813090" w:rsidRPr="00813090" w:rsidRDefault="00813090" w:rsidP="00813090">
            <w:pPr>
              <w:autoSpaceDE w:val="0"/>
              <w:autoSpaceDN w:val="0"/>
              <w:adjustRightInd w:val="0"/>
              <w:spacing w:after="0" w:line="240" w:lineRule="auto"/>
              <w:rPr>
                <w:rFonts w:ascii="TimesNewRoman" w:hAnsi="TimesNewRoman" w:cs="TimesNewRoman"/>
              </w:rPr>
            </w:pPr>
            <w:r w:rsidRPr="00813090">
              <w:rPr>
                <w:rFonts w:ascii="TimesNewRoman" w:hAnsi="TimesNewRoman" w:cs="TimesNewRoman"/>
              </w:rPr>
              <w:t>8.6 Создание текстов различных стилей и функционально-смысловых</w:t>
            </w:r>
          </w:p>
          <w:p w:rsidR="00813090" w:rsidRDefault="00813090" w:rsidP="00813090">
            <w:pPr>
              <w:pStyle w:val="Standard"/>
              <w:snapToGrid w:val="0"/>
              <w:ind w:left="142" w:right="142"/>
            </w:pPr>
            <w:r w:rsidRPr="00813090">
              <w:rPr>
                <w:rFonts w:ascii="TimesNewRoman" w:hAnsi="TimesNewRoman" w:cs="TimesNewRoman"/>
                <w:sz w:val="22"/>
                <w:szCs w:val="22"/>
              </w:rPr>
              <w:t>типов речи</w:t>
            </w:r>
          </w:p>
        </w:tc>
      </w:tr>
      <w:tr w:rsidR="00813090" w:rsidTr="00B70066">
        <w:trPr>
          <w:trHeight w:val="4528"/>
        </w:trPr>
        <w:tc>
          <w:tcPr>
            <w:tcW w:w="709" w:type="dxa"/>
            <w:tcBorders>
              <w:top w:val="single" w:sz="4" w:space="0" w:color="000000"/>
              <w:left w:val="single" w:sz="4" w:space="0" w:color="000000"/>
              <w:bottom w:val="single" w:sz="4" w:space="0" w:color="000000"/>
            </w:tcBorders>
            <w:shd w:val="clear" w:color="auto" w:fill="auto"/>
          </w:tcPr>
          <w:p w:rsidR="00813090" w:rsidRPr="00464722" w:rsidRDefault="00813090" w:rsidP="008B2366">
            <w:pPr>
              <w:pStyle w:val="Standard"/>
              <w:ind w:left="142" w:right="142"/>
              <w:rPr>
                <w:sz w:val="22"/>
                <w:szCs w:val="22"/>
              </w:rPr>
            </w:pPr>
            <w:r>
              <w:rPr>
                <w:sz w:val="22"/>
                <w:szCs w:val="22"/>
                <w:lang w:val="en-US"/>
              </w:rPr>
              <w:lastRenderedPageBreak/>
              <w:t>96</w:t>
            </w:r>
            <w:r>
              <w:rPr>
                <w:sz w:val="22"/>
                <w:szCs w:val="22"/>
              </w:rPr>
              <w:t>.</w:t>
            </w: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pP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Суффикс.</w:t>
            </w:r>
          </w:p>
          <w:p w:rsidR="00813090" w:rsidRDefault="00813090" w:rsidP="008B2366">
            <w:pPr>
              <w:pStyle w:val="Standard"/>
              <w:ind w:left="142" w:right="142"/>
            </w:pP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1</w:t>
            </w: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pP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Суффикс как значимая часть слова. Суффикс как</w:t>
            </w:r>
          </w:p>
          <w:p w:rsidR="00813090" w:rsidRDefault="00813090" w:rsidP="008B2366">
            <w:pPr>
              <w:pStyle w:val="Standard"/>
              <w:ind w:left="142" w:right="142"/>
              <w:rPr>
                <w:sz w:val="22"/>
                <w:szCs w:val="22"/>
              </w:rPr>
            </w:pPr>
            <w:r>
              <w:rPr>
                <w:sz w:val="22"/>
                <w:szCs w:val="22"/>
              </w:rPr>
              <w:t>словообразовательная морфема.</w:t>
            </w: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rPr>
                <w:sz w:val="22"/>
                <w:szCs w:val="22"/>
              </w:rPr>
            </w:pPr>
          </w:p>
          <w:p w:rsidR="00813090" w:rsidRDefault="00813090" w:rsidP="008B2366">
            <w:pPr>
              <w:pStyle w:val="Standard"/>
              <w:ind w:left="142" w:right="142"/>
            </w:pP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Осознают суффикс как  словообразующую морфему, выделяют суффиксы, образуют новые слова с помощью известных суффиксов, читают текст</w:t>
            </w:r>
          </w:p>
          <w:p w:rsidR="00813090" w:rsidRDefault="00813090" w:rsidP="008B2366">
            <w:pPr>
              <w:pStyle w:val="Standard"/>
              <w:ind w:left="142" w:right="142"/>
            </w:pPr>
            <w:r>
              <w:rPr>
                <w:sz w:val="22"/>
                <w:szCs w:val="22"/>
              </w:rPr>
              <w:t>ознакомительным чтением, озаглавливают его, обосновывают использование слов с эмоционально-оценочными суффиксами в художественном тексте.</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color w:val="000000"/>
                <w:sz w:val="22"/>
                <w:szCs w:val="22"/>
              </w:rPr>
            </w:pPr>
            <w:r>
              <w:rPr>
                <w:i/>
                <w:color w:val="000000"/>
                <w:sz w:val="22"/>
                <w:szCs w:val="22"/>
              </w:rPr>
              <w:t>Регулятивные:</w:t>
            </w:r>
          </w:p>
          <w:p w:rsidR="00813090" w:rsidRDefault="00813090" w:rsidP="008B2366">
            <w:pPr>
              <w:pStyle w:val="Standard"/>
              <w:autoSpaceDE w:val="0"/>
              <w:ind w:left="142" w:right="142"/>
              <w:rPr>
                <w:i/>
                <w:color w:val="000000"/>
                <w:sz w:val="22"/>
                <w:szCs w:val="22"/>
              </w:rPr>
            </w:pPr>
            <w:r>
              <w:rPr>
                <w:color w:val="000000"/>
                <w:sz w:val="22"/>
                <w:szCs w:val="22"/>
              </w:rPr>
              <w:t>осмысление способа образования новых слов с помощью суффиксов</w:t>
            </w:r>
          </w:p>
          <w:p w:rsidR="00813090" w:rsidRDefault="00813090" w:rsidP="008B2366">
            <w:pPr>
              <w:pStyle w:val="Standard"/>
              <w:autoSpaceDE w:val="0"/>
              <w:ind w:left="142" w:right="142"/>
              <w:rPr>
                <w:iCs/>
                <w:sz w:val="22"/>
                <w:szCs w:val="22"/>
                <w:lang w:eastAsia="ar-SA"/>
              </w:rPr>
            </w:pPr>
            <w:r>
              <w:rPr>
                <w:i/>
                <w:color w:val="000000"/>
                <w:sz w:val="22"/>
                <w:szCs w:val="22"/>
              </w:rPr>
              <w:t>Познавательные:</w:t>
            </w:r>
          </w:p>
          <w:p w:rsidR="00813090" w:rsidRDefault="00813090" w:rsidP="008B2366">
            <w:pPr>
              <w:pStyle w:val="Standard"/>
              <w:snapToGrid w:val="0"/>
              <w:ind w:left="142" w:right="142"/>
              <w:rPr>
                <w:i/>
                <w:color w:val="000000"/>
                <w:sz w:val="22"/>
                <w:szCs w:val="22"/>
              </w:rPr>
            </w:pPr>
            <w:r>
              <w:rPr>
                <w:iCs/>
                <w:sz w:val="22"/>
                <w:szCs w:val="22"/>
                <w:lang w:eastAsia="ar-SA"/>
              </w:rPr>
              <w:t>самостоятельно выделять и формулировать познавательную цель;</w:t>
            </w:r>
          </w:p>
          <w:p w:rsidR="00813090" w:rsidRDefault="00813090" w:rsidP="008B2366">
            <w:pPr>
              <w:pStyle w:val="Standard"/>
              <w:ind w:left="142" w:right="142"/>
              <w:rPr>
                <w:color w:val="000000"/>
                <w:sz w:val="22"/>
                <w:szCs w:val="22"/>
              </w:rPr>
            </w:pPr>
            <w:r>
              <w:rPr>
                <w:i/>
                <w:color w:val="000000"/>
                <w:sz w:val="22"/>
                <w:szCs w:val="22"/>
              </w:rPr>
              <w:t>Коммуникативные:</w:t>
            </w:r>
          </w:p>
          <w:p w:rsidR="00813090" w:rsidRDefault="00813090" w:rsidP="008B2366">
            <w:pPr>
              <w:pStyle w:val="Standard"/>
              <w:ind w:left="142" w:right="142"/>
            </w:pPr>
            <w:r>
              <w:rPr>
                <w:color w:val="000000"/>
                <w:sz w:val="22"/>
                <w:szCs w:val="22"/>
              </w:rPr>
              <w:t>Построение фраз с использованием терминов.</w:t>
            </w:r>
          </w:p>
          <w:p w:rsidR="00813090" w:rsidRDefault="00813090" w:rsidP="008B2366">
            <w:pPr>
              <w:pStyle w:val="Standard"/>
              <w:ind w:left="142" w:right="142"/>
            </w:pP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t>Формирование навыков анализа. Конструирования, проектной работы по алгоритму с перспективой самодиагностики результатов.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F5336A" w:rsidRDefault="00813090" w:rsidP="00F5336A">
            <w:pPr>
              <w:pStyle w:val="a3"/>
              <w:rPr>
                <w:rFonts w:ascii="Times New Roman" w:hAnsi="Times New Roman"/>
              </w:rPr>
            </w:pPr>
            <w:r w:rsidRPr="00F5336A">
              <w:rPr>
                <w:rFonts w:ascii="Times New Roman" w:hAnsi="Times New Roman"/>
              </w:rPr>
              <w:t>3.1</w:t>
            </w:r>
          </w:p>
          <w:p w:rsidR="00813090" w:rsidRDefault="00813090" w:rsidP="00F5336A">
            <w:pPr>
              <w:pStyle w:val="a3"/>
            </w:pPr>
            <w:r w:rsidRPr="00F5336A">
              <w:rPr>
                <w:rFonts w:ascii="Times New Roman" w:eastAsiaTheme="minorHAnsi" w:hAnsi="Times New Roman"/>
              </w:rPr>
              <w:t>Значимые части слова (морфемы)</w:t>
            </w:r>
          </w:p>
        </w:tc>
      </w:tr>
      <w:tr w:rsidR="00813090" w:rsidTr="00B70066">
        <w:trPr>
          <w:trHeight w:val="600"/>
        </w:trPr>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97.</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Приставка.</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Приставка как словообразовательная морфема. Приставка как значимая часть слова. Роль приставки как средство образования слов. Значение приставок.</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color w:val="000000"/>
                <w:sz w:val="22"/>
                <w:szCs w:val="22"/>
              </w:rPr>
              <w:t>Умение выделять приставки в слове, определять их значение, отличать приставку от предлога, безошибочно оформлять приставки на письме.</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snapToGrid w:val="0"/>
              <w:ind w:left="142" w:right="142"/>
              <w:rPr>
                <w:sz w:val="22"/>
                <w:szCs w:val="22"/>
              </w:rPr>
            </w:pPr>
            <w:r>
              <w:rPr>
                <w:i/>
                <w:iCs/>
                <w:sz w:val="22"/>
                <w:szCs w:val="22"/>
              </w:rPr>
              <w:t>Регулятивные:</w:t>
            </w:r>
          </w:p>
          <w:p w:rsidR="00813090" w:rsidRDefault="00813090" w:rsidP="008B2366">
            <w:pPr>
              <w:pStyle w:val="Standard"/>
              <w:autoSpaceDE w:val="0"/>
              <w:snapToGrid w:val="0"/>
              <w:ind w:left="142" w:right="142"/>
              <w:rPr>
                <w:sz w:val="22"/>
                <w:szCs w:val="22"/>
              </w:rPr>
            </w:pPr>
            <w:r>
              <w:rPr>
                <w:sz w:val="22"/>
                <w:szCs w:val="22"/>
              </w:rPr>
              <w:t>обращаться к способу действия, оценивая свои возможности;</w:t>
            </w:r>
          </w:p>
          <w:p w:rsidR="00813090" w:rsidRDefault="00813090" w:rsidP="008B2366">
            <w:pPr>
              <w:pStyle w:val="Standard"/>
              <w:autoSpaceDE w:val="0"/>
              <w:ind w:left="142" w:right="142"/>
              <w:rPr>
                <w:iCs/>
                <w:sz w:val="22"/>
                <w:szCs w:val="22"/>
              </w:rPr>
            </w:pPr>
            <w:r>
              <w:rPr>
                <w:sz w:val="22"/>
                <w:szCs w:val="22"/>
              </w:rPr>
              <w:t xml:space="preserve">осознавать уровень и качество выполнения.          </w:t>
            </w:r>
            <w:r>
              <w:rPr>
                <w:i/>
                <w:iCs/>
                <w:sz w:val="22"/>
                <w:szCs w:val="22"/>
              </w:rPr>
              <w:t xml:space="preserve"> Познавательные:</w:t>
            </w:r>
          </w:p>
          <w:p w:rsidR="00813090" w:rsidRDefault="00813090" w:rsidP="008B2366">
            <w:pPr>
              <w:pStyle w:val="Standard"/>
              <w:autoSpaceDE w:val="0"/>
              <w:ind w:left="142" w:right="142"/>
              <w:rPr>
                <w:i/>
                <w:iCs/>
                <w:sz w:val="22"/>
                <w:szCs w:val="22"/>
              </w:rPr>
            </w:pPr>
            <w:r>
              <w:rPr>
                <w:iCs/>
                <w:sz w:val="22"/>
                <w:szCs w:val="22"/>
              </w:rPr>
              <w:t>уметь с большой долей самостоятельности работать по плану.</w:t>
            </w:r>
          </w:p>
          <w:p w:rsidR="00813090" w:rsidRDefault="00813090" w:rsidP="008B2366">
            <w:pPr>
              <w:pStyle w:val="Standard"/>
              <w:autoSpaceDE w:val="0"/>
              <w:ind w:left="142" w:right="142"/>
              <w:rPr>
                <w:sz w:val="22"/>
                <w:szCs w:val="22"/>
              </w:rPr>
            </w:pPr>
            <w:r>
              <w:rPr>
                <w:i/>
                <w:iCs/>
                <w:sz w:val="22"/>
                <w:szCs w:val="22"/>
              </w:rPr>
              <w:t>Коммуникативные:</w:t>
            </w:r>
          </w:p>
          <w:p w:rsidR="00813090" w:rsidRDefault="00813090" w:rsidP="008B2366">
            <w:pPr>
              <w:pStyle w:val="Standard"/>
              <w:autoSpaceDE w:val="0"/>
              <w:ind w:left="142" w:right="142"/>
            </w:pPr>
            <w:r>
              <w:rPr>
                <w:sz w:val="22"/>
                <w:szCs w:val="22"/>
              </w:rPr>
              <w:t xml:space="preserve">Быть готовым к обсуждению разных точек зрения и выработке общей (групповой) </w:t>
            </w:r>
            <w:r>
              <w:rPr>
                <w:sz w:val="22"/>
                <w:szCs w:val="22"/>
              </w:rPr>
              <w:lastRenderedPageBreak/>
              <w:t>позиции.</w:t>
            </w:r>
            <w:r>
              <w:rPr>
                <w:color w:val="000000"/>
                <w:sz w:val="22"/>
                <w:szCs w:val="22"/>
              </w:rPr>
              <w:t xml:space="preserve">  </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lastRenderedPageBreak/>
              <w:t>Формирование навыков индивидуального и коллективного проектирования.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813090" w:rsidP="008B2366">
            <w:pPr>
              <w:pStyle w:val="Standard"/>
              <w:snapToGrid w:val="0"/>
              <w:ind w:left="142" w:right="142"/>
            </w:pPr>
            <w:r w:rsidRPr="00A82DAC">
              <w:rPr>
                <w:sz w:val="22"/>
                <w:szCs w:val="22"/>
              </w:rPr>
              <w:t>6.6</w:t>
            </w:r>
            <w:r>
              <w:rPr>
                <w:sz w:val="22"/>
                <w:szCs w:val="22"/>
              </w:rPr>
              <w:t xml:space="preserve"> </w:t>
            </w:r>
            <w:r w:rsidRPr="00A82DAC">
              <w:rPr>
                <w:rFonts w:ascii="TimesNewRoman" w:eastAsiaTheme="minorHAnsi" w:hAnsi="TimesNewRoman" w:cs="TimesNewRoman"/>
                <w:sz w:val="22"/>
                <w:szCs w:val="22"/>
                <w:lang w:eastAsia="en-US"/>
              </w:rPr>
              <w:t>Правописание приставок</w:t>
            </w:r>
          </w:p>
        </w:tc>
      </w:tr>
      <w:tr w:rsidR="00813090" w:rsidTr="00B70066">
        <w:trPr>
          <w:trHeight w:val="1977"/>
        </w:trPr>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98, 99.</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rPr>
                <w:sz w:val="22"/>
                <w:szCs w:val="22"/>
              </w:rPr>
            </w:pPr>
            <w:r>
              <w:rPr>
                <w:b/>
                <w:sz w:val="22"/>
                <w:szCs w:val="22"/>
              </w:rPr>
              <w:t xml:space="preserve">Р-Р </w:t>
            </w:r>
            <w:r>
              <w:rPr>
                <w:sz w:val="22"/>
                <w:szCs w:val="22"/>
              </w:rPr>
              <w:t>Выборочное изложение с изменением лица (упр.420).</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2</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Выделение в тексте главной и второстепенной информации.</w:t>
            </w:r>
          </w:p>
          <w:p w:rsidR="00813090" w:rsidRDefault="00813090" w:rsidP="008B2366">
            <w:pPr>
              <w:pStyle w:val="Standard"/>
              <w:ind w:left="142" w:right="142"/>
              <w:rPr>
                <w:sz w:val="22"/>
                <w:szCs w:val="22"/>
              </w:rPr>
            </w:pPr>
            <w:r>
              <w:rPr>
                <w:sz w:val="22"/>
                <w:szCs w:val="22"/>
              </w:rPr>
              <w:t>Изучающее чтение.</w:t>
            </w:r>
          </w:p>
          <w:p w:rsidR="00813090" w:rsidRDefault="00813090" w:rsidP="008B2366">
            <w:pPr>
              <w:pStyle w:val="Standard"/>
              <w:ind w:left="142" w:right="142"/>
              <w:rPr>
                <w:sz w:val="22"/>
                <w:szCs w:val="22"/>
              </w:rPr>
            </w:pPr>
            <w:r>
              <w:rPr>
                <w:sz w:val="22"/>
                <w:szCs w:val="22"/>
              </w:rPr>
              <w:t>Подробный пересказ.</w:t>
            </w:r>
          </w:p>
          <w:p w:rsidR="00813090" w:rsidRDefault="00813090" w:rsidP="008B2366">
            <w:pPr>
              <w:pStyle w:val="Standard"/>
              <w:ind w:left="142" w:right="142"/>
            </w:pPr>
            <w:r>
              <w:rPr>
                <w:sz w:val="22"/>
                <w:szCs w:val="22"/>
              </w:rPr>
              <w:t>Тип речи.</w:t>
            </w:r>
          </w:p>
          <w:p w:rsidR="00813090" w:rsidRDefault="00813090" w:rsidP="008B2366">
            <w:pPr>
              <w:pStyle w:val="Standard"/>
              <w:ind w:left="142" w:right="142"/>
            </w:pP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Читают текст изучающим чтением, озаглавливают его, определяют тип и стиль речи, выделяют части текста для выборочного пересказа, воспроизводят фрагмент текста от 3 лица.</w:t>
            </w:r>
          </w:p>
          <w:p w:rsidR="00813090" w:rsidRDefault="00813090" w:rsidP="008B2366">
            <w:pPr>
              <w:pStyle w:val="Standard"/>
              <w:ind w:left="142" w:right="142"/>
            </w:pP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i/>
                <w:sz w:val="22"/>
                <w:szCs w:val="22"/>
              </w:rPr>
            </w:pPr>
            <w:r>
              <w:rPr>
                <w:i/>
                <w:sz w:val="22"/>
                <w:szCs w:val="22"/>
              </w:rPr>
              <w:t>Регулятивные:</w:t>
            </w:r>
            <w:r>
              <w:rPr>
                <w:sz w:val="22"/>
                <w:szCs w:val="22"/>
              </w:rPr>
              <w:t xml:space="preserve"> проектировать маршрут преодоления затруднений в обучении через включение в новые виды деятельности и формы сотрудничества.</w:t>
            </w:r>
          </w:p>
          <w:p w:rsidR="00813090" w:rsidRDefault="00813090" w:rsidP="008B2366">
            <w:pPr>
              <w:pStyle w:val="Standard"/>
              <w:ind w:left="142" w:right="142"/>
              <w:rPr>
                <w:i/>
                <w:sz w:val="22"/>
                <w:szCs w:val="22"/>
              </w:rPr>
            </w:pPr>
            <w:r>
              <w:rPr>
                <w:i/>
                <w:sz w:val="22"/>
                <w:szCs w:val="22"/>
              </w:rPr>
              <w:t>Познавательные:</w:t>
            </w:r>
            <w:r>
              <w:rPr>
                <w:sz w:val="22"/>
                <w:szCs w:val="22"/>
              </w:rPr>
              <w:t xml:space="preserve"> объяснять языковые явления, процессы, связи и отношения, выявляемые в ходе работы над текстом с изменением лица.</w:t>
            </w:r>
          </w:p>
          <w:p w:rsidR="00813090" w:rsidRDefault="00813090" w:rsidP="008B2366">
            <w:pPr>
              <w:pStyle w:val="Standard"/>
              <w:ind w:left="142" w:right="142"/>
            </w:pPr>
            <w:r>
              <w:rPr>
                <w:i/>
                <w:sz w:val="22"/>
                <w:szCs w:val="22"/>
              </w:rPr>
              <w:t xml:space="preserve">Коммуникативные: </w:t>
            </w:r>
            <w:r>
              <w:rPr>
                <w:sz w:val="22"/>
                <w:szCs w:val="22"/>
              </w:rPr>
              <w:t>использовать языковые средства для отображения в форме речевых высказываний с целью составления и выполнения алгоритма, творческого задания.</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t>Формирование творческих способностей через активные формы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813090" w:rsidRDefault="00813090" w:rsidP="00813090">
            <w:pPr>
              <w:autoSpaceDE w:val="0"/>
              <w:autoSpaceDN w:val="0"/>
              <w:adjustRightInd w:val="0"/>
              <w:spacing w:after="0" w:line="240" w:lineRule="auto"/>
              <w:ind w:left="127"/>
              <w:rPr>
                <w:rFonts w:ascii="TimesNewRoman" w:hAnsi="TimesNewRoman" w:cs="TimesNewRoman"/>
              </w:rPr>
            </w:pPr>
            <w:r w:rsidRPr="00813090">
              <w:rPr>
                <w:rFonts w:ascii="TimesNewRoman" w:hAnsi="TimesNewRoman" w:cs="TimesNewRoman"/>
              </w:rPr>
              <w:t>8.6 Создание текстов различных стилей и функционально-смысловых</w:t>
            </w:r>
          </w:p>
          <w:p w:rsidR="00813090" w:rsidRDefault="00813090" w:rsidP="00813090">
            <w:pPr>
              <w:pStyle w:val="Standard"/>
              <w:snapToGrid w:val="0"/>
              <w:ind w:left="127" w:right="142"/>
            </w:pPr>
            <w:r w:rsidRPr="00813090">
              <w:rPr>
                <w:rFonts w:ascii="TimesNewRoman" w:hAnsi="TimesNewRoman" w:cs="TimesNewRoman"/>
                <w:sz w:val="22"/>
                <w:szCs w:val="22"/>
              </w:rPr>
              <w:t>типов речи</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100.</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rPr>
                <w:sz w:val="22"/>
                <w:szCs w:val="22"/>
              </w:rPr>
            </w:pPr>
            <w:r>
              <w:rPr>
                <w:sz w:val="22"/>
                <w:szCs w:val="22"/>
              </w:rPr>
              <w:t>Чередование звуков.</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Чередование гласных и согласных в корнях слов. Типы чередований. Появление чередований при образовании форм слов </w:t>
            </w:r>
            <w:r>
              <w:rPr>
                <w:sz w:val="22"/>
                <w:szCs w:val="22"/>
              </w:rPr>
              <w:lastRenderedPageBreak/>
              <w:t>и новых слов.</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 xml:space="preserve">Получают представление о чередовании звуков (гласных и согласных) как смене звуков в одной морфеме при </w:t>
            </w:r>
            <w:r>
              <w:rPr>
                <w:sz w:val="22"/>
                <w:szCs w:val="22"/>
              </w:rPr>
              <w:lastRenderedPageBreak/>
              <w:t>образовании и изменении слов, выделяют корни с чередующимися звуками, определяют, при каких условиях происходит чередование, объясняют выбор написания.</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af3"/>
              <w:spacing w:line="240" w:lineRule="auto"/>
              <w:ind w:left="142" w:right="142" w:firstLine="0"/>
              <w:jc w:val="left"/>
              <w:rPr>
                <w:sz w:val="22"/>
                <w:szCs w:val="22"/>
              </w:rPr>
            </w:pPr>
            <w:r>
              <w:rPr>
                <w:i/>
                <w:sz w:val="22"/>
                <w:szCs w:val="22"/>
              </w:rPr>
              <w:lastRenderedPageBreak/>
              <w:t>Регулятивные:</w:t>
            </w:r>
          </w:p>
          <w:p w:rsidR="00813090" w:rsidRDefault="00813090" w:rsidP="008B2366">
            <w:pPr>
              <w:pStyle w:val="af3"/>
              <w:spacing w:line="240" w:lineRule="auto"/>
              <w:ind w:left="142" w:right="142" w:firstLine="0"/>
              <w:jc w:val="left"/>
              <w:rPr>
                <w:i/>
                <w:sz w:val="22"/>
                <w:szCs w:val="22"/>
              </w:rPr>
            </w:pPr>
            <w:r>
              <w:rPr>
                <w:sz w:val="22"/>
                <w:szCs w:val="22"/>
              </w:rPr>
              <w:t>уметь ориентироваться  на образец и правило выполнения задания.</w:t>
            </w:r>
          </w:p>
          <w:p w:rsidR="00813090" w:rsidRDefault="00813090" w:rsidP="008B2366">
            <w:pPr>
              <w:pStyle w:val="af3"/>
              <w:spacing w:line="240" w:lineRule="auto"/>
              <w:ind w:left="142" w:right="142" w:firstLine="0"/>
              <w:jc w:val="left"/>
              <w:rPr>
                <w:i/>
                <w:sz w:val="22"/>
                <w:szCs w:val="22"/>
              </w:rPr>
            </w:pPr>
            <w:r>
              <w:rPr>
                <w:i/>
                <w:sz w:val="22"/>
                <w:szCs w:val="22"/>
              </w:rPr>
              <w:lastRenderedPageBreak/>
              <w:t>Познавательные:</w:t>
            </w:r>
            <w:r>
              <w:rPr>
                <w:sz w:val="22"/>
                <w:szCs w:val="22"/>
                <w:u w:val="single"/>
              </w:rPr>
              <w:t xml:space="preserve"> </w:t>
            </w:r>
            <w:r>
              <w:rPr>
                <w:sz w:val="22"/>
                <w:szCs w:val="22"/>
              </w:rPr>
              <w:t>уметь делать выводы на основе наблюдений.</w:t>
            </w:r>
          </w:p>
          <w:p w:rsidR="00813090" w:rsidRDefault="00813090" w:rsidP="008B2366">
            <w:pPr>
              <w:pStyle w:val="af3"/>
              <w:spacing w:line="240" w:lineRule="auto"/>
              <w:ind w:left="142" w:right="142" w:firstLine="0"/>
              <w:jc w:val="left"/>
            </w:pPr>
            <w:proofErr w:type="gramStart"/>
            <w:r>
              <w:rPr>
                <w:i/>
                <w:sz w:val="22"/>
                <w:szCs w:val="22"/>
              </w:rPr>
              <w:t>Коммуникативные</w:t>
            </w:r>
            <w:proofErr w:type="gramEnd"/>
            <w:r>
              <w:rPr>
                <w:i/>
                <w:sz w:val="22"/>
                <w:szCs w:val="22"/>
              </w:rPr>
              <w:t>:</w:t>
            </w:r>
            <w:r>
              <w:rPr>
                <w:sz w:val="22"/>
                <w:szCs w:val="22"/>
              </w:rPr>
              <w:t xml:space="preserve"> рефлексия своих действий.</w:t>
            </w:r>
          </w:p>
          <w:p w:rsidR="00813090" w:rsidRDefault="00813090" w:rsidP="008B2366">
            <w:pPr>
              <w:pStyle w:val="Standard"/>
              <w:ind w:left="142" w:right="142"/>
            </w:pP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lastRenderedPageBreak/>
              <w:t>Формирование навыков работы в парах по алгоритму, самопроверки, взаимопроверки.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813090" w:rsidRDefault="00813090" w:rsidP="008B2366">
            <w:pPr>
              <w:pStyle w:val="Standard"/>
              <w:snapToGrid w:val="0"/>
              <w:ind w:left="142" w:right="142"/>
              <w:rPr>
                <w:sz w:val="22"/>
                <w:szCs w:val="22"/>
              </w:rPr>
            </w:pPr>
            <w:r w:rsidRPr="00813090">
              <w:rPr>
                <w:rFonts w:ascii="TimesNewRoman" w:hAnsi="TimesNewRoman" w:cs="TimesNewRoman"/>
                <w:sz w:val="22"/>
                <w:szCs w:val="22"/>
              </w:rPr>
              <w:t>6.1. Орфограмма</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101.</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Беглые гласные.</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Беглые гласные как вариант чередования.</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Определяют случаи появления беглости гласных при чередовании, выделяют морфемы, в которых есть беглые гласные, читают художественный текст</w:t>
            </w:r>
          </w:p>
          <w:p w:rsidR="00813090" w:rsidRDefault="00813090" w:rsidP="008B2366">
            <w:pPr>
              <w:pStyle w:val="Standard"/>
              <w:ind w:left="142" w:right="142"/>
            </w:pPr>
            <w:r>
              <w:rPr>
                <w:sz w:val="22"/>
                <w:szCs w:val="22"/>
              </w:rPr>
              <w:t>ознакомительным чтением, озаглавливают его, списывают, подбирают  к выделенным словам слова с чередованием.</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af3"/>
              <w:spacing w:line="240" w:lineRule="auto"/>
              <w:ind w:left="142" w:right="142" w:firstLine="0"/>
              <w:jc w:val="left"/>
              <w:rPr>
                <w:sz w:val="22"/>
                <w:szCs w:val="22"/>
              </w:rPr>
            </w:pPr>
            <w:r>
              <w:rPr>
                <w:i/>
                <w:sz w:val="22"/>
                <w:szCs w:val="22"/>
              </w:rPr>
              <w:t>Регулятивные:</w:t>
            </w:r>
          </w:p>
          <w:p w:rsidR="00813090" w:rsidRDefault="00813090" w:rsidP="008B2366">
            <w:pPr>
              <w:pStyle w:val="af3"/>
              <w:spacing w:line="240" w:lineRule="auto"/>
              <w:ind w:left="142" w:right="142" w:firstLine="0"/>
              <w:jc w:val="left"/>
              <w:rPr>
                <w:i/>
                <w:sz w:val="22"/>
                <w:szCs w:val="22"/>
              </w:rPr>
            </w:pPr>
            <w:r>
              <w:rPr>
                <w:sz w:val="22"/>
                <w:szCs w:val="22"/>
              </w:rPr>
              <w:t>уметь ориентироваться  на образец и правило выполнения задания.</w:t>
            </w:r>
          </w:p>
          <w:p w:rsidR="00813090" w:rsidRDefault="00813090" w:rsidP="008B2366">
            <w:pPr>
              <w:pStyle w:val="af3"/>
              <w:spacing w:line="240" w:lineRule="auto"/>
              <w:ind w:left="142" w:right="142" w:firstLine="0"/>
              <w:jc w:val="left"/>
              <w:rPr>
                <w:i/>
                <w:sz w:val="22"/>
                <w:szCs w:val="22"/>
              </w:rPr>
            </w:pPr>
            <w:r>
              <w:rPr>
                <w:i/>
                <w:sz w:val="22"/>
                <w:szCs w:val="22"/>
              </w:rPr>
              <w:t>Познавательные:</w:t>
            </w:r>
            <w:r>
              <w:rPr>
                <w:sz w:val="22"/>
                <w:szCs w:val="22"/>
                <w:u w:val="single"/>
              </w:rPr>
              <w:t xml:space="preserve"> </w:t>
            </w:r>
            <w:r>
              <w:rPr>
                <w:sz w:val="22"/>
                <w:szCs w:val="22"/>
              </w:rPr>
              <w:t>уметь делать выводы на основе наблюдений.</w:t>
            </w:r>
          </w:p>
          <w:p w:rsidR="00813090" w:rsidRDefault="00813090" w:rsidP="008B2366">
            <w:pPr>
              <w:pStyle w:val="af3"/>
              <w:spacing w:line="240" w:lineRule="auto"/>
              <w:ind w:left="142" w:right="142" w:firstLine="0"/>
              <w:jc w:val="left"/>
            </w:pPr>
            <w:proofErr w:type="gramStart"/>
            <w:r>
              <w:rPr>
                <w:i/>
                <w:sz w:val="22"/>
                <w:szCs w:val="22"/>
              </w:rPr>
              <w:t>Коммуникативные</w:t>
            </w:r>
            <w:proofErr w:type="gramEnd"/>
            <w:r>
              <w:rPr>
                <w:i/>
                <w:sz w:val="22"/>
                <w:szCs w:val="22"/>
              </w:rPr>
              <w:t>:</w:t>
            </w:r>
            <w:r>
              <w:rPr>
                <w:sz w:val="22"/>
                <w:szCs w:val="22"/>
                <w:u w:val="single"/>
              </w:rPr>
              <w:t xml:space="preserve"> </w:t>
            </w:r>
            <w:r>
              <w:rPr>
                <w:sz w:val="22"/>
                <w:szCs w:val="22"/>
              </w:rPr>
              <w:t>рефлексия своих действий.</w:t>
            </w:r>
          </w:p>
          <w:p w:rsidR="00813090" w:rsidRDefault="00813090" w:rsidP="008B2366">
            <w:pPr>
              <w:pStyle w:val="Standard"/>
              <w:ind w:left="142" w:right="142"/>
            </w:pP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t>Формирование устойчивой мотивации к обучению, навыков индивидуального и коллективного проектирования.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813090" w:rsidP="008B2366">
            <w:pPr>
              <w:pStyle w:val="Standard"/>
              <w:snapToGrid w:val="0"/>
              <w:ind w:left="142" w:right="142"/>
            </w:pPr>
            <w:r w:rsidRPr="00813090">
              <w:rPr>
                <w:rFonts w:ascii="TimesNewRoman" w:hAnsi="TimesNewRoman" w:cs="TimesNewRoman"/>
                <w:sz w:val="22"/>
                <w:szCs w:val="22"/>
              </w:rPr>
              <w:t>6.1. Орфограмма</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102.</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Варианты морфем.</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Что называют вариантами морфем? Что называют звуковым составом слова?</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Определяют части слова, являющиеся вариантами морфем, выделяют однокоренные слова с вариантами корней, приставок, суффиксов, осознают, что в результате чередования </w:t>
            </w:r>
            <w:r>
              <w:rPr>
                <w:sz w:val="22"/>
                <w:szCs w:val="22"/>
              </w:rPr>
              <w:lastRenderedPageBreak/>
              <w:t>гласных и согласных меняется звуковой состав слова.</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af3"/>
              <w:spacing w:line="240" w:lineRule="auto"/>
              <w:ind w:left="142" w:right="142" w:firstLine="0"/>
              <w:jc w:val="left"/>
              <w:rPr>
                <w:sz w:val="22"/>
                <w:szCs w:val="22"/>
              </w:rPr>
            </w:pPr>
            <w:r>
              <w:rPr>
                <w:i/>
                <w:sz w:val="22"/>
                <w:szCs w:val="22"/>
              </w:rPr>
              <w:lastRenderedPageBreak/>
              <w:t>Регулятивные:</w:t>
            </w:r>
          </w:p>
          <w:p w:rsidR="00813090" w:rsidRDefault="00813090" w:rsidP="008B2366">
            <w:pPr>
              <w:pStyle w:val="af3"/>
              <w:spacing w:line="240" w:lineRule="auto"/>
              <w:ind w:left="142" w:right="142" w:firstLine="0"/>
              <w:jc w:val="left"/>
              <w:rPr>
                <w:i/>
                <w:sz w:val="22"/>
                <w:szCs w:val="22"/>
              </w:rPr>
            </w:pPr>
            <w:r>
              <w:rPr>
                <w:sz w:val="22"/>
                <w:szCs w:val="22"/>
              </w:rPr>
              <w:t>уметь ориентироваться  на образец и правило выполнения задания.</w:t>
            </w:r>
          </w:p>
          <w:p w:rsidR="00813090" w:rsidRDefault="00813090" w:rsidP="008B2366">
            <w:pPr>
              <w:pStyle w:val="af3"/>
              <w:spacing w:line="240" w:lineRule="auto"/>
              <w:ind w:left="142" w:right="142" w:firstLine="0"/>
              <w:jc w:val="left"/>
              <w:rPr>
                <w:i/>
                <w:sz w:val="22"/>
                <w:szCs w:val="22"/>
              </w:rPr>
            </w:pPr>
            <w:r>
              <w:rPr>
                <w:i/>
                <w:sz w:val="22"/>
                <w:szCs w:val="22"/>
              </w:rPr>
              <w:t>Познавательные:</w:t>
            </w:r>
            <w:r>
              <w:rPr>
                <w:sz w:val="22"/>
                <w:szCs w:val="22"/>
                <w:u w:val="single"/>
              </w:rPr>
              <w:t xml:space="preserve"> </w:t>
            </w:r>
            <w:r>
              <w:rPr>
                <w:sz w:val="22"/>
                <w:szCs w:val="22"/>
              </w:rPr>
              <w:t>уметь делать выводы на основе наблюдений.</w:t>
            </w:r>
          </w:p>
          <w:p w:rsidR="00813090" w:rsidRDefault="00813090" w:rsidP="008B2366">
            <w:pPr>
              <w:pStyle w:val="af3"/>
              <w:spacing w:line="240" w:lineRule="auto"/>
              <w:ind w:left="142" w:right="142" w:firstLine="0"/>
              <w:jc w:val="left"/>
            </w:pPr>
            <w:proofErr w:type="gramStart"/>
            <w:r>
              <w:rPr>
                <w:i/>
                <w:sz w:val="22"/>
                <w:szCs w:val="22"/>
              </w:rPr>
              <w:lastRenderedPageBreak/>
              <w:t>Коммуникативные</w:t>
            </w:r>
            <w:proofErr w:type="gramEnd"/>
            <w:r>
              <w:rPr>
                <w:i/>
                <w:sz w:val="22"/>
                <w:szCs w:val="22"/>
              </w:rPr>
              <w:t>:</w:t>
            </w:r>
            <w:r>
              <w:rPr>
                <w:sz w:val="22"/>
                <w:szCs w:val="22"/>
                <w:u w:val="single"/>
              </w:rPr>
              <w:t xml:space="preserve"> </w:t>
            </w:r>
            <w:r>
              <w:rPr>
                <w:sz w:val="22"/>
                <w:szCs w:val="22"/>
              </w:rPr>
              <w:t>рефлексия своих действий.</w:t>
            </w:r>
          </w:p>
          <w:p w:rsidR="00813090" w:rsidRDefault="00813090" w:rsidP="008B2366">
            <w:pPr>
              <w:pStyle w:val="Standard"/>
              <w:ind w:left="142" w:right="142"/>
            </w:pP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lastRenderedPageBreak/>
              <w:t xml:space="preserve">Формирование устойчивой мотивации к обучению, навыков анализа, конструирования, проектной работы по алгоритму с перспективой самодиагностики </w:t>
            </w:r>
            <w:r>
              <w:rPr>
                <w:sz w:val="24"/>
                <w:szCs w:val="24"/>
              </w:rPr>
              <w:lastRenderedPageBreak/>
              <w:t>результатов.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813090" w:rsidP="008B2366">
            <w:pPr>
              <w:pStyle w:val="Standard"/>
              <w:snapToGrid w:val="0"/>
              <w:ind w:left="142" w:right="142"/>
            </w:pPr>
            <w:r w:rsidRPr="00813090">
              <w:rPr>
                <w:rFonts w:ascii="TimesNewRoman" w:hAnsi="TimesNewRoman" w:cs="TimesNewRoman"/>
                <w:sz w:val="22"/>
                <w:szCs w:val="22"/>
              </w:rPr>
              <w:lastRenderedPageBreak/>
              <w:t>6.1. Орфограмма</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103.</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rPr>
                <w:sz w:val="22"/>
                <w:szCs w:val="22"/>
              </w:rPr>
            </w:pPr>
            <w:r>
              <w:rPr>
                <w:sz w:val="22"/>
                <w:szCs w:val="22"/>
              </w:rPr>
              <w:t>Морфемный разбор слова.</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Порядок морфемного разбора. Членение слова на морфемы. Уточнение лексического значения слова с опорой на его морфемный состав.</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Выделяют основу в слове, определяют окончание, приставку, суффикс и их значение, подбирают однокоренные слова</w:t>
            </w:r>
            <w:proofErr w:type="gramStart"/>
            <w:r>
              <w:rPr>
                <w:sz w:val="22"/>
                <w:szCs w:val="22"/>
              </w:rPr>
              <w:t>.</w:t>
            </w:r>
            <w:proofErr w:type="gramEnd"/>
            <w:r>
              <w:rPr>
                <w:sz w:val="22"/>
                <w:szCs w:val="22"/>
              </w:rPr>
              <w:t xml:space="preserve"> </w:t>
            </w:r>
            <w:proofErr w:type="gramStart"/>
            <w:r>
              <w:rPr>
                <w:sz w:val="22"/>
                <w:szCs w:val="22"/>
              </w:rPr>
              <w:t>р</w:t>
            </w:r>
            <w:proofErr w:type="gramEnd"/>
            <w:r>
              <w:rPr>
                <w:sz w:val="22"/>
                <w:szCs w:val="22"/>
              </w:rPr>
              <w:t>азбирают по составу слова, относящиеся к различным частям речи, характерных морфем.</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af3"/>
              <w:spacing w:line="240" w:lineRule="auto"/>
              <w:ind w:left="142" w:right="142" w:firstLine="0"/>
              <w:jc w:val="left"/>
              <w:rPr>
                <w:sz w:val="22"/>
                <w:szCs w:val="22"/>
              </w:rPr>
            </w:pPr>
            <w:r>
              <w:rPr>
                <w:i/>
                <w:sz w:val="22"/>
                <w:szCs w:val="22"/>
              </w:rPr>
              <w:t>Регулятивные:</w:t>
            </w:r>
          </w:p>
          <w:p w:rsidR="00813090" w:rsidRDefault="00813090" w:rsidP="008B2366">
            <w:pPr>
              <w:pStyle w:val="af3"/>
              <w:spacing w:line="240" w:lineRule="auto"/>
              <w:ind w:left="142" w:right="142" w:firstLine="0"/>
              <w:jc w:val="left"/>
              <w:rPr>
                <w:i/>
                <w:sz w:val="22"/>
                <w:szCs w:val="22"/>
              </w:rPr>
            </w:pPr>
            <w:r>
              <w:rPr>
                <w:sz w:val="22"/>
                <w:szCs w:val="22"/>
              </w:rPr>
              <w:t>уметь ориентироваться  на образец и правило выполнения задания.</w:t>
            </w:r>
          </w:p>
          <w:p w:rsidR="00813090" w:rsidRDefault="00813090" w:rsidP="008B2366">
            <w:pPr>
              <w:pStyle w:val="af3"/>
              <w:spacing w:line="240" w:lineRule="auto"/>
              <w:ind w:left="142" w:right="142" w:firstLine="0"/>
              <w:jc w:val="left"/>
              <w:rPr>
                <w:i/>
                <w:sz w:val="22"/>
                <w:szCs w:val="22"/>
              </w:rPr>
            </w:pPr>
            <w:r>
              <w:rPr>
                <w:i/>
                <w:sz w:val="22"/>
                <w:szCs w:val="22"/>
              </w:rPr>
              <w:t>Познавательные:</w:t>
            </w:r>
            <w:r>
              <w:rPr>
                <w:sz w:val="22"/>
                <w:szCs w:val="22"/>
                <w:u w:val="single"/>
              </w:rPr>
              <w:t xml:space="preserve"> </w:t>
            </w:r>
            <w:r>
              <w:rPr>
                <w:sz w:val="22"/>
                <w:szCs w:val="22"/>
              </w:rPr>
              <w:t>уметь делать выводы на основе наблюдений.</w:t>
            </w:r>
          </w:p>
          <w:p w:rsidR="00813090" w:rsidRDefault="00813090" w:rsidP="008B2366">
            <w:pPr>
              <w:pStyle w:val="af3"/>
              <w:spacing w:line="240" w:lineRule="auto"/>
              <w:ind w:left="142" w:right="142" w:firstLine="0"/>
              <w:jc w:val="left"/>
            </w:pPr>
            <w:proofErr w:type="gramStart"/>
            <w:r>
              <w:rPr>
                <w:i/>
                <w:sz w:val="22"/>
                <w:szCs w:val="22"/>
              </w:rPr>
              <w:t>Коммуникативные</w:t>
            </w:r>
            <w:proofErr w:type="gramEnd"/>
            <w:r>
              <w:rPr>
                <w:i/>
                <w:sz w:val="22"/>
                <w:szCs w:val="22"/>
              </w:rPr>
              <w:t>:</w:t>
            </w:r>
            <w:r>
              <w:rPr>
                <w:sz w:val="22"/>
                <w:szCs w:val="22"/>
                <w:u w:val="single"/>
              </w:rPr>
              <w:t xml:space="preserve"> </w:t>
            </w:r>
            <w:r>
              <w:rPr>
                <w:sz w:val="22"/>
                <w:szCs w:val="22"/>
              </w:rPr>
              <w:t>рефлексия своих действий.</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t>Формирование навыков анализа, работы в парах по алгоритму, самопроверки, взаимопроверки.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813090" w:rsidRDefault="00813090" w:rsidP="008B2366">
            <w:pPr>
              <w:pStyle w:val="Standard"/>
              <w:snapToGrid w:val="0"/>
              <w:ind w:left="142" w:right="142"/>
              <w:rPr>
                <w:sz w:val="22"/>
                <w:szCs w:val="22"/>
              </w:rPr>
            </w:pPr>
            <w:r w:rsidRPr="00813090">
              <w:rPr>
                <w:sz w:val="22"/>
                <w:szCs w:val="22"/>
              </w:rPr>
              <w:t>3.2.</w:t>
            </w:r>
            <w:r w:rsidRPr="00813090">
              <w:rPr>
                <w:rFonts w:ascii="TimesNewRoman" w:hAnsi="TimesNewRoman" w:cs="TimesNewRoman"/>
                <w:sz w:val="22"/>
                <w:szCs w:val="22"/>
              </w:rPr>
              <w:t xml:space="preserve"> Морфемный анализ слова</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104.</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Правописание гласных и согласных в приставках.</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iCs/>
                <w:color w:val="000000"/>
                <w:spacing w:val="-1"/>
                <w:sz w:val="22"/>
                <w:szCs w:val="22"/>
              </w:rPr>
              <w:t>Умение</w:t>
            </w:r>
            <w:r>
              <w:rPr>
                <w:i/>
                <w:iCs/>
                <w:color w:val="000000"/>
                <w:spacing w:val="-1"/>
                <w:sz w:val="22"/>
                <w:szCs w:val="22"/>
              </w:rPr>
              <w:t xml:space="preserve">  </w:t>
            </w:r>
            <w:r>
              <w:rPr>
                <w:color w:val="000000"/>
                <w:spacing w:val="-1"/>
                <w:sz w:val="22"/>
                <w:szCs w:val="22"/>
              </w:rPr>
              <w:t xml:space="preserve">находить орфограммы в </w:t>
            </w:r>
            <w:r>
              <w:rPr>
                <w:color w:val="000000"/>
                <w:spacing w:val="-3"/>
                <w:sz w:val="22"/>
                <w:szCs w:val="22"/>
              </w:rPr>
              <w:t xml:space="preserve">приставках, правильно </w:t>
            </w:r>
            <w:r>
              <w:rPr>
                <w:color w:val="000000"/>
                <w:sz w:val="22"/>
                <w:szCs w:val="22"/>
              </w:rPr>
              <w:t>писать неизменяемые при</w:t>
            </w:r>
            <w:r>
              <w:rPr>
                <w:color w:val="000000"/>
                <w:sz w:val="22"/>
                <w:szCs w:val="22"/>
              </w:rPr>
              <w:softHyphen/>
              <w:t>ставки.</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 xml:space="preserve">Усваивают правила написания гласных и согласных в приставках, обозначают приставки в словах, анализируют разницу между произношением и написанием приставок, подбирают слова с беглыми гласными в приставках, выбирают </w:t>
            </w:r>
            <w:proofErr w:type="gramStart"/>
            <w:r>
              <w:rPr>
                <w:sz w:val="22"/>
                <w:szCs w:val="22"/>
              </w:rPr>
              <w:t>из</w:t>
            </w:r>
            <w:proofErr w:type="gramEnd"/>
            <w:r>
              <w:rPr>
                <w:sz w:val="22"/>
                <w:szCs w:val="22"/>
              </w:rPr>
              <w:t xml:space="preserve"> орфографического</w:t>
            </w:r>
          </w:p>
          <w:p w:rsidR="00813090" w:rsidRDefault="00813090" w:rsidP="008B2366">
            <w:pPr>
              <w:pStyle w:val="Standard"/>
              <w:ind w:left="142" w:right="142"/>
            </w:pPr>
            <w:r>
              <w:rPr>
                <w:sz w:val="22"/>
                <w:szCs w:val="22"/>
              </w:rPr>
              <w:t>словаря слова с неизменяемыми приставками.</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Textbodyindent"/>
              <w:widowControl w:val="0"/>
              <w:tabs>
                <w:tab w:val="left" w:pos="360"/>
                <w:tab w:val="left" w:pos="540"/>
              </w:tabs>
              <w:spacing w:after="0"/>
              <w:ind w:left="142" w:right="142"/>
              <w:rPr>
                <w:i/>
                <w:color w:val="000000"/>
                <w:sz w:val="22"/>
                <w:szCs w:val="22"/>
              </w:rPr>
            </w:pPr>
            <w:proofErr w:type="gramStart"/>
            <w:r>
              <w:rPr>
                <w:i/>
                <w:color w:val="000000"/>
                <w:sz w:val="22"/>
                <w:szCs w:val="22"/>
              </w:rPr>
              <w:t xml:space="preserve">Регулятивные: </w:t>
            </w:r>
            <w:r>
              <w:rPr>
                <w:sz w:val="22"/>
                <w:szCs w:val="22"/>
              </w:rPr>
              <w:t>осуществлять поиск необходимой информации</w:t>
            </w:r>
            <w:proofErr w:type="gramEnd"/>
          </w:p>
          <w:p w:rsidR="00813090" w:rsidRDefault="00813090" w:rsidP="008B2366">
            <w:pPr>
              <w:pStyle w:val="Standard"/>
              <w:autoSpaceDE w:val="0"/>
              <w:snapToGrid w:val="0"/>
              <w:ind w:left="142" w:right="142"/>
              <w:rPr>
                <w:i/>
                <w:color w:val="000000"/>
                <w:sz w:val="22"/>
                <w:szCs w:val="22"/>
              </w:rPr>
            </w:pPr>
            <w:r>
              <w:rPr>
                <w:i/>
                <w:color w:val="000000"/>
                <w:sz w:val="22"/>
                <w:szCs w:val="22"/>
              </w:rPr>
              <w:t>Познавательные:</w:t>
            </w:r>
            <w:r>
              <w:rPr>
                <w:sz w:val="22"/>
                <w:szCs w:val="22"/>
              </w:rPr>
              <w:t xml:space="preserve"> оценивать правильность выполнения действий и вносить необходимые коррективы</w:t>
            </w:r>
          </w:p>
          <w:p w:rsidR="00813090" w:rsidRDefault="00813090" w:rsidP="008B2366">
            <w:pPr>
              <w:pStyle w:val="Standard"/>
              <w:ind w:left="142" w:right="142"/>
            </w:pPr>
            <w:r>
              <w:rPr>
                <w:i/>
                <w:color w:val="000000"/>
                <w:sz w:val="22"/>
                <w:szCs w:val="22"/>
              </w:rPr>
              <w:t xml:space="preserve">Коммуникативные: </w:t>
            </w:r>
            <w:r>
              <w:rPr>
                <w:color w:val="000000"/>
                <w:sz w:val="22"/>
                <w:szCs w:val="22"/>
              </w:rPr>
              <w:t xml:space="preserve">учитывать и уважать разные мнения.   </w:t>
            </w:r>
            <w:r>
              <w:rPr>
                <w:color w:val="000000"/>
                <w:spacing w:val="-1"/>
                <w:sz w:val="22"/>
                <w:szCs w:val="22"/>
              </w:rPr>
              <w:t xml:space="preserve"> </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813090" w:rsidRDefault="00813090" w:rsidP="008B2366">
            <w:pPr>
              <w:pStyle w:val="Standard"/>
              <w:snapToGrid w:val="0"/>
              <w:ind w:left="142" w:right="142"/>
              <w:rPr>
                <w:sz w:val="22"/>
                <w:szCs w:val="22"/>
              </w:rPr>
            </w:pPr>
            <w:r w:rsidRPr="00813090">
              <w:rPr>
                <w:rFonts w:ascii="TimesNewRoman" w:hAnsi="TimesNewRoman" w:cs="TimesNewRoman"/>
                <w:sz w:val="22"/>
                <w:szCs w:val="22"/>
              </w:rPr>
              <w:t>6.6. Правописание приставок</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105.</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 xml:space="preserve">Буквы з - </w:t>
            </w:r>
            <w:proofErr w:type="gramStart"/>
            <w:r>
              <w:rPr>
                <w:sz w:val="22"/>
                <w:szCs w:val="22"/>
              </w:rPr>
              <w:t>с</w:t>
            </w:r>
            <w:proofErr w:type="gramEnd"/>
            <w:r>
              <w:rPr>
                <w:sz w:val="22"/>
                <w:szCs w:val="22"/>
              </w:rPr>
              <w:t xml:space="preserve"> </w:t>
            </w:r>
            <w:proofErr w:type="gramStart"/>
            <w:r>
              <w:rPr>
                <w:sz w:val="22"/>
                <w:szCs w:val="22"/>
              </w:rPr>
              <w:t>на</w:t>
            </w:r>
            <w:proofErr w:type="gramEnd"/>
            <w:r>
              <w:rPr>
                <w:sz w:val="22"/>
                <w:szCs w:val="22"/>
              </w:rPr>
              <w:t xml:space="preserve"> конце приставок.</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color w:val="000000"/>
                <w:sz w:val="22"/>
                <w:szCs w:val="22"/>
              </w:rPr>
            </w:pPr>
            <w:r>
              <w:rPr>
                <w:color w:val="000000"/>
                <w:sz w:val="22"/>
                <w:szCs w:val="22"/>
              </w:rPr>
              <w:t xml:space="preserve">Умение различать на слух звонкие и глухие </w:t>
            </w:r>
            <w:r>
              <w:rPr>
                <w:color w:val="000000"/>
                <w:sz w:val="22"/>
                <w:szCs w:val="22"/>
              </w:rPr>
              <w:lastRenderedPageBreak/>
              <w:t>согласные звуки, правильно писать  приставки</w:t>
            </w:r>
          </w:p>
          <w:p w:rsidR="00813090" w:rsidRDefault="00813090" w:rsidP="008B2366">
            <w:pPr>
              <w:pStyle w:val="Standard"/>
              <w:ind w:left="142" w:right="142"/>
            </w:pPr>
            <w:r>
              <w:rPr>
                <w:color w:val="000000"/>
                <w:sz w:val="22"/>
                <w:szCs w:val="22"/>
              </w:rPr>
              <w:t xml:space="preserve">на </w:t>
            </w:r>
            <w:proofErr w:type="gramStart"/>
            <w:r>
              <w:rPr>
                <w:color w:val="000000"/>
                <w:sz w:val="22"/>
                <w:szCs w:val="22"/>
              </w:rPr>
              <w:t>–з</w:t>
            </w:r>
            <w:proofErr w:type="gramEnd"/>
            <w:r>
              <w:rPr>
                <w:color w:val="000000"/>
                <w:sz w:val="22"/>
                <w:szCs w:val="22"/>
              </w:rPr>
              <w:t>- и –с-, объяснять значения приставок.</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lastRenderedPageBreak/>
              <w:t xml:space="preserve">Усваивают правило написания букв з-с </w:t>
            </w:r>
            <w:r>
              <w:rPr>
                <w:sz w:val="22"/>
                <w:szCs w:val="22"/>
              </w:rPr>
              <w:lastRenderedPageBreak/>
              <w:t>на конце приставок, пользуются правилом, определяющим выбор буквы в приставке, находят орфограмму в морфеме, подбирают к данным словам однокоренные с приставками, находят в орфографическом словаре слова с орфограммой, составляют предложения со словами и словосочетаниями на определенную тему, читают текст ознакомительным чтением, доказывают,</w:t>
            </w:r>
          </w:p>
          <w:p w:rsidR="00813090" w:rsidRDefault="00813090" w:rsidP="008B2366">
            <w:pPr>
              <w:pStyle w:val="Standard"/>
              <w:ind w:left="142" w:right="142"/>
            </w:pPr>
            <w:r>
              <w:rPr>
                <w:sz w:val="22"/>
                <w:szCs w:val="22"/>
              </w:rPr>
              <w:t>что это текст, списывают, обозначают приставки и условия выбора в них согласной.</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snapToGrid w:val="0"/>
              <w:ind w:left="142" w:right="142"/>
              <w:rPr>
                <w:sz w:val="22"/>
                <w:szCs w:val="22"/>
              </w:rPr>
            </w:pPr>
            <w:r>
              <w:rPr>
                <w:rFonts w:ascii="SchoolBookC-Italic" w:hAnsi="SchoolBookC-Italic" w:cs="SchoolBookC-Italic"/>
                <w:i/>
                <w:iCs/>
                <w:sz w:val="22"/>
                <w:szCs w:val="22"/>
              </w:rPr>
              <w:lastRenderedPageBreak/>
              <w:t>Регулятивны</w:t>
            </w:r>
            <w:r>
              <w:rPr>
                <w:rFonts w:cs="SchoolBookC-Italic"/>
                <w:i/>
                <w:iCs/>
                <w:sz w:val="22"/>
                <w:szCs w:val="22"/>
              </w:rPr>
              <w:t>е:</w:t>
            </w:r>
          </w:p>
          <w:p w:rsidR="00813090" w:rsidRDefault="00813090" w:rsidP="008B2366">
            <w:pPr>
              <w:pStyle w:val="Standard"/>
              <w:autoSpaceDE w:val="0"/>
              <w:snapToGrid w:val="0"/>
              <w:ind w:left="142" w:right="142"/>
              <w:rPr>
                <w:rFonts w:ascii="SchoolBookC-Italic" w:hAnsi="SchoolBookC-Italic" w:cs="SchoolBookC-Italic"/>
                <w:i/>
                <w:iCs/>
                <w:sz w:val="22"/>
                <w:szCs w:val="22"/>
              </w:rPr>
            </w:pPr>
            <w:r>
              <w:rPr>
                <w:sz w:val="22"/>
                <w:szCs w:val="22"/>
              </w:rPr>
              <w:t xml:space="preserve">прогнозировать </w:t>
            </w:r>
            <w:r>
              <w:rPr>
                <w:sz w:val="22"/>
                <w:szCs w:val="22"/>
              </w:rPr>
              <w:lastRenderedPageBreak/>
              <w:t>результат и уровень освоения способов действия.</w:t>
            </w:r>
          </w:p>
          <w:p w:rsidR="00813090" w:rsidRDefault="00813090" w:rsidP="008B2366">
            <w:pPr>
              <w:pStyle w:val="Standard"/>
              <w:autoSpaceDE w:val="0"/>
              <w:ind w:left="142" w:right="142"/>
              <w:rPr>
                <w:sz w:val="22"/>
                <w:szCs w:val="22"/>
              </w:rPr>
            </w:pPr>
            <w:r>
              <w:rPr>
                <w:rFonts w:ascii="SchoolBookC-Italic" w:hAnsi="SchoolBookC-Italic" w:cs="SchoolBookC-Italic"/>
                <w:i/>
                <w:iCs/>
                <w:sz w:val="22"/>
                <w:szCs w:val="22"/>
              </w:rPr>
              <w:t>Познавательные</w:t>
            </w:r>
            <w:r>
              <w:rPr>
                <w:rFonts w:cs="SchoolBookC-Italic"/>
                <w:i/>
                <w:iCs/>
                <w:sz w:val="22"/>
                <w:szCs w:val="22"/>
              </w:rPr>
              <w:t>:</w:t>
            </w:r>
          </w:p>
          <w:p w:rsidR="00813090" w:rsidRDefault="00813090" w:rsidP="008B2366">
            <w:pPr>
              <w:pStyle w:val="Standard"/>
              <w:autoSpaceDE w:val="0"/>
              <w:snapToGrid w:val="0"/>
              <w:ind w:left="142" w:right="142"/>
              <w:rPr>
                <w:sz w:val="22"/>
                <w:szCs w:val="22"/>
              </w:rPr>
            </w:pPr>
            <w:r>
              <w:rPr>
                <w:sz w:val="22"/>
                <w:szCs w:val="22"/>
              </w:rPr>
              <w:t>осуществлять рефлексию способов и условий действия;</w:t>
            </w:r>
          </w:p>
          <w:p w:rsidR="00813090" w:rsidRDefault="00813090" w:rsidP="008B2366">
            <w:pPr>
              <w:pStyle w:val="Standard"/>
              <w:autoSpaceDE w:val="0"/>
              <w:snapToGrid w:val="0"/>
              <w:ind w:left="142" w:right="142"/>
              <w:rPr>
                <w:rFonts w:ascii="SchoolBookC-Italic" w:hAnsi="SchoolBookC-Italic" w:cs="SchoolBookC-Italic"/>
                <w:i/>
                <w:iCs/>
                <w:sz w:val="22"/>
                <w:szCs w:val="22"/>
              </w:rPr>
            </w:pPr>
            <w:r>
              <w:rPr>
                <w:sz w:val="22"/>
                <w:szCs w:val="22"/>
              </w:rPr>
              <w:t>выбирать наиболее эффективные способы решения в зависимости от конкретных условий.</w:t>
            </w:r>
          </w:p>
          <w:p w:rsidR="00813090" w:rsidRDefault="00813090" w:rsidP="008B2366">
            <w:pPr>
              <w:pStyle w:val="Standard"/>
              <w:ind w:left="142" w:right="142"/>
            </w:pPr>
            <w:r>
              <w:rPr>
                <w:rFonts w:ascii="SchoolBookC-Italic" w:hAnsi="SchoolBookC-Italic" w:cs="SchoolBookC-Italic"/>
                <w:i/>
                <w:iCs/>
                <w:sz w:val="22"/>
                <w:szCs w:val="22"/>
              </w:rPr>
              <w:t>Коммуникативные</w:t>
            </w:r>
            <w:r>
              <w:rPr>
                <w:rFonts w:cs="SchoolBookC-Italic"/>
                <w:i/>
                <w:iCs/>
                <w:sz w:val="22"/>
                <w:szCs w:val="22"/>
              </w:rPr>
              <w:t>:</w:t>
            </w:r>
            <w:r>
              <w:rPr>
                <w:rFonts w:cs="SchoolBookC-Italic"/>
                <w:iCs/>
                <w:sz w:val="22"/>
                <w:szCs w:val="22"/>
              </w:rPr>
              <w:t xml:space="preserve"> уметь задавать уточняющие вопросы</w:t>
            </w:r>
            <w:r>
              <w:rPr>
                <w:sz w:val="22"/>
                <w:szCs w:val="22"/>
              </w:rPr>
              <w:t>.</w:t>
            </w:r>
          </w:p>
          <w:p w:rsidR="00813090" w:rsidRDefault="00813090" w:rsidP="008B2366">
            <w:pPr>
              <w:pStyle w:val="Standard"/>
              <w:ind w:left="142" w:right="142"/>
            </w:pP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lastRenderedPageBreak/>
              <w:t xml:space="preserve">Формирование устойчивой </w:t>
            </w:r>
            <w:r>
              <w:rPr>
                <w:sz w:val="24"/>
                <w:szCs w:val="24"/>
              </w:rPr>
              <w:lastRenderedPageBreak/>
              <w:t>мотивации к обучению, навыков индивидуального и коллективного проектирования.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813090" w:rsidP="008B2366">
            <w:pPr>
              <w:pStyle w:val="Standard"/>
              <w:snapToGrid w:val="0"/>
              <w:ind w:left="142" w:right="142"/>
            </w:pPr>
            <w:r w:rsidRPr="00813090">
              <w:rPr>
                <w:rFonts w:ascii="TimesNewRoman" w:hAnsi="TimesNewRoman" w:cs="TimesNewRoman"/>
                <w:sz w:val="22"/>
                <w:szCs w:val="22"/>
              </w:rPr>
              <w:lastRenderedPageBreak/>
              <w:t>6.6. Правописани</w:t>
            </w:r>
            <w:r w:rsidRPr="00813090">
              <w:rPr>
                <w:rFonts w:ascii="TimesNewRoman" w:hAnsi="TimesNewRoman" w:cs="TimesNewRoman"/>
                <w:sz w:val="22"/>
                <w:szCs w:val="22"/>
              </w:rPr>
              <w:lastRenderedPageBreak/>
              <w:t>е приставок</w:t>
            </w:r>
          </w:p>
        </w:tc>
      </w:tr>
      <w:tr w:rsidR="00813090" w:rsidTr="00B70066">
        <w:trPr>
          <w:trHeight w:val="4375"/>
        </w:trPr>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106.</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shd w:val="clear" w:color="auto" w:fill="FFFFFF"/>
              <w:ind w:left="142" w:right="142"/>
              <w:rPr>
                <w:color w:val="000000"/>
                <w:sz w:val="22"/>
                <w:szCs w:val="22"/>
              </w:rPr>
            </w:pPr>
            <w:r>
              <w:rPr>
                <w:color w:val="000000"/>
                <w:sz w:val="22"/>
                <w:szCs w:val="22"/>
              </w:rPr>
              <w:t xml:space="preserve">Буквы </w:t>
            </w:r>
            <w:proofErr w:type="gramStart"/>
            <w:r>
              <w:rPr>
                <w:bCs/>
                <w:color w:val="000000"/>
                <w:sz w:val="22"/>
                <w:szCs w:val="22"/>
              </w:rPr>
              <w:t>а</w:t>
            </w:r>
            <w:r>
              <w:rPr>
                <w:color w:val="000000"/>
                <w:sz w:val="22"/>
                <w:szCs w:val="22"/>
              </w:rPr>
              <w:t>-</w:t>
            </w:r>
            <w:proofErr w:type="gramEnd"/>
            <w:r>
              <w:rPr>
                <w:color w:val="000000"/>
                <w:sz w:val="22"/>
                <w:szCs w:val="22"/>
              </w:rPr>
              <w:t xml:space="preserve"> </w:t>
            </w:r>
            <w:r>
              <w:rPr>
                <w:bCs/>
                <w:color w:val="000000"/>
                <w:sz w:val="22"/>
                <w:szCs w:val="22"/>
              </w:rPr>
              <w:t xml:space="preserve">о </w:t>
            </w:r>
            <w:r>
              <w:rPr>
                <w:color w:val="000000"/>
                <w:sz w:val="22"/>
                <w:szCs w:val="22"/>
              </w:rPr>
              <w:t>в корне</w:t>
            </w:r>
          </w:p>
          <w:p w:rsidR="00813090" w:rsidRDefault="00813090" w:rsidP="008B2366">
            <w:pPr>
              <w:pStyle w:val="Standard"/>
              <w:shd w:val="clear" w:color="auto" w:fill="FFFFFF"/>
              <w:ind w:left="142" w:right="142"/>
            </w:pPr>
            <w:r>
              <w:rPr>
                <w:color w:val="000000"/>
                <w:sz w:val="22"/>
                <w:szCs w:val="22"/>
              </w:rPr>
              <w:t xml:space="preserve"> -</w:t>
            </w:r>
            <w:r>
              <w:rPr>
                <w:bCs/>
                <w:i/>
                <w:iCs/>
                <w:color w:val="000000"/>
                <w:sz w:val="22"/>
                <w:szCs w:val="22"/>
              </w:rPr>
              <w:t xml:space="preserve">лаг </w:t>
            </w:r>
            <w:r>
              <w:rPr>
                <w:color w:val="000000"/>
                <w:sz w:val="22"/>
                <w:szCs w:val="22"/>
              </w:rPr>
              <w:t>–//-</w:t>
            </w:r>
            <w:r>
              <w:rPr>
                <w:bCs/>
                <w:i/>
                <w:iCs/>
                <w:color w:val="000000"/>
                <w:sz w:val="22"/>
                <w:szCs w:val="22"/>
              </w:rPr>
              <w:t>лож</w:t>
            </w:r>
            <w:proofErr w:type="gramStart"/>
            <w:r>
              <w:rPr>
                <w:bCs/>
                <w:i/>
                <w:iCs/>
                <w:color w:val="000000"/>
                <w:sz w:val="22"/>
                <w:szCs w:val="22"/>
              </w:rPr>
              <w:t>-.</w:t>
            </w:r>
            <w:proofErr w:type="gramEnd"/>
          </w:p>
          <w:p w:rsidR="00813090" w:rsidRDefault="00813090" w:rsidP="008B2366">
            <w:pPr>
              <w:pStyle w:val="Standard"/>
              <w:ind w:left="142" w:right="142"/>
            </w:pP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color w:val="000000"/>
                <w:sz w:val="22"/>
                <w:szCs w:val="22"/>
              </w:rPr>
              <w:t>Умение применять правило в письменной речи,  на</w:t>
            </w:r>
            <w:r>
              <w:rPr>
                <w:color w:val="000000"/>
                <w:sz w:val="22"/>
                <w:szCs w:val="22"/>
              </w:rPr>
              <w:softHyphen/>
              <w:t>ходить  орфограмму  в   мор</w:t>
            </w:r>
            <w:r>
              <w:rPr>
                <w:color w:val="000000"/>
                <w:sz w:val="22"/>
                <w:szCs w:val="22"/>
              </w:rPr>
              <w:softHyphen/>
              <w:t>феме.</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shd w:val="clear" w:color="auto" w:fill="FFFFFF"/>
              <w:ind w:left="142" w:right="142"/>
            </w:pPr>
            <w:r>
              <w:rPr>
                <w:sz w:val="22"/>
                <w:szCs w:val="22"/>
              </w:rPr>
              <w:t xml:space="preserve">Усваивают правило написания букв </w:t>
            </w:r>
            <w:proofErr w:type="gramStart"/>
            <w:r>
              <w:rPr>
                <w:sz w:val="22"/>
                <w:szCs w:val="22"/>
              </w:rPr>
              <w:t>а–о</w:t>
            </w:r>
            <w:proofErr w:type="gramEnd"/>
            <w:r>
              <w:rPr>
                <w:sz w:val="22"/>
                <w:szCs w:val="22"/>
              </w:rPr>
              <w:t xml:space="preserve"> в корнях лаг – лож, выбирают правильное написание слов с орфограммой, подбирают однокоренные слова с  чередованием.</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snapToGrid w:val="0"/>
              <w:ind w:left="142" w:right="142"/>
              <w:rPr>
                <w:sz w:val="22"/>
                <w:szCs w:val="22"/>
              </w:rPr>
            </w:pPr>
            <w:r>
              <w:rPr>
                <w:rFonts w:ascii="SchoolBookC-Italic" w:hAnsi="SchoolBookC-Italic" w:cs="SchoolBookC-Italic"/>
                <w:i/>
                <w:iCs/>
                <w:sz w:val="22"/>
                <w:szCs w:val="22"/>
              </w:rPr>
              <w:t>Регулятивны</w:t>
            </w:r>
            <w:r>
              <w:rPr>
                <w:rFonts w:cs="SchoolBookC-Italic"/>
                <w:i/>
                <w:iCs/>
                <w:sz w:val="22"/>
                <w:szCs w:val="22"/>
              </w:rPr>
              <w:t>е:</w:t>
            </w:r>
          </w:p>
          <w:p w:rsidR="00813090" w:rsidRDefault="00813090" w:rsidP="008B2366">
            <w:pPr>
              <w:pStyle w:val="Standard"/>
              <w:autoSpaceDE w:val="0"/>
              <w:snapToGrid w:val="0"/>
              <w:ind w:left="142" w:right="142"/>
              <w:rPr>
                <w:rFonts w:ascii="SchoolBookC-Italic" w:hAnsi="SchoolBookC-Italic" w:cs="SchoolBookC-Italic"/>
                <w:i/>
                <w:iCs/>
                <w:sz w:val="22"/>
                <w:szCs w:val="22"/>
              </w:rPr>
            </w:pPr>
            <w:r>
              <w:rPr>
                <w:sz w:val="22"/>
                <w:szCs w:val="22"/>
              </w:rPr>
              <w:t>прогнозировать результат и уровень освоения способов действия.</w:t>
            </w:r>
          </w:p>
          <w:p w:rsidR="00813090" w:rsidRDefault="00813090" w:rsidP="008B2366">
            <w:pPr>
              <w:pStyle w:val="Standard"/>
              <w:autoSpaceDE w:val="0"/>
              <w:ind w:left="142" w:right="142"/>
              <w:rPr>
                <w:sz w:val="22"/>
                <w:szCs w:val="22"/>
              </w:rPr>
            </w:pPr>
            <w:r>
              <w:rPr>
                <w:rFonts w:ascii="SchoolBookC-Italic" w:hAnsi="SchoolBookC-Italic" w:cs="SchoolBookC-Italic"/>
                <w:i/>
                <w:iCs/>
                <w:sz w:val="22"/>
                <w:szCs w:val="22"/>
              </w:rPr>
              <w:t>Познавательные</w:t>
            </w:r>
            <w:r>
              <w:rPr>
                <w:rFonts w:cs="SchoolBookC-Italic"/>
                <w:i/>
                <w:iCs/>
                <w:sz w:val="22"/>
                <w:szCs w:val="22"/>
              </w:rPr>
              <w:t>:</w:t>
            </w:r>
          </w:p>
          <w:p w:rsidR="00813090" w:rsidRDefault="00813090" w:rsidP="008B2366">
            <w:pPr>
              <w:pStyle w:val="Standard"/>
              <w:autoSpaceDE w:val="0"/>
              <w:snapToGrid w:val="0"/>
              <w:ind w:left="142" w:right="142"/>
              <w:rPr>
                <w:sz w:val="22"/>
                <w:szCs w:val="22"/>
              </w:rPr>
            </w:pPr>
            <w:r>
              <w:rPr>
                <w:sz w:val="22"/>
                <w:szCs w:val="22"/>
              </w:rPr>
              <w:t>осуществлять рефлексию способов и условий действия;</w:t>
            </w:r>
          </w:p>
          <w:p w:rsidR="00813090" w:rsidRDefault="00813090" w:rsidP="008B2366">
            <w:pPr>
              <w:pStyle w:val="Standard"/>
              <w:autoSpaceDE w:val="0"/>
              <w:snapToGrid w:val="0"/>
              <w:ind w:left="142" w:right="142"/>
              <w:rPr>
                <w:rFonts w:ascii="SchoolBookC-Italic" w:hAnsi="SchoolBookC-Italic" w:cs="SchoolBookC-Italic"/>
                <w:i/>
                <w:iCs/>
                <w:sz w:val="22"/>
                <w:szCs w:val="22"/>
              </w:rPr>
            </w:pPr>
            <w:r>
              <w:rPr>
                <w:sz w:val="22"/>
                <w:szCs w:val="22"/>
              </w:rPr>
              <w:t>выбирать наиболее эффективные способы решения в зависимости от конкретных условий.</w:t>
            </w:r>
          </w:p>
          <w:p w:rsidR="00813090" w:rsidRDefault="00813090" w:rsidP="008B2366">
            <w:pPr>
              <w:pStyle w:val="Standard"/>
              <w:ind w:left="142" w:right="142"/>
            </w:pPr>
            <w:r>
              <w:rPr>
                <w:rFonts w:ascii="SchoolBookC-Italic" w:hAnsi="SchoolBookC-Italic" w:cs="SchoolBookC-Italic"/>
                <w:i/>
                <w:iCs/>
                <w:sz w:val="22"/>
                <w:szCs w:val="22"/>
              </w:rPr>
              <w:t>Коммуникативные</w:t>
            </w:r>
            <w:r>
              <w:rPr>
                <w:rFonts w:cs="SchoolBookC-Italic"/>
                <w:i/>
                <w:iCs/>
                <w:sz w:val="22"/>
                <w:szCs w:val="22"/>
              </w:rPr>
              <w:t>:</w:t>
            </w:r>
            <w:r>
              <w:rPr>
                <w:rFonts w:cs="SchoolBookC-Italic"/>
                <w:iCs/>
                <w:sz w:val="22"/>
                <w:szCs w:val="22"/>
              </w:rPr>
              <w:t xml:space="preserve"> уметь задавать уточняющие вопросы</w:t>
            </w:r>
            <w:r>
              <w:rPr>
                <w:sz w:val="22"/>
                <w:szCs w:val="22"/>
              </w:rPr>
              <w:t>.</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813090" w:rsidRDefault="00813090" w:rsidP="008B2366">
            <w:pPr>
              <w:pStyle w:val="Standard"/>
              <w:snapToGrid w:val="0"/>
              <w:ind w:left="142" w:right="142"/>
              <w:rPr>
                <w:sz w:val="22"/>
                <w:szCs w:val="22"/>
              </w:rPr>
            </w:pPr>
            <w:r w:rsidRPr="00813090">
              <w:rPr>
                <w:sz w:val="22"/>
                <w:szCs w:val="22"/>
              </w:rPr>
              <w:t>6.5. Правописание корней</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107.</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shd w:val="clear" w:color="auto" w:fill="FFFFFF"/>
              <w:ind w:left="142" w:right="142"/>
              <w:rPr>
                <w:color w:val="000000"/>
                <w:spacing w:val="-1"/>
                <w:sz w:val="22"/>
                <w:szCs w:val="22"/>
              </w:rPr>
            </w:pPr>
            <w:r>
              <w:rPr>
                <w:color w:val="000000"/>
                <w:sz w:val="22"/>
                <w:szCs w:val="22"/>
              </w:rPr>
              <w:t xml:space="preserve">Буквы </w:t>
            </w:r>
            <w:proofErr w:type="gramStart"/>
            <w:r>
              <w:rPr>
                <w:bCs/>
                <w:color w:val="000000"/>
                <w:sz w:val="22"/>
                <w:szCs w:val="22"/>
              </w:rPr>
              <w:t>а</w:t>
            </w:r>
            <w:r>
              <w:rPr>
                <w:color w:val="000000"/>
                <w:sz w:val="22"/>
                <w:szCs w:val="22"/>
              </w:rPr>
              <w:t>-</w:t>
            </w:r>
            <w:proofErr w:type="gramEnd"/>
            <w:r>
              <w:rPr>
                <w:color w:val="000000"/>
                <w:sz w:val="22"/>
                <w:szCs w:val="22"/>
              </w:rPr>
              <w:t xml:space="preserve"> </w:t>
            </w:r>
            <w:r>
              <w:rPr>
                <w:bCs/>
                <w:color w:val="000000"/>
                <w:sz w:val="22"/>
                <w:szCs w:val="22"/>
              </w:rPr>
              <w:t xml:space="preserve">о </w:t>
            </w:r>
            <w:r>
              <w:rPr>
                <w:color w:val="000000"/>
                <w:sz w:val="22"/>
                <w:szCs w:val="22"/>
              </w:rPr>
              <w:t xml:space="preserve">в </w:t>
            </w:r>
            <w:r>
              <w:rPr>
                <w:color w:val="000000"/>
                <w:spacing w:val="-1"/>
                <w:sz w:val="22"/>
                <w:szCs w:val="22"/>
              </w:rPr>
              <w:t>корне</w:t>
            </w:r>
          </w:p>
          <w:p w:rsidR="00813090" w:rsidRDefault="00813090" w:rsidP="008B2366">
            <w:pPr>
              <w:pStyle w:val="Standard"/>
              <w:shd w:val="clear" w:color="auto" w:fill="FFFFFF"/>
              <w:ind w:left="142" w:right="142"/>
            </w:pPr>
            <w:r>
              <w:rPr>
                <w:color w:val="000000"/>
                <w:spacing w:val="-1"/>
                <w:sz w:val="22"/>
                <w:szCs w:val="22"/>
              </w:rPr>
              <w:t xml:space="preserve"> -</w:t>
            </w:r>
            <w:proofErr w:type="spellStart"/>
            <w:r>
              <w:rPr>
                <w:bCs/>
                <w:color w:val="000000"/>
                <w:spacing w:val="-1"/>
                <w:sz w:val="22"/>
                <w:szCs w:val="22"/>
              </w:rPr>
              <w:t>раст</w:t>
            </w:r>
            <w:proofErr w:type="spellEnd"/>
            <w:r>
              <w:rPr>
                <w:bCs/>
                <w:color w:val="000000"/>
                <w:spacing w:val="-1"/>
                <w:sz w:val="22"/>
                <w:szCs w:val="22"/>
              </w:rPr>
              <w:t>-/-</w:t>
            </w:r>
            <w:r>
              <w:rPr>
                <w:bCs/>
                <w:i/>
                <w:iCs/>
                <w:color w:val="000000"/>
                <w:sz w:val="22"/>
                <w:szCs w:val="22"/>
              </w:rPr>
              <w:t>рос</w:t>
            </w:r>
            <w:proofErr w:type="gramStart"/>
            <w:r>
              <w:rPr>
                <w:bCs/>
                <w:i/>
                <w:iCs/>
                <w:color w:val="000000"/>
                <w:sz w:val="22"/>
                <w:szCs w:val="22"/>
              </w:rPr>
              <w:t>-.</w:t>
            </w:r>
            <w:proofErr w:type="gramEnd"/>
          </w:p>
          <w:p w:rsidR="00813090" w:rsidRDefault="00813090" w:rsidP="008B2366">
            <w:pPr>
              <w:pStyle w:val="Standard"/>
              <w:ind w:left="142" w:right="142"/>
            </w:pP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color w:val="000000"/>
                <w:sz w:val="22"/>
                <w:szCs w:val="22"/>
              </w:rPr>
              <w:t>Умение применять правило в письменной речи,  на</w:t>
            </w:r>
            <w:r>
              <w:rPr>
                <w:color w:val="000000"/>
                <w:sz w:val="22"/>
                <w:szCs w:val="22"/>
              </w:rPr>
              <w:softHyphen/>
              <w:t>ходить  орфограмму  в   мор</w:t>
            </w:r>
            <w:r>
              <w:rPr>
                <w:color w:val="000000"/>
                <w:sz w:val="22"/>
                <w:szCs w:val="22"/>
              </w:rPr>
              <w:softHyphen/>
              <w:t>феме.</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shd w:val="clear" w:color="auto" w:fill="FFFFFF"/>
              <w:ind w:left="142" w:right="142"/>
            </w:pPr>
            <w:r>
              <w:rPr>
                <w:sz w:val="22"/>
                <w:szCs w:val="22"/>
              </w:rPr>
              <w:t xml:space="preserve">Усваивают правило написания букв </w:t>
            </w:r>
            <w:proofErr w:type="gramStart"/>
            <w:r>
              <w:rPr>
                <w:sz w:val="22"/>
                <w:szCs w:val="22"/>
              </w:rPr>
              <w:t>а–о</w:t>
            </w:r>
            <w:proofErr w:type="gramEnd"/>
            <w:r>
              <w:rPr>
                <w:sz w:val="22"/>
                <w:szCs w:val="22"/>
              </w:rPr>
              <w:t xml:space="preserve"> в корнях </w:t>
            </w:r>
            <w:proofErr w:type="spellStart"/>
            <w:r>
              <w:rPr>
                <w:sz w:val="22"/>
                <w:szCs w:val="22"/>
              </w:rPr>
              <w:t>раст</w:t>
            </w:r>
            <w:proofErr w:type="spellEnd"/>
            <w:r>
              <w:rPr>
                <w:sz w:val="22"/>
                <w:szCs w:val="22"/>
              </w:rPr>
              <w:t xml:space="preserve"> – рос, выбирают правильное написание слов с орфограммой, подбирают однокоренные слова с чередованием, отвечают письменно на вопросы, используя слова с пропусками орфограмм.</w:t>
            </w:r>
          </w:p>
          <w:p w:rsidR="00813090" w:rsidRDefault="00813090" w:rsidP="008B2366">
            <w:pPr>
              <w:pStyle w:val="Standard"/>
              <w:ind w:left="142" w:right="142"/>
            </w:pP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snapToGrid w:val="0"/>
              <w:ind w:left="142" w:right="142"/>
              <w:rPr>
                <w:sz w:val="22"/>
                <w:szCs w:val="22"/>
              </w:rPr>
            </w:pPr>
            <w:r>
              <w:rPr>
                <w:rFonts w:ascii="SchoolBookC-Italic" w:hAnsi="SchoolBookC-Italic" w:cs="SchoolBookC-Italic"/>
                <w:i/>
                <w:iCs/>
                <w:sz w:val="22"/>
                <w:szCs w:val="22"/>
              </w:rPr>
              <w:t>Регулятивны</w:t>
            </w:r>
            <w:r>
              <w:rPr>
                <w:rFonts w:cs="SchoolBookC-Italic"/>
                <w:i/>
                <w:iCs/>
                <w:sz w:val="22"/>
                <w:szCs w:val="22"/>
              </w:rPr>
              <w:t>е:</w:t>
            </w:r>
          </w:p>
          <w:p w:rsidR="00813090" w:rsidRDefault="00813090" w:rsidP="008B2366">
            <w:pPr>
              <w:pStyle w:val="Standard"/>
              <w:autoSpaceDE w:val="0"/>
              <w:snapToGrid w:val="0"/>
              <w:ind w:left="142" w:right="142"/>
              <w:rPr>
                <w:rFonts w:ascii="SchoolBookC-Italic" w:hAnsi="SchoolBookC-Italic" w:cs="SchoolBookC-Italic"/>
                <w:i/>
                <w:iCs/>
                <w:sz w:val="22"/>
                <w:szCs w:val="22"/>
              </w:rPr>
            </w:pPr>
            <w:r>
              <w:rPr>
                <w:sz w:val="22"/>
                <w:szCs w:val="22"/>
              </w:rPr>
              <w:t>прогнозировать результат и уровень освоения способов действия.</w:t>
            </w:r>
          </w:p>
          <w:p w:rsidR="00813090" w:rsidRDefault="00813090" w:rsidP="008B2366">
            <w:pPr>
              <w:pStyle w:val="Standard"/>
              <w:autoSpaceDE w:val="0"/>
              <w:ind w:left="142" w:right="142"/>
              <w:rPr>
                <w:sz w:val="22"/>
                <w:szCs w:val="22"/>
              </w:rPr>
            </w:pPr>
            <w:r>
              <w:rPr>
                <w:rFonts w:ascii="SchoolBookC-Italic" w:hAnsi="SchoolBookC-Italic" w:cs="SchoolBookC-Italic"/>
                <w:i/>
                <w:iCs/>
                <w:sz w:val="22"/>
                <w:szCs w:val="22"/>
              </w:rPr>
              <w:t>Познавательные</w:t>
            </w:r>
            <w:r>
              <w:rPr>
                <w:rFonts w:cs="SchoolBookC-Italic"/>
                <w:i/>
                <w:iCs/>
                <w:sz w:val="22"/>
                <w:szCs w:val="22"/>
              </w:rPr>
              <w:t>:</w:t>
            </w:r>
          </w:p>
          <w:p w:rsidR="00813090" w:rsidRDefault="00813090" w:rsidP="008B2366">
            <w:pPr>
              <w:pStyle w:val="Standard"/>
              <w:autoSpaceDE w:val="0"/>
              <w:snapToGrid w:val="0"/>
              <w:ind w:left="142" w:right="142"/>
              <w:rPr>
                <w:sz w:val="22"/>
                <w:szCs w:val="22"/>
              </w:rPr>
            </w:pPr>
            <w:r>
              <w:rPr>
                <w:sz w:val="22"/>
                <w:szCs w:val="22"/>
              </w:rPr>
              <w:t>осуществлять рефлексию способов и условий действия;</w:t>
            </w:r>
          </w:p>
          <w:p w:rsidR="00813090" w:rsidRDefault="00813090" w:rsidP="008B2366">
            <w:pPr>
              <w:pStyle w:val="Standard"/>
              <w:autoSpaceDE w:val="0"/>
              <w:snapToGrid w:val="0"/>
              <w:ind w:left="142" w:right="142"/>
              <w:rPr>
                <w:rFonts w:ascii="SchoolBookC-Italic" w:hAnsi="SchoolBookC-Italic" w:cs="SchoolBookC-Italic"/>
                <w:i/>
                <w:iCs/>
                <w:sz w:val="22"/>
                <w:szCs w:val="22"/>
              </w:rPr>
            </w:pPr>
            <w:r>
              <w:rPr>
                <w:sz w:val="22"/>
                <w:szCs w:val="22"/>
              </w:rPr>
              <w:t>выбирать наиболее эффективные способы решения в зависимости от конкретных условий.</w:t>
            </w:r>
          </w:p>
          <w:p w:rsidR="00813090" w:rsidRDefault="00813090" w:rsidP="008B2366">
            <w:pPr>
              <w:pStyle w:val="Standard"/>
              <w:ind w:left="142" w:right="142"/>
            </w:pPr>
            <w:r>
              <w:rPr>
                <w:rFonts w:ascii="SchoolBookC-Italic" w:hAnsi="SchoolBookC-Italic" w:cs="SchoolBookC-Italic"/>
                <w:i/>
                <w:iCs/>
                <w:sz w:val="22"/>
                <w:szCs w:val="22"/>
              </w:rPr>
              <w:t>Коммуникативные</w:t>
            </w:r>
            <w:r>
              <w:rPr>
                <w:rFonts w:cs="SchoolBookC-Italic"/>
                <w:i/>
                <w:iCs/>
                <w:sz w:val="22"/>
                <w:szCs w:val="22"/>
              </w:rPr>
              <w:t>:</w:t>
            </w:r>
            <w:r>
              <w:rPr>
                <w:rFonts w:cs="SchoolBookC-Italic"/>
                <w:iCs/>
                <w:sz w:val="22"/>
                <w:szCs w:val="22"/>
              </w:rPr>
              <w:t xml:space="preserve"> уметь задавать уточняющие вопросы</w:t>
            </w:r>
            <w:r>
              <w:rPr>
                <w:sz w:val="22"/>
                <w:szCs w:val="22"/>
              </w:rPr>
              <w:t>.</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t>Формирование мотивации к обучению, к самосовершенствованию.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813090" w:rsidP="008B2366">
            <w:pPr>
              <w:pStyle w:val="Standard"/>
              <w:snapToGrid w:val="0"/>
              <w:ind w:left="142" w:right="142"/>
            </w:pPr>
            <w:r w:rsidRPr="00813090">
              <w:rPr>
                <w:sz w:val="22"/>
                <w:szCs w:val="22"/>
              </w:rPr>
              <w:t>6.5. Правописание корней</w:t>
            </w:r>
          </w:p>
        </w:tc>
      </w:tr>
      <w:tr w:rsidR="00813090" w:rsidTr="00B70066">
        <w:trPr>
          <w:trHeight w:val="3395"/>
        </w:trPr>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108.</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 xml:space="preserve">Буквы </w:t>
            </w:r>
            <w:r>
              <w:rPr>
                <w:i/>
                <w:sz w:val="22"/>
                <w:szCs w:val="22"/>
              </w:rPr>
              <w:t>ё - о</w:t>
            </w:r>
            <w:r>
              <w:rPr>
                <w:sz w:val="22"/>
                <w:szCs w:val="22"/>
              </w:rPr>
              <w:t xml:space="preserve"> после шипящих в корне.</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Когда пишется буква ё в корне после шипящих? Какие слова-исключения относятся к этому правилу?</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shd w:val="clear" w:color="auto" w:fill="FFFFFF"/>
              <w:ind w:left="142" w:right="142"/>
              <w:rPr>
                <w:sz w:val="22"/>
                <w:szCs w:val="22"/>
              </w:rPr>
            </w:pPr>
            <w:r>
              <w:rPr>
                <w:color w:val="000000"/>
                <w:sz w:val="22"/>
                <w:szCs w:val="22"/>
              </w:rPr>
              <w:t>Усваивают правило</w:t>
            </w:r>
          </w:p>
          <w:p w:rsidR="00813090" w:rsidRDefault="00813090" w:rsidP="008B2366">
            <w:pPr>
              <w:pStyle w:val="Standard"/>
              <w:ind w:left="142" w:right="142"/>
            </w:pPr>
            <w:r>
              <w:rPr>
                <w:sz w:val="22"/>
                <w:szCs w:val="22"/>
              </w:rPr>
              <w:t>написания букв</w:t>
            </w:r>
            <w:proofErr w:type="gramStart"/>
            <w:r>
              <w:rPr>
                <w:sz w:val="22"/>
                <w:szCs w:val="22"/>
              </w:rPr>
              <w:t xml:space="preserve"> Ё</w:t>
            </w:r>
            <w:proofErr w:type="gramEnd"/>
            <w:r>
              <w:rPr>
                <w:sz w:val="22"/>
                <w:szCs w:val="22"/>
              </w:rPr>
              <w:t xml:space="preserve"> – О в корнях слов после шипящих, выбирают правильное написание слов с орфограммой, обосновывают выбор Ё – О после шипящих в корне, составляют предложения со словами с орфограммой.</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snapToGrid w:val="0"/>
              <w:ind w:left="142" w:right="142"/>
              <w:rPr>
                <w:sz w:val="22"/>
                <w:szCs w:val="22"/>
              </w:rPr>
            </w:pPr>
            <w:r>
              <w:rPr>
                <w:rFonts w:ascii="SchoolBookC-Italic" w:hAnsi="SchoolBookC-Italic" w:cs="SchoolBookC-Italic"/>
                <w:i/>
                <w:iCs/>
                <w:sz w:val="22"/>
                <w:szCs w:val="22"/>
              </w:rPr>
              <w:t>Регулятивны</w:t>
            </w:r>
            <w:r>
              <w:rPr>
                <w:rFonts w:cs="SchoolBookC-Italic"/>
                <w:i/>
                <w:iCs/>
                <w:sz w:val="22"/>
                <w:szCs w:val="22"/>
              </w:rPr>
              <w:t>е:</w:t>
            </w:r>
          </w:p>
          <w:p w:rsidR="00813090" w:rsidRDefault="00813090" w:rsidP="008B2366">
            <w:pPr>
              <w:pStyle w:val="Standard"/>
              <w:autoSpaceDE w:val="0"/>
              <w:snapToGrid w:val="0"/>
              <w:ind w:left="142" w:right="142"/>
              <w:rPr>
                <w:rFonts w:ascii="SchoolBookC-Italic" w:hAnsi="SchoolBookC-Italic" w:cs="SchoolBookC-Italic"/>
                <w:i/>
                <w:iCs/>
                <w:sz w:val="22"/>
                <w:szCs w:val="22"/>
              </w:rPr>
            </w:pPr>
            <w:r>
              <w:rPr>
                <w:sz w:val="22"/>
                <w:szCs w:val="22"/>
              </w:rPr>
              <w:t>прогнозировать результат и уровень освоения способов действия.</w:t>
            </w:r>
          </w:p>
          <w:p w:rsidR="00813090" w:rsidRDefault="00813090" w:rsidP="008B2366">
            <w:pPr>
              <w:pStyle w:val="Standard"/>
              <w:autoSpaceDE w:val="0"/>
              <w:ind w:left="142" w:right="142"/>
              <w:rPr>
                <w:sz w:val="22"/>
                <w:szCs w:val="22"/>
              </w:rPr>
            </w:pPr>
            <w:r>
              <w:rPr>
                <w:rFonts w:ascii="SchoolBookC-Italic" w:hAnsi="SchoolBookC-Italic" w:cs="SchoolBookC-Italic"/>
                <w:i/>
                <w:iCs/>
                <w:sz w:val="22"/>
                <w:szCs w:val="22"/>
              </w:rPr>
              <w:t>Познавательные</w:t>
            </w:r>
            <w:r>
              <w:rPr>
                <w:rFonts w:cs="SchoolBookC-Italic"/>
                <w:i/>
                <w:iCs/>
                <w:sz w:val="22"/>
                <w:szCs w:val="22"/>
              </w:rPr>
              <w:t>:</w:t>
            </w:r>
          </w:p>
          <w:p w:rsidR="00813090" w:rsidRDefault="00813090" w:rsidP="008B2366">
            <w:pPr>
              <w:pStyle w:val="Standard"/>
              <w:autoSpaceDE w:val="0"/>
              <w:snapToGrid w:val="0"/>
              <w:ind w:left="142" w:right="142"/>
              <w:rPr>
                <w:sz w:val="22"/>
                <w:szCs w:val="22"/>
              </w:rPr>
            </w:pPr>
            <w:r>
              <w:rPr>
                <w:sz w:val="22"/>
                <w:szCs w:val="22"/>
              </w:rPr>
              <w:t>осуществлять рефлексию способов и условий действия;</w:t>
            </w:r>
          </w:p>
          <w:p w:rsidR="00813090" w:rsidRDefault="00813090" w:rsidP="008B2366">
            <w:pPr>
              <w:pStyle w:val="Standard"/>
              <w:autoSpaceDE w:val="0"/>
              <w:snapToGrid w:val="0"/>
              <w:ind w:left="142" w:right="142"/>
              <w:rPr>
                <w:rFonts w:ascii="SchoolBookC-Italic" w:hAnsi="SchoolBookC-Italic" w:cs="SchoolBookC-Italic"/>
                <w:i/>
                <w:iCs/>
                <w:sz w:val="22"/>
                <w:szCs w:val="22"/>
              </w:rPr>
            </w:pPr>
            <w:r>
              <w:rPr>
                <w:sz w:val="22"/>
                <w:szCs w:val="22"/>
              </w:rPr>
              <w:t>выбирать наиболее эффективные способы решения в зависимости от конкретных условий.</w:t>
            </w:r>
          </w:p>
          <w:p w:rsidR="00813090" w:rsidRDefault="00813090" w:rsidP="008B2366">
            <w:pPr>
              <w:pStyle w:val="Standard"/>
              <w:ind w:left="142" w:right="142"/>
            </w:pPr>
            <w:r>
              <w:rPr>
                <w:rFonts w:ascii="SchoolBookC-Italic" w:hAnsi="SchoolBookC-Italic" w:cs="SchoolBookC-Italic"/>
                <w:i/>
                <w:iCs/>
                <w:sz w:val="22"/>
                <w:szCs w:val="22"/>
              </w:rPr>
              <w:t>Коммуникативные</w:t>
            </w:r>
            <w:r>
              <w:rPr>
                <w:rFonts w:cs="SchoolBookC-Italic"/>
                <w:i/>
                <w:iCs/>
                <w:sz w:val="22"/>
                <w:szCs w:val="22"/>
              </w:rPr>
              <w:t>:</w:t>
            </w:r>
            <w:r>
              <w:rPr>
                <w:rFonts w:cs="SchoolBookC-Italic"/>
                <w:iCs/>
                <w:sz w:val="22"/>
                <w:szCs w:val="22"/>
              </w:rPr>
              <w:t xml:space="preserve"> уметь задавать уточняющие вопросы</w:t>
            </w:r>
            <w:r>
              <w:rPr>
                <w:sz w:val="22"/>
                <w:szCs w:val="22"/>
              </w:rPr>
              <w:t>.</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F361CF" w:rsidRDefault="00F361CF" w:rsidP="008B2366">
            <w:pPr>
              <w:pStyle w:val="Standard"/>
              <w:snapToGrid w:val="0"/>
              <w:ind w:left="142" w:right="142"/>
              <w:rPr>
                <w:sz w:val="22"/>
                <w:szCs w:val="22"/>
              </w:rPr>
            </w:pPr>
            <w:r w:rsidRPr="00F361CF">
              <w:rPr>
                <w:sz w:val="22"/>
                <w:szCs w:val="22"/>
              </w:rPr>
              <w:t xml:space="preserve">6.3. Употребление гласных букв О/Е (Е) после шипящих и </w:t>
            </w:r>
            <w:proofErr w:type="gramStart"/>
            <w:r w:rsidRPr="00F361CF">
              <w:rPr>
                <w:sz w:val="22"/>
                <w:szCs w:val="22"/>
              </w:rPr>
              <w:t>Ц</w:t>
            </w:r>
            <w:proofErr w:type="gramEnd"/>
          </w:p>
        </w:tc>
      </w:tr>
      <w:tr w:rsidR="00813090" w:rsidTr="00B70066">
        <w:trPr>
          <w:trHeight w:val="559"/>
        </w:trPr>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109.</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 xml:space="preserve">Буквы </w:t>
            </w:r>
            <w:r>
              <w:rPr>
                <w:i/>
                <w:sz w:val="22"/>
                <w:szCs w:val="22"/>
              </w:rPr>
              <w:t xml:space="preserve">и-ы </w:t>
            </w:r>
            <w:r>
              <w:rPr>
                <w:sz w:val="22"/>
                <w:szCs w:val="22"/>
              </w:rPr>
              <w:t xml:space="preserve">после </w:t>
            </w:r>
            <w:r>
              <w:rPr>
                <w:i/>
                <w:sz w:val="22"/>
                <w:szCs w:val="22"/>
              </w:rPr>
              <w:t>ц.</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color w:val="000000"/>
                <w:sz w:val="22"/>
                <w:szCs w:val="22"/>
              </w:rPr>
              <w:t xml:space="preserve">Знание условий выбора </w:t>
            </w:r>
            <w:proofErr w:type="gramStart"/>
            <w:r>
              <w:rPr>
                <w:i/>
                <w:iCs/>
                <w:color w:val="000000"/>
                <w:sz w:val="22"/>
                <w:szCs w:val="22"/>
              </w:rPr>
              <w:t>ы-</w:t>
            </w:r>
            <w:proofErr w:type="gramEnd"/>
            <w:r>
              <w:rPr>
                <w:i/>
                <w:iCs/>
                <w:color w:val="000000"/>
                <w:sz w:val="22"/>
                <w:szCs w:val="22"/>
              </w:rPr>
              <w:t xml:space="preserve"> и </w:t>
            </w:r>
            <w:r>
              <w:rPr>
                <w:iCs/>
                <w:color w:val="000000"/>
                <w:sz w:val="22"/>
                <w:szCs w:val="22"/>
              </w:rPr>
              <w:t xml:space="preserve">в </w:t>
            </w:r>
            <w:r>
              <w:rPr>
                <w:color w:val="000000"/>
                <w:sz w:val="22"/>
                <w:szCs w:val="22"/>
              </w:rPr>
              <w:t xml:space="preserve">корнях после </w:t>
            </w:r>
            <w:r>
              <w:rPr>
                <w:i/>
                <w:iCs/>
                <w:color w:val="000000"/>
                <w:sz w:val="22"/>
                <w:szCs w:val="22"/>
              </w:rPr>
              <w:t xml:space="preserve">ц, </w:t>
            </w:r>
            <w:r>
              <w:rPr>
                <w:color w:val="000000"/>
                <w:sz w:val="22"/>
                <w:szCs w:val="22"/>
              </w:rPr>
              <w:t>в суффиксах и окончаниях.</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shd w:val="clear" w:color="auto" w:fill="FFFFFF"/>
              <w:ind w:left="142" w:right="142"/>
            </w:pPr>
            <w:r>
              <w:rPr>
                <w:sz w:val="22"/>
                <w:szCs w:val="22"/>
              </w:rPr>
              <w:t>Усваивают правило написания букв ы – и в корнях после ц, выбирают правильное написание слов с орфограммой, обосновывают этот выбор, находят орфограммы в морфемах, читают текст ознакомительным чтением, озаглавливают его, отвечают на вопросы по тексту, вставляют пропущенные буквы.</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snapToGrid w:val="0"/>
              <w:ind w:left="142" w:right="142"/>
              <w:rPr>
                <w:sz w:val="22"/>
                <w:szCs w:val="22"/>
              </w:rPr>
            </w:pPr>
            <w:r>
              <w:rPr>
                <w:rFonts w:ascii="SchoolBookC-Italic" w:hAnsi="SchoolBookC-Italic" w:cs="SchoolBookC-Italic"/>
                <w:i/>
                <w:iCs/>
                <w:sz w:val="22"/>
                <w:szCs w:val="22"/>
              </w:rPr>
              <w:t>Регулятивны</w:t>
            </w:r>
            <w:r>
              <w:rPr>
                <w:rFonts w:cs="SchoolBookC-Italic"/>
                <w:i/>
                <w:iCs/>
                <w:sz w:val="22"/>
                <w:szCs w:val="22"/>
              </w:rPr>
              <w:t>е:</w:t>
            </w:r>
          </w:p>
          <w:p w:rsidR="00813090" w:rsidRDefault="00813090" w:rsidP="008B2366">
            <w:pPr>
              <w:pStyle w:val="Standard"/>
              <w:autoSpaceDE w:val="0"/>
              <w:snapToGrid w:val="0"/>
              <w:ind w:left="142" w:right="142"/>
              <w:rPr>
                <w:rFonts w:ascii="SchoolBookC-Italic" w:hAnsi="SchoolBookC-Italic" w:cs="SchoolBookC-Italic"/>
                <w:i/>
                <w:iCs/>
                <w:sz w:val="22"/>
                <w:szCs w:val="22"/>
              </w:rPr>
            </w:pPr>
            <w:r>
              <w:rPr>
                <w:sz w:val="22"/>
                <w:szCs w:val="22"/>
              </w:rPr>
              <w:t>прогнозировать результат и уровень освоения способов действия.</w:t>
            </w:r>
          </w:p>
          <w:p w:rsidR="00813090" w:rsidRDefault="00813090" w:rsidP="008B2366">
            <w:pPr>
              <w:pStyle w:val="Standard"/>
              <w:autoSpaceDE w:val="0"/>
              <w:ind w:left="142" w:right="142"/>
              <w:rPr>
                <w:sz w:val="22"/>
                <w:szCs w:val="22"/>
              </w:rPr>
            </w:pPr>
            <w:r>
              <w:rPr>
                <w:rFonts w:ascii="SchoolBookC-Italic" w:hAnsi="SchoolBookC-Italic" w:cs="SchoolBookC-Italic"/>
                <w:i/>
                <w:iCs/>
                <w:sz w:val="22"/>
                <w:szCs w:val="22"/>
              </w:rPr>
              <w:t>Познавательные</w:t>
            </w:r>
            <w:r>
              <w:rPr>
                <w:rFonts w:cs="SchoolBookC-Italic"/>
                <w:i/>
                <w:iCs/>
                <w:sz w:val="22"/>
                <w:szCs w:val="22"/>
              </w:rPr>
              <w:t>:</w:t>
            </w:r>
          </w:p>
          <w:p w:rsidR="00813090" w:rsidRDefault="00813090" w:rsidP="008B2366">
            <w:pPr>
              <w:pStyle w:val="Standard"/>
              <w:autoSpaceDE w:val="0"/>
              <w:snapToGrid w:val="0"/>
              <w:ind w:left="142" w:right="142"/>
              <w:rPr>
                <w:sz w:val="22"/>
                <w:szCs w:val="22"/>
              </w:rPr>
            </w:pPr>
            <w:r>
              <w:rPr>
                <w:sz w:val="22"/>
                <w:szCs w:val="22"/>
              </w:rPr>
              <w:t>осуществлять рефлексию способов и условий действия;</w:t>
            </w:r>
          </w:p>
          <w:p w:rsidR="00813090" w:rsidRDefault="00813090" w:rsidP="008B2366">
            <w:pPr>
              <w:pStyle w:val="Standard"/>
              <w:autoSpaceDE w:val="0"/>
              <w:snapToGrid w:val="0"/>
              <w:ind w:left="142" w:right="142"/>
              <w:rPr>
                <w:rFonts w:ascii="SchoolBookC-Italic" w:hAnsi="SchoolBookC-Italic" w:cs="SchoolBookC-Italic"/>
                <w:i/>
                <w:iCs/>
                <w:sz w:val="22"/>
                <w:szCs w:val="22"/>
              </w:rPr>
            </w:pPr>
            <w:r>
              <w:rPr>
                <w:sz w:val="22"/>
                <w:szCs w:val="22"/>
              </w:rPr>
              <w:t>выбирать наиболее эффективные способы решения в зависимости от конкретных условий.</w:t>
            </w:r>
          </w:p>
          <w:p w:rsidR="00813090" w:rsidRDefault="00813090" w:rsidP="008B2366">
            <w:pPr>
              <w:pStyle w:val="Standard"/>
              <w:ind w:left="142" w:right="142"/>
            </w:pPr>
            <w:r>
              <w:rPr>
                <w:rFonts w:ascii="SchoolBookC-Italic" w:hAnsi="SchoolBookC-Italic" w:cs="SchoolBookC-Italic"/>
                <w:i/>
                <w:iCs/>
                <w:sz w:val="22"/>
                <w:szCs w:val="22"/>
              </w:rPr>
              <w:t>Коммуникативные</w:t>
            </w:r>
            <w:r>
              <w:rPr>
                <w:rFonts w:cs="SchoolBookC-Italic"/>
                <w:i/>
                <w:iCs/>
                <w:sz w:val="22"/>
                <w:szCs w:val="22"/>
              </w:rPr>
              <w:t>:</w:t>
            </w:r>
            <w:r>
              <w:rPr>
                <w:rFonts w:cs="SchoolBookC-Italic"/>
                <w:iCs/>
                <w:sz w:val="22"/>
                <w:szCs w:val="22"/>
              </w:rPr>
              <w:t xml:space="preserve"> уметь задавать уточняющие вопросы</w:t>
            </w:r>
            <w:r>
              <w:rPr>
                <w:sz w:val="22"/>
                <w:szCs w:val="22"/>
              </w:rPr>
              <w:t>.</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t>Формирование мотивации к обучению, к самосовершенствованию.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F361CF" w:rsidRDefault="00F361CF" w:rsidP="008B2366">
            <w:pPr>
              <w:pStyle w:val="Standard"/>
              <w:snapToGrid w:val="0"/>
              <w:ind w:left="142" w:right="142"/>
              <w:rPr>
                <w:sz w:val="22"/>
                <w:szCs w:val="22"/>
              </w:rPr>
            </w:pPr>
            <w:r w:rsidRPr="00F361CF">
              <w:rPr>
                <w:sz w:val="22"/>
                <w:szCs w:val="22"/>
              </w:rPr>
              <w:t>6.2. Употребление гласных букв И/</w:t>
            </w:r>
            <w:proofErr w:type="gramStart"/>
            <w:r w:rsidRPr="00F361CF">
              <w:rPr>
                <w:sz w:val="22"/>
                <w:szCs w:val="22"/>
              </w:rPr>
              <w:t>Ы</w:t>
            </w:r>
            <w:proofErr w:type="gramEnd"/>
            <w:r w:rsidRPr="00F361CF">
              <w:rPr>
                <w:sz w:val="22"/>
                <w:szCs w:val="22"/>
              </w:rPr>
              <w:t>, А/Я, У/Ю после шипящих и Ц</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110.</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Повторение по теме «</w:t>
            </w:r>
            <w:proofErr w:type="spellStart"/>
            <w:r>
              <w:rPr>
                <w:sz w:val="22"/>
                <w:szCs w:val="22"/>
              </w:rPr>
              <w:t>Морфемика</w:t>
            </w:r>
            <w:proofErr w:type="spellEnd"/>
            <w:r>
              <w:rPr>
                <w:sz w:val="22"/>
                <w:szCs w:val="22"/>
              </w:rPr>
              <w:t>».</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color w:val="000000"/>
                <w:sz w:val="22"/>
                <w:szCs w:val="22"/>
              </w:rPr>
              <w:t>Знание    морфемного    состава слова, умение выделять мор</w:t>
            </w:r>
            <w:r>
              <w:rPr>
                <w:color w:val="000000"/>
                <w:sz w:val="22"/>
                <w:szCs w:val="22"/>
              </w:rPr>
              <w:softHyphen/>
              <w:t>фему на основе смыслового анализа слова, находить ор</w:t>
            </w:r>
            <w:r>
              <w:rPr>
                <w:color w:val="000000"/>
                <w:sz w:val="22"/>
                <w:szCs w:val="22"/>
              </w:rPr>
              <w:softHyphen/>
              <w:t>фограммы в морфемах, при</w:t>
            </w:r>
            <w:r>
              <w:rPr>
                <w:color w:val="000000"/>
                <w:sz w:val="22"/>
                <w:szCs w:val="22"/>
              </w:rPr>
              <w:softHyphen/>
              <w:t>менять   изученные   правила орфографии.</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 xml:space="preserve">Заполняют и анализируют таблицу «Гласные и согласные в </w:t>
            </w:r>
            <w:proofErr w:type="gramStart"/>
            <w:r>
              <w:rPr>
                <w:sz w:val="22"/>
                <w:szCs w:val="22"/>
              </w:rPr>
              <w:t>корне слова</w:t>
            </w:r>
            <w:proofErr w:type="gramEnd"/>
            <w:r>
              <w:rPr>
                <w:sz w:val="22"/>
                <w:szCs w:val="22"/>
              </w:rPr>
              <w:t>», составляют таблицу «Гласные и согласные в приставках». Заполняют их примерами, выделяют морфему на основе смыслового анализа слова, читают текст ознакомительным чтением, определяют его тему и стиль, списывают, на месте пропусков обозначают орфограммы, изученные в разделе</w:t>
            </w:r>
          </w:p>
          <w:p w:rsidR="00813090" w:rsidRDefault="00813090" w:rsidP="008B2366">
            <w:pPr>
              <w:pStyle w:val="Standard"/>
              <w:ind w:left="142" w:right="142"/>
            </w:pPr>
            <w:r>
              <w:rPr>
                <w:sz w:val="22"/>
                <w:szCs w:val="22"/>
              </w:rPr>
              <w:t>«</w:t>
            </w:r>
            <w:proofErr w:type="spellStart"/>
            <w:r>
              <w:rPr>
                <w:sz w:val="22"/>
                <w:szCs w:val="22"/>
              </w:rPr>
              <w:t>Морфемика</w:t>
            </w:r>
            <w:proofErr w:type="spellEnd"/>
            <w:r>
              <w:rPr>
                <w:sz w:val="22"/>
                <w:szCs w:val="22"/>
              </w:rPr>
              <w:t>».</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bCs/>
                <w:sz w:val="22"/>
                <w:szCs w:val="22"/>
              </w:rPr>
            </w:pPr>
            <w:r>
              <w:rPr>
                <w:i/>
                <w:sz w:val="22"/>
                <w:szCs w:val="22"/>
              </w:rPr>
              <w:t>Регулятивные:</w:t>
            </w:r>
          </w:p>
          <w:p w:rsidR="00813090" w:rsidRDefault="00813090" w:rsidP="008B2366">
            <w:pPr>
              <w:pStyle w:val="Standard"/>
              <w:ind w:left="142" w:right="142"/>
              <w:rPr>
                <w:i/>
                <w:sz w:val="22"/>
                <w:szCs w:val="22"/>
              </w:rPr>
            </w:pPr>
            <w:r>
              <w:rPr>
                <w:bCs/>
                <w:sz w:val="22"/>
                <w:szCs w:val="22"/>
              </w:rPr>
              <w:t>вносить необходимые дополнения и корректировать  план и способ действия в случае расхождения с эталоном.</w:t>
            </w:r>
          </w:p>
          <w:p w:rsidR="00813090" w:rsidRDefault="00813090" w:rsidP="008B2366">
            <w:pPr>
              <w:pStyle w:val="Standard"/>
              <w:ind w:left="142" w:right="142"/>
              <w:rPr>
                <w:sz w:val="22"/>
                <w:szCs w:val="22"/>
              </w:rPr>
            </w:pPr>
            <w:r>
              <w:rPr>
                <w:i/>
                <w:sz w:val="22"/>
                <w:szCs w:val="22"/>
              </w:rPr>
              <w:t>Познавательные:</w:t>
            </w:r>
          </w:p>
          <w:p w:rsidR="00813090" w:rsidRDefault="00813090" w:rsidP="008B2366">
            <w:pPr>
              <w:pStyle w:val="Standard"/>
              <w:ind w:left="142" w:right="142"/>
              <w:rPr>
                <w:i/>
                <w:iCs/>
                <w:sz w:val="22"/>
                <w:szCs w:val="22"/>
              </w:rPr>
            </w:pPr>
            <w:r>
              <w:rPr>
                <w:sz w:val="22"/>
                <w:szCs w:val="22"/>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813090" w:rsidRDefault="00813090" w:rsidP="008B2366">
            <w:pPr>
              <w:pStyle w:val="Standard"/>
              <w:ind w:left="142" w:right="142"/>
              <w:rPr>
                <w:sz w:val="22"/>
                <w:szCs w:val="22"/>
              </w:rPr>
            </w:pPr>
            <w:r>
              <w:rPr>
                <w:i/>
                <w:iCs/>
                <w:sz w:val="22"/>
                <w:szCs w:val="22"/>
              </w:rPr>
              <w:t>Коммуникативные:</w:t>
            </w:r>
          </w:p>
          <w:p w:rsidR="00813090" w:rsidRDefault="00813090" w:rsidP="008B2366">
            <w:pPr>
              <w:pStyle w:val="Standard"/>
              <w:ind w:left="142" w:right="142"/>
            </w:pPr>
            <w:r>
              <w:rPr>
                <w:sz w:val="22"/>
                <w:szCs w:val="22"/>
              </w:rPr>
              <w:t xml:space="preserve">сотрудничать с одноклассниками при выполнении учебной задачи. </w:t>
            </w:r>
            <w:r>
              <w:rPr>
                <w:color w:val="000000"/>
                <w:spacing w:val="-1"/>
                <w:sz w:val="22"/>
                <w:szCs w:val="22"/>
              </w:rPr>
              <w:t xml:space="preserve"> </w:t>
            </w:r>
            <w:r>
              <w:rPr>
                <w:color w:val="000000"/>
                <w:sz w:val="22"/>
                <w:szCs w:val="22"/>
              </w:rPr>
              <w:t xml:space="preserve">  </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F361CF" w:rsidP="008B2366">
            <w:pPr>
              <w:pStyle w:val="Standard"/>
              <w:snapToGrid w:val="0"/>
              <w:ind w:left="142" w:right="142"/>
            </w:pPr>
            <w:r w:rsidRPr="00813090">
              <w:rPr>
                <w:sz w:val="22"/>
                <w:szCs w:val="22"/>
              </w:rPr>
              <w:t>3.2.</w:t>
            </w:r>
            <w:r w:rsidRPr="00813090">
              <w:rPr>
                <w:rFonts w:ascii="TimesNewRoman" w:hAnsi="TimesNewRoman" w:cs="TimesNewRoman"/>
                <w:sz w:val="22"/>
                <w:szCs w:val="22"/>
              </w:rPr>
              <w:t xml:space="preserve"> Морфемный анализ слова</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111.</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sidRPr="002E4B8C">
              <w:rPr>
                <w:b/>
                <w:sz w:val="22"/>
                <w:szCs w:val="22"/>
              </w:rPr>
              <w:t>Контрольный диктант</w:t>
            </w:r>
            <w:r>
              <w:rPr>
                <w:sz w:val="22"/>
                <w:szCs w:val="22"/>
              </w:rPr>
              <w:t xml:space="preserve"> с грамматическим заданием по теме «</w:t>
            </w:r>
            <w:proofErr w:type="spellStart"/>
            <w:r>
              <w:rPr>
                <w:sz w:val="22"/>
                <w:szCs w:val="22"/>
              </w:rPr>
              <w:t>Морфемика</w:t>
            </w:r>
            <w:proofErr w:type="spellEnd"/>
            <w:r>
              <w:rPr>
                <w:sz w:val="22"/>
                <w:szCs w:val="22"/>
              </w:rPr>
              <w:t>».</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Морфемный состав слова. Правописание гласных и согласных в корне. Правописание приставок. Основные</w:t>
            </w:r>
          </w:p>
          <w:p w:rsidR="00813090" w:rsidRDefault="00813090" w:rsidP="008B2366">
            <w:pPr>
              <w:pStyle w:val="Standard"/>
              <w:ind w:left="142" w:right="142"/>
            </w:pPr>
            <w:r>
              <w:rPr>
                <w:sz w:val="22"/>
                <w:szCs w:val="22"/>
              </w:rPr>
              <w:t>средства выразительности.</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Определяют морфемный состав слова, выделяют морфему на основе смыслового, грамматического и </w:t>
            </w:r>
            <w:proofErr w:type="spellStart"/>
            <w:proofErr w:type="gramStart"/>
            <w:r>
              <w:rPr>
                <w:sz w:val="22"/>
                <w:szCs w:val="22"/>
              </w:rPr>
              <w:t>словообразовательног</w:t>
            </w:r>
            <w:proofErr w:type="spellEnd"/>
            <w:r>
              <w:rPr>
                <w:sz w:val="22"/>
                <w:szCs w:val="22"/>
              </w:rPr>
              <w:t xml:space="preserve"> о</w:t>
            </w:r>
            <w:proofErr w:type="gramEnd"/>
            <w:r>
              <w:rPr>
                <w:sz w:val="22"/>
                <w:szCs w:val="22"/>
              </w:rPr>
              <w:t xml:space="preserve"> анализа слова, уточняют лексическое значение слова с опорой на его морфемный состав, </w:t>
            </w:r>
            <w:r>
              <w:rPr>
                <w:sz w:val="22"/>
                <w:szCs w:val="22"/>
              </w:rPr>
              <w:lastRenderedPageBreak/>
              <w:t xml:space="preserve">определяют части речи, обозначают грамматическое значение окончания, производят синтаксический и пунктуационный анализ предложений, оценивают основные выразительные средства </w:t>
            </w:r>
            <w:proofErr w:type="spellStart"/>
            <w:r>
              <w:rPr>
                <w:sz w:val="22"/>
                <w:szCs w:val="22"/>
              </w:rPr>
              <w:t>морфемики</w:t>
            </w:r>
            <w:proofErr w:type="spellEnd"/>
            <w:r>
              <w:rPr>
                <w:sz w:val="22"/>
                <w:szCs w:val="22"/>
              </w:rPr>
              <w:t>, находят орфограммы в морфемах.</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Textbody"/>
              <w:spacing w:after="0"/>
              <w:ind w:left="142" w:right="142"/>
              <w:rPr>
                <w:sz w:val="22"/>
                <w:szCs w:val="22"/>
              </w:rPr>
            </w:pPr>
            <w:r>
              <w:rPr>
                <w:rStyle w:val="StrongEmphasis"/>
                <w:b w:val="0"/>
                <w:i/>
                <w:sz w:val="22"/>
                <w:szCs w:val="22"/>
              </w:rPr>
              <w:lastRenderedPageBreak/>
              <w:t>Регулятивные:</w:t>
            </w:r>
          </w:p>
          <w:p w:rsidR="00813090" w:rsidRDefault="00813090" w:rsidP="008B2366">
            <w:pPr>
              <w:pStyle w:val="Textbody"/>
              <w:spacing w:after="0"/>
              <w:ind w:left="142" w:right="142"/>
              <w:rPr>
                <w:sz w:val="22"/>
                <w:szCs w:val="22"/>
              </w:rPr>
            </w:pPr>
            <w:r>
              <w:rPr>
                <w:sz w:val="22"/>
                <w:szCs w:val="22"/>
              </w:rPr>
              <w:t xml:space="preserve">адекватно оценивать свои достижения, осознавать возникающие трудности и стараться искать способы их преодоления. </w:t>
            </w:r>
            <w:r>
              <w:rPr>
                <w:rStyle w:val="StrongEmphasis"/>
                <w:b w:val="0"/>
                <w:i/>
                <w:sz w:val="22"/>
                <w:szCs w:val="22"/>
              </w:rPr>
              <w:t>Познавательные:</w:t>
            </w:r>
          </w:p>
          <w:p w:rsidR="00813090" w:rsidRDefault="00813090" w:rsidP="008B2366">
            <w:pPr>
              <w:pStyle w:val="Textbody"/>
              <w:spacing w:after="0"/>
              <w:ind w:left="142" w:right="142"/>
              <w:rPr>
                <w:rStyle w:val="StrongEmphasis"/>
                <w:b w:val="0"/>
                <w:i/>
                <w:sz w:val="22"/>
                <w:szCs w:val="22"/>
              </w:rPr>
            </w:pPr>
            <w:r>
              <w:rPr>
                <w:sz w:val="22"/>
                <w:szCs w:val="22"/>
              </w:rPr>
              <w:t xml:space="preserve">вносить необходимые </w:t>
            </w:r>
            <w:r>
              <w:rPr>
                <w:sz w:val="22"/>
                <w:szCs w:val="22"/>
              </w:rPr>
              <w:lastRenderedPageBreak/>
              <w:t>дополнения и изменения в план и способ действия.</w:t>
            </w:r>
          </w:p>
          <w:p w:rsidR="00813090" w:rsidRDefault="00813090" w:rsidP="008B2366">
            <w:pPr>
              <w:pStyle w:val="Standard"/>
              <w:autoSpaceDE w:val="0"/>
              <w:snapToGrid w:val="0"/>
              <w:ind w:left="142" w:right="142"/>
              <w:rPr>
                <w:sz w:val="22"/>
                <w:szCs w:val="22"/>
              </w:rPr>
            </w:pPr>
            <w:r>
              <w:rPr>
                <w:rStyle w:val="StrongEmphasis"/>
                <w:b w:val="0"/>
                <w:i/>
                <w:sz w:val="22"/>
                <w:szCs w:val="22"/>
              </w:rPr>
              <w:t>Коммуникативные</w:t>
            </w:r>
          </w:p>
          <w:p w:rsidR="00813090" w:rsidRDefault="00813090" w:rsidP="008B2366">
            <w:pPr>
              <w:pStyle w:val="Standard"/>
              <w:ind w:left="142" w:right="142"/>
            </w:pPr>
            <w:r>
              <w:rPr>
                <w:sz w:val="22"/>
                <w:szCs w:val="22"/>
              </w:rPr>
              <w:t>форму</w:t>
            </w:r>
            <w:r>
              <w:rPr>
                <w:sz w:val="22"/>
                <w:szCs w:val="22"/>
              </w:rPr>
              <w:softHyphen/>
              <w:t>лировать собственное мнение.</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lastRenderedPageBreak/>
              <w:t>Формирование навыков самоанализа и самоконтроля.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F361CF" w:rsidP="008B2366">
            <w:pPr>
              <w:pStyle w:val="Standard"/>
              <w:snapToGrid w:val="0"/>
              <w:ind w:left="142" w:right="142"/>
            </w:pPr>
            <w:r w:rsidRPr="00813090">
              <w:rPr>
                <w:sz w:val="22"/>
                <w:szCs w:val="22"/>
              </w:rPr>
              <w:t>3.2.</w:t>
            </w:r>
            <w:r w:rsidRPr="00813090">
              <w:rPr>
                <w:rFonts w:ascii="TimesNewRoman" w:hAnsi="TimesNewRoman" w:cs="TimesNewRoman"/>
                <w:sz w:val="22"/>
                <w:szCs w:val="22"/>
              </w:rPr>
              <w:t xml:space="preserve"> Морфемный анализ слова</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112.</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Работа над ошибками в контрольном диктанте.</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Коррекция умений и навыков по теме «</w:t>
            </w:r>
            <w:proofErr w:type="spellStart"/>
            <w:r>
              <w:rPr>
                <w:sz w:val="22"/>
                <w:szCs w:val="22"/>
              </w:rPr>
              <w:t>Морфемика</w:t>
            </w:r>
            <w:proofErr w:type="spellEnd"/>
            <w:r>
              <w:rPr>
                <w:sz w:val="22"/>
                <w:szCs w:val="22"/>
              </w:rPr>
              <w:t>».</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Научиться анализировать допущенные ошибки, выполнять работу по предупреждению ошибок.</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Textbodyindent"/>
              <w:widowControl w:val="0"/>
              <w:tabs>
                <w:tab w:val="left" w:pos="360"/>
                <w:tab w:val="left" w:pos="540"/>
              </w:tabs>
              <w:spacing w:after="0"/>
              <w:ind w:left="142" w:right="142"/>
              <w:rPr>
                <w:i/>
                <w:color w:val="000000"/>
                <w:sz w:val="22"/>
                <w:szCs w:val="22"/>
              </w:rPr>
            </w:pPr>
            <w:proofErr w:type="gramStart"/>
            <w:r>
              <w:rPr>
                <w:i/>
                <w:color w:val="000000"/>
                <w:sz w:val="22"/>
                <w:szCs w:val="22"/>
              </w:rPr>
              <w:t xml:space="preserve">Регулятивные: </w:t>
            </w:r>
            <w:r>
              <w:rPr>
                <w:sz w:val="22"/>
                <w:szCs w:val="22"/>
              </w:rPr>
              <w:t>осуществлять поиск необходимой информации.</w:t>
            </w:r>
            <w:proofErr w:type="gramEnd"/>
          </w:p>
          <w:p w:rsidR="00813090" w:rsidRDefault="00813090" w:rsidP="008B2366">
            <w:pPr>
              <w:pStyle w:val="Standard"/>
              <w:autoSpaceDE w:val="0"/>
              <w:snapToGrid w:val="0"/>
              <w:ind w:left="142" w:right="142"/>
              <w:rPr>
                <w:i/>
                <w:color w:val="000000"/>
                <w:sz w:val="22"/>
                <w:szCs w:val="22"/>
              </w:rPr>
            </w:pPr>
            <w:r>
              <w:rPr>
                <w:i/>
                <w:color w:val="000000"/>
                <w:sz w:val="22"/>
                <w:szCs w:val="22"/>
              </w:rPr>
              <w:t>Познавательные:</w:t>
            </w:r>
            <w:r>
              <w:rPr>
                <w:sz w:val="22"/>
                <w:szCs w:val="22"/>
              </w:rPr>
              <w:t xml:space="preserve"> оценивать правильность выполнения действий и вносить необходимые коррективы</w:t>
            </w:r>
          </w:p>
          <w:p w:rsidR="00813090" w:rsidRDefault="00813090" w:rsidP="008B2366">
            <w:pPr>
              <w:pStyle w:val="Standard"/>
              <w:ind w:left="142" w:right="142"/>
            </w:pPr>
            <w:r>
              <w:rPr>
                <w:i/>
                <w:color w:val="000000"/>
                <w:sz w:val="22"/>
                <w:szCs w:val="22"/>
              </w:rPr>
              <w:t xml:space="preserve">Коммуникативные: </w:t>
            </w:r>
            <w:r>
              <w:rPr>
                <w:color w:val="000000"/>
                <w:sz w:val="22"/>
                <w:szCs w:val="22"/>
              </w:rPr>
              <w:t>учитывать и уважать разные мнения.</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t>Формирование устойчивой мотивации к самосовершенствованию.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F361CF" w:rsidP="008B2366">
            <w:pPr>
              <w:pStyle w:val="Standard"/>
              <w:snapToGrid w:val="0"/>
              <w:ind w:left="142" w:right="142"/>
            </w:pPr>
            <w:r w:rsidRPr="00813090">
              <w:rPr>
                <w:sz w:val="22"/>
                <w:szCs w:val="22"/>
              </w:rPr>
              <w:t>3.2.</w:t>
            </w:r>
            <w:r w:rsidRPr="00813090">
              <w:rPr>
                <w:rFonts w:ascii="TimesNewRoman" w:hAnsi="TimesNewRoman" w:cs="TimesNewRoman"/>
                <w:sz w:val="22"/>
                <w:szCs w:val="22"/>
              </w:rPr>
              <w:t xml:space="preserve"> Морфемный анализ слова</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113.</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b/>
                <w:sz w:val="22"/>
                <w:szCs w:val="22"/>
              </w:rPr>
              <w:t xml:space="preserve">Р-Р </w:t>
            </w:r>
            <w:r>
              <w:rPr>
                <w:sz w:val="22"/>
                <w:szCs w:val="22"/>
              </w:rPr>
              <w:t xml:space="preserve">Сочинение-описание по картине П.П. </w:t>
            </w:r>
            <w:proofErr w:type="spellStart"/>
            <w:r>
              <w:rPr>
                <w:sz w:val="22"/>
                <w:szCs w:val="22"/>
              </w:rPr>
              <w:t>Кончаловского</w:t>
            </w:r>
            <w:proofErr w:type="spellEnd"/>
            <w:r>
              <w:rPr>
                <w:sz w:val="22"/>
                <w:szCs w:val="22"/>
              </w:rPr>
              <w:t xml:space="preserve"> «Сирень в корзине» с последующим </w:t>
            </w:r>
            <w:r>
              <w:rPr>
                <w:sz w:val="22"/>
                <w:szCs w:val="22"/>
              </w:rPr>
              <w:lastRenderedPageBreak/>
              <w:t>анализом работы.</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Устное описание предмета. Тема. Основная мысль текста.</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Осознают особенности жанра живописи, натюрморт, замысел художника, строение описания, собирают материалы к </w:t>
            </w:r>
            <w:r>
              <w:rPr>
                <w:sz w:val="22"/>
                <w:szCs w:val="22"/>
              </w:rPr>
              <w:lastRenderedPageBreak/>
              <w:t xml:space="preserve">сочинению, пополняют свой словарный запас, создают </w:t>
            </w:r>
            <w:proofErr w:type="spellStart"/>
            <w:r>
              <w:rPr>
                <w:sz w:val="22"/>
                <w:szCs w:val="22"/>
              </w:rPr>
              <w:t>текстоописание</w:t>
            </w:r>
            <w:proofErr w:type="spellEnd"/>
            <w:r>
              <w:rPr>
                <w:sz w:val="22"/>
                <w:szCs w:val="22"/>
              </w:rPr>
              <w:t>, включая эпитеты и синонимы, выражают свое отношение к предмету речи.</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i/>
                <w:color w:val="000000"/>
                <w:sz w:val="22"/>
                <w:szCs w:val="22"/>
                <w:lang w:eastAsia="en-US"/>
              </w:rPr>
            </w:pPr>
            <w:r>
              <w:rPr>
                <w:i/>
                <w:color w:val="000000"/>
                <w:sz w:val="22"/>
                <w:szCs w:val="22"/>
                <w:lang w:eastAsia="en-US"/>
              </w:rPr>
              <w:lastRenderedPageBreak/>
              <w:t>Регулятивные:</w:t>
            </w:r>
            <w:r>
              <w:rPr>
                <w:color w:val="000000"/>
                <w:sz w:val="22"/>
                <w:szCs w:val="22"/>
                <w:lang w:eastAsia="en-US"/>
              </w:rPr>
              <w:t xml:space="preserve">  определение последовательности промежуточных целей с учётом конечного результата; </w:t>
            </w:r>
            <w:r>
              <w:rPr>
                <w:color w:val="000000"/>
                <w:sz w:val="22"/>
                <w:szCs w:val="22"/>
                <w:lang w:eastAsia="en-US"/>
              </w:rPr>
              <w:lastRenderedPageBreak/>
              <w:t>составление плана и последовательности действий</w:t>
            </w:r>
          </w:p>
          <w:p w:rsidR="00813090" w:rsidRDefault="00813090" w:rsidP="008B2366">
            <w:pPr>
              <w:pStyle w:val="Standard"/>
              <w:autoSpaceDE w:val="0"/>
              <w:ind w:left="142" w:right="142"/>
              <w:rPr>
                <w:i/>
                <w:color w:val="000000"/>
                <w:sz w:val="22"/>
                <w:szCs w:val="22"/>
                <w:lang w:eastAsia="en-US"/>
              </w:rPr>
            </w:pPr>
            <w:proofErr w:type="gramStart"/>
            <w:r>
              <w:rPr>
                <w:i/>
                <w:color w:val="000000"/>
                <w:sz w:val="22"/>
                <w:szCs w:val="22"/>
                <w:lang w:eastAsia="en-US"/>
              </w:rPr>
              <w:t>Познавательные</w:t>
            </w:r>
            <w:proofErr w:type="gramEnd"/>
            <w:r>
              <w:rPr>
                <w:i/>
                <w:color w:val="000000"/>
                <w:sz w:val="22"/>
                <w:szCs w:val="22"/>
                <w:lang w:eastAsia="en-US"/>
              </w:rPr>
              <w:t>:</w:t>
            </w:r>
            <w:r>
              <w:rPr>
                <w:color w:val="000000"/>
                <w:sz w:val="22"/>
                <w:szCs w:val="22"/>
                <w:lang w:eastAsia="en-US"/>
              </w:rPr>
              <w:t xml:space="preserve"> умение осознанно строить речевое высказывание в устной и письменной форме</w:t>
            </w:r>
          </w:p>
          <w:p w:rsidR="00813090" w:rsidRDefault="00813090" w:rsidP="008B2366">
            <w:pPr>
              <w:pStyle w:val="Standard"/>
              <w:ind w:left="142" w:right="142"/>
            </w:pPr>
            <w:r>
              <w:rPr>
                <w:i/>
                <w:color w:val="000000"/>
                <w:sz w:val="22"/>
                <w:szCs w:val="22"/>
                <w:lang w:eastAsia="en-US"/>
              </w:rPr>
              <w:t xml:space="preserve">Коммуникативные: </w:t>
            </w:r>
            <w:r>
              <w:rPr>
                <w:color w:val="000000"/>
                <w:sz w:val="22"/>
                <w:szCs w:val="22"/>
                <w:lang w:eastAsia="en-US"/>
              </w:rPr>
              <w:t>инициативное сотрудничество в поиске и сборе информации.</w:t>
            </w:r>
            <w:r>
              <w:rPr>
                <w:color w:val="000000"/>
                <w:sz w:val="22"/>
                <w:szCs w:val="22"/>
              </w:rPr>
              <w:t xml:space="preserve">  </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lastRenderedPageBreak/>
              <w:t>Формирование навыков самоанализа и самоконтроля.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813090" w:rsidRDefault="00813090" w:rsidP="00813090">
            <w:pPr>
              <w:autoSpaceDE w:val="0"/>
              <w:autoSpaceDN w:val="0"/>
              <w:adjustRightInd w:val="0"/>
              <w:spacing w:after="0" w:line="240" w:lineRule="auto"/>
              <w:rPr>
                <w:rFonts w:ascii="TimesNewRoman" w:hAnsi="TimesNewRoman" w:cs="TimesNewRoman"/>
              </w:rPr>
            </w:pPr>
            <w:r w:rsidRPr="00813090">
              <w:rPr>
                <w:rFonts w:ascii="TimesNewRoman" w:hAnsi="TimesNewRoman" w:cs="TimesNewRoman"/>
              </w:rPr>
              <w:t>8.6 Создание текстов различных стилей и функционально-смысловых</w:t>
            </w:r>
          </w:p>
          <w:p w:rsidR="00813090" w:rsidRDefault="00813090" w:rsidP="00813090">
            <w:pPr>
              <w:pStyle w:val="Standard"/>
              <w:snapToGrid w:val="0"/>
              <w:ind w:left="142" w:right="142"/>
            </w:pPr>
            <w:r w:rsidRPr="00813090">
              <w:rPr>
                <w:rFonts w:ascii="TimesNewRoman" w:hAnsi="TimesNewRoman" w:cs="TimesNewRoman"/>
                <w:sz w:val="22"/>
                <w:szCs w:val="22"/>
              </w:rPr>
              <w:t>типов речи</w:t>
            </w:r>
          </w:p>
        </w:tc>
      </w:tr>
      <w:tr w:rsidR="00813090" w:rsidTr="00B70066">
        <w:trPr>
          <w:trHeight w:val="270"/>
        </w:trPr>
        <w:tc>
          <w:tcPr>
            <w:tcW w:w="16023" w:type="dxa"/>
            <w:gridSpan w:val="18"/>
            <w:tcBorders>
              <w:top w:val="single" w:sz="4" w:space="0" w:color="000000"/>
              <w:left w:val="single" w:sz="4" w:space="0" w:color="000000"/>
              <w:bottom w:val="single" w:sz="4" w:space="0" w:color="000000"/>
              <w:right w:val="single" w:sz="4" w:space="0" w:color="000000"/>
            </w:tcBorders>
            <w:shd w:val="clear" w:color="auto" w:fill="auto"/>
          </w:tcPr>
          <w:p w:rsidR="00813090" w:rsidRDefault="00813090" w:rsidP="008B2366">
            <w:pPr>
              <w:pStyle w:val="Standard"/>
              <w:snapToGrid w:val="0"/>
              <w:ind w:left="142" w:right="142"/>
              <w:jc w:val="center"/>
            </w:pPr>
            <w:r>
              <w:rPr>
                <w:b/>
                <w:sz w:val="24"/>
                <w:szCs w:val="24"/>
              </w:rPr>
              <w:lastRenderedPageBreak/>
              <w:t>МОРФОЛОГИЯ. ОРФОГРАФИЯ. КУЛЬТУРА РЕЧИ.</w:t>
            </w:r>
          </w:p>
        </w:tc>
      </w:tr>
      <w:tr w:rsidR="00813090" w:rsidTr="00B70066">
        <w:trPr>
          <w:trHeight w:val="123"/>
        </w:trPr>
        <w:tc>
          <w:tcPr>
            <w:tcW w:w="16023" w:type="dxa"/>
            <w:gridSpan w:val="18"/>
            <w:tcBorders>
              <w:top w:val="single" w:sz="4" w:space="0" w:color="000000"/>
              <w:left w:val="single" w:sz="4" w:space="0" w:color="000000"/>
              <w:bottom w:val="single" w:sz="4" w:space="0" w:color="000000"/>
              <w:right w:val="single" w:sz="4" w:space="0" w:color="000000"/>
            </w:tcBorders>
            <w:shd w:val="clear" w:color="auto" w:fill="auto"/>
          </w:tcPr>
          <w:p w:rsidR="00813090" w:rsidRDefault="00813090" w:rsidP="008B2366">
            <w:pPr>
              <w:pStyle w:val="Standard"/>
              <w:snapToGrid w:val="0"/>
              <w:ind w:left="142" w:right="142"/>
              <w:jc w:val="center"/>
            </w:pPr>
            <w:proofErr w:type="gramStart"/>
            <w:r>
              <w:rPr>
                <w:b/>
                <w:sz w:val="24"/>
                <w:szCs w:val="24"/>
              </w:rPr>
              <w:t>ИМЯ СУЩЕСТВИТЕЛЬНОЕ (15ч.+ 6ч.</w:t>
            </w:r>
            <w:proofErr w:type="gramEnd"/>
            <w:r>
              <w:rPr>
                <w:b/>
                <w:sz w:val="24"/>
                <w:szCs w:val="24"/>
              </w:rPr>
              <w:t xml:space="preserve"> </w:t>
            </w:r>
            <w:proofErr w:type="gramStart"/>
            <w:r>
              <w:rPr>
                <w:b/>
                <w:sz w:val="24"/>
                <w:szCs w:val="24"/>
              </w:rPr>
              <w:t>Р-Р)</w:t>
            </w:r>
            <w:proofErr w:type="gramEnd"/>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114.</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Морфология. Имя существительное как часть речи.</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Имя существительное как часть речи. Лексическое значение имени существительного. Морфологические признаки существительного,</w:t>
            </w:r>
          </w:p>
          <w:p w:rsidR="00813090" w:rsidRDefault="00813090" w:rsidP="008B2366">
            <w:pPr>
              <w:pStyle w:val="Standard"/>
              <w:ind w:left="142" w:right="142"/>
            </w:pPr>
            <w:r>
              <w:rPr>
                <w:sz w:val="22"/>
                <w:szCs w:val="22"/>
              </w:rPr>
              <w:t>его роль в предложении, употребление в речи.</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Определяют существительное как самостоятельную часть речи, группируют существительное с общим лексическим</w:t>
            </w:r>
          </w:p>
          <w:p w:rsidR="00813090" w:rsidRDefault="00813090" w:rsidP="008B2366">
            <w:pPr>
              <w:pStyle w:val="Standard"/>
              <w:ind w:left="142" w:right="142"/>
            </w:pPr>
            <w:r>
              <w:rPr>
                <w:sz w:val="22"/>
                <w:szCs w:val="22"/>
              </w:rPr>
              <w:t>значением, определяют по толковому словарю лексическое значение слов, читают текст ознакомительным чтением, озаглавливают его, создают собственное высказывание на основе ситуации.</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snapToGrid w:val="0"/>
              <w:ind w:left="142" w:right="142"/>
              <w:rPr>
                <w:sz w:val="22"/>
                <w:szCs w:val="22"/>
              </w:rPr>
            </w:pPr>
            <w:r>
              <w:rPr>
                <w:rFonts w:ascii="SchoolBookC-Italic" w:hAnsi="SchoolBookC-Italic" w:cs="SchoolBookC-Italic"/>
                <w:i/>
                <w:iCs/>
                <w:sz w:val="22"/>
                <w:szCs w:val="22"/>
              </w:rPr>
              <w:t>Регулятивные</w:t>
            </w:r>
            <w:r>
              <w:rPr>
                <w:rFonts w:cs="SchoolBookC-Italic"/>
                <w:iCs/>
                <w:sz w:val="22"/>
                <w:szCs w:val="22"/>
              </w:rPr>
              <w:t>:</w:t>
            </w:r>
          </w:p>
          <w:p w:rsidR="00813090" w:rsidRDefault="00813090" w:rsidP="008B2366">
            <w:pPr>
              <w:pStyle w:val="Standard"/>
              <w:autoSpaceDE w:val="0"/>
              <w:snapToGrid w:val="0"/>
              <w:ind w:left="142" w:right="142"/>
              <w:rPr>
                <w:sz w:val="22"/>
                <w:szCs w:val="22"/>
              </w:rPr>
            </w:pPr>
            <w:r>
              <w:rPr>
                <w:sz w:val="22"/>
                <w:szCs w:val="22"/>
              </w:rPr>
              <w:t>выделять учебную задачу на основе соотнесения</w:t>
            </w:r>
          </w:p>
          <w:p w:rsidR="00813090" w:rsidRDefault="00813090" w:rsidP="008B2366">
            <w:pPr>
              <w:pStyle w:val="Standard"/>
              <w:autoSpaceDE w:val="0"/>
              <w:snapToGrid w:val="0"/>
              <w:ind w:left="142" w:right="142"/>
              <w:rPr>
                <w:sz w:val="22"/>
                <w:szCs w:val="22"/>
              </w:rPr>
            </w:pPr>
            <w:r>
              <w:rPr>
                <w:sz w:val="22"/>
                <w:szCs w:val="22"/>
              </w:rPr>
              <w:t xml:space="preserve">известного, освоенного и неизвестного, сопоставлять </w:t>
            </w:r>
            <w:proofErr w:type="gramStart"/>
            <w:r>
              <w:rPr>
                <w:sz w:val="22"/>
                <w:szCs w:val="22"/>
              </w:rPr>
              <w:t>свою</w:t>
            </w:r>
            <w:proofErr w:type="gramEnd"/>
          </w:p>
          <w:p w:rsidR="00813090" w:rsidRDefault="00813090" w:rsidP="008B2366">
            <w:pPr>
              <w:pStyle w:val="Standard"/>
              <w:autoSpaceDE w:val="0"/>
              <w:snapToGrid w:val="0"/>
              <w:ind w:left="142" w:right="142"/>
              <w:rPr>
                <w:rFonts w:ascii="SchoolBookC-Italic" w:hAnsi="SchoolBookC-Italic" w:cs="SchoolBookC-Italic"/>
                <w:i/>
                <w:iCs/>
                <w:sz w:val="22"/>
                <w:szCs w:val="22"/>
              </w:rPr>
            </w:pPr>
            <w:r>
              <w:rPr>
                <w:sz w:val="22"/>
                <w:szCs w:val="22"/>
              </w:rPr>
              <w:t>оценку с оценкой другого человека.</w:t>
            </w:r>
          </w:p>
          <w:p w:rsidR="00813090" w:rsidRDefault="00813090" w:rsidP="008B2366">
            <w:pPr>
              <w:pStyle w:val="Standard"/>
              <w:autoSpaceDE w:val="0"/>
              <w:ind w:left="142" w:right="142"/>
              <w:rPr>
                <w:sz w:val="22"/>
                <w:szCs w:val="22"/>
              </w:rPr>
            </w:pPr>
            <w:r>
              <w:rPr>
                <w:rFonts w:ascii="SchoolBookC-Italic" w:hAnsi="SchoolBookC-Italic" w:cs="SchoolBookC-Italic"/>
                <w:i/>
                <w:iCs/>
                <w:sz w:val="22"/>
                <w:szCs w:val="22"/>
              </w:rPr>
              <w:t>Познавательные</w:t>
            </w:r>
            <w:r>
              <w:rPr>
                <w:rFonts w:cs="SchoolBookC-Italic"/>
                <w:iCs/>
                <w:sz w:val="22"/>
                <w:szCs w:val="22"/>
              </w:rPr>
              <w:t>:</w:t>
            </w:r>
          </w:p>
          <w:p w:rsidR="00813090" w:rsidRDefault="00813090" w:rsidP="008B2366">
            <w:pPr>
              <w:pStyle w:val="Standard"/>
              <w:autoSpaceDE w:val="0"/>
              <w:snapToGrid w:val="0"/>
              <w:ind w:left="142" w:right="142"/>
              <w:rPr>
                <w:sz w:val="22"/>
                <w:szCs w:val="22"/>
              </w:rPr>
            </w:pPr>
            <w:r>
              <w:rPr>
                <w:sz w:val="22"/>
                <w:szCs w:val="22"/>
              </w:rPr>
              <w:t>самостоятельно формулировать предположение о том, как искать недостающий способ</w:t>
            </w:r>
          </w:p>
          <w:p w:rsidR="00813090" w:rsidRDefault="00813090" w:rsidP="008B2366">
            <w:pPr>
              <w:pStyle w:val="Standard"/>
              <w:autoSpaceDE w:val="0"/>
              <w:snapToGrid w:val="0"/>
              <w:ind w:left="142" w:right="142"/>
              <w:rPr>
                <w:sz w:val="22"/>
                <w:szCs w:val="22"/>
              </w:rPr>
            </w:pPr>
            <w:r>
              <w:rPr>
                <w:sz w:val="22"/>
                <w:szCs w:val="22"/>
              </w:rPr>
              <w:t>действия;</w:t>
            </w:r>
          </w:p>
          <w:p w:rsidR="00813090" w:rsidRDefault="00813090" w:rsidP="008B2366">
            <w:pPr>
              <w:pStyle w:val="Standard"/>
              <w:autoSpaceDE w:val="0"/>
              <w:snapToGrid w:val="0"/>
              <w:ind w:left="142" w:right="142"/>
              <w:rPr>
                <w:sz w:val="22"/>
                <w:szCs w:val="22"/>
              </w:rPr>
            </w:pPr>
            <w:r>
              <w:rPr>
                <w:sz w:val="22"/>
                <w:szCs w:val="22"/>
              </w:rPr>
              <w:t xml:space="preserve">уметь выделять </w:t>
            </w:r>
            <w:proofErr w:type="gramStart"/>
            <w:r>
              <w:rPr>
                <w:sz w:val="22"/>
                <w:szCs w:val="22"/>
              </w:rPr>
              <w:t>из</w:t>
            </w:r>
            <w:proofErr w:type="gramEnd"/>
            <w:r>
              <w:rPr>
                <w:sz w:val="22"/>
                <w:szCs w:val="22"/>
              </w:rPr>
              <w:t xml:space="preserve"> представленной</w:t>
            </w:r>
          </w:p>
          <w:p w:rsidR="00813090" w:rsidRDefault="00813090" w:rsidP="008B2366">
            <w:pPr>
              <w:pStyle w:val="Standard"/>
              <w:autoSpaceDE w:val="0"/>
              <w:snapToGrid w:val="0"/>
              <w:ind w:left="142" w:right="142"/>
              <w:rPr>
                <w:rFonts w:ascii="SchoolBookC-Italic" w:hAnsi="SchoolBookC-Italic" w:cs="SchoolBookC-Italic"/>
                <w:i/>
                <w:iCs/>
                <w:sz w:val="22"/>
                <w:szCs w:val="22"/>
              </w:rPr>
            </w:pPr>
            <w:r>
              <w:rPr>
                <w:sz w:val="22"/>
                <w:szCs w:val="22"/>
              </w:rPr>
              <w:t xml:space="preserve">информации ту, которая </w:t>
            </w:r>
            <w:r>
              <w:rPr>
                <w:sz w:val="22"/>
                <w:szCs w:val="22"/>
              </w:rPr>
              <w:lastRenderedPageBreak/>
              <w:t>необходима для решения поставленной задачи.</w:t>
            </w:r>
          </w:p>
          <w:p w:rsidR="00813090" w:rsidRDefault="00813090" w:rsidP="008B2366">
            <w:pPr>
              <w:pStyle w:val="Standard"/>
              <w:snapToGrid w:val="0"/>
              <w:ind w:left="142" w:right="142"/>
              <w:rPr>
                <w:sz w:val="22"/>
                <w:szCs w:val="22"/>
              </w:rPr>
            </w:pPr>
            <w:r>
              <w:rPr>
                <w:rFonts w:ascii="SchoolBookC-Italic" w:hAnsi="SchoolBookC-Italic" w:cs="SchoolBookC-Italic"/>
                <w:i/>
                <w:iCs/>
                <w:sz w:val="22"/>
                <w:szCs w:val="22"/>
              </w:rPr>
              <w:t>Коммуникативные</w:t>
            </w:r>
            <w:r>
              <w:rPr>
                <w:rFonts w:cs="SchoolBookC-Italic"/>
                <w:iCs/>
                <w:sz w:val="22"/>
                <w:szCs w:val="22"/>
              </w:rPr>
              <w:t>:</w:t>
            </w:r>
          </w:p>
          <w:p w:rsidR="00813090" w:rsidRDefault="00813090" w:rsidP="008B2366">
            <w:pPr>
              <w:pStyle w:val="Standard"/>
              <w:ind w:left="142" w:right="142"/>
            </w:pPr>
            <w:r>
              <w:rPr>
                <w:sz w:val="22"/>
                <w:szCs w:val="22"/>
              </w:rPr>
              <w:t>строить монологические высказывания, участвовать в учебном диалоге.</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Формирование навыков развёрнутого анализа.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F361CF" w:rsidRDefault="00F361CF" w:rsidP="008B2366">
            <w:pPr>
              <w:pStyle w:val="Standard"/>
              <w:snapToGrid w:val="0"/>
              <w:ind w:left="142" w:right="142"/>
              <w:rPr>
                <w:sz w:val="22"/>
                <w:szCs w:val="22"/>
              </w:rPr>
            </w:pPr>
            <w:r w:rsidRPr="00F361CF">
              <w:rPr>
                <w:sz w:val="22"/>
                <w:szCs w:val="22"/>
              </w:rPr>
              <w:t>4.1. Самостоятельные части речи</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115.</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b/>
                <w:sz w:val="22"/>
                <w:szCs w:val="22"/>
              </w:rPr>
              <w:t xml:space="preserve">Р-Р </w:t>
            </w:r>
            <w:r>
              <w:rPr>
                <w:sz w:val="22"/>
                <w:szCs w:val="22"/>
              </w:rPr>
              <w:t>Доказательства в рассуждении.</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Строение текста рассуждения и способы развития основной мысли (тезиса), цепь умозаключений, вытекающих одно из другого. Тезис, доказательства, вывод.</w:t>
            </w:r>
          </w:p>
          <w:p w:rsidR="00813090" w:rsidRDefault="00813090" w:rsidP="008B2366">
            <w:pPr>
              <w:pStyle w:val="Standard"/>
              <w:ind w:left="142" w:right="142"/>
            </w:pPr>
            <w:r>
              <w:rPr>
                <w:sz w:val="22"/>
                <w:szCs w:val="22"/>
              </w:rPr>
              <w:t>Доказательства и объяснения в рассуждении.</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Определяют доказательство как структурную часть рассуждения, анализируют текст, выделяют тезис, доказательство, вывод, приводят доказательство для раскрытия темы, создают свое сочинение-рассуждение, выбирают адресата, используют специальные слова (в том числе вводные, союзы) для связи частей текста рассуждения.</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i/>
                <w:sz w:val="22"/>
                <w:szCs w:val="22"/>
              </w:rPr>
              <w:t>Регулятивные: </w:t>
            </w:r>
          </w:p>
          <w:p w:rsidR="00813090" w:rsidRDefault="00813090" w:rsidP="008B2366">
            <w:pPr>
              <w:pStyle w:val="Standard"/>
              <w:ind w:left="142" w:right="142"/>
            </w:pPr>
            <w:r>
              <w:rPr>
                <w:sz w:val="22"/>
                <w:szCs w:val="22"/>
              </w:rPr>
              <w:t xml:space="preserve">определять цель учебной деятельности и самостоятельно искать средства ее осуществления. </w:t>
            </w:r>
            <w:r>
              <w:rPr>
                <w:i/>
                <w:sz w:val="22"/>
                <w:szCs w:val="22"/>
              </w:rPr>
              <w:t>Познавательные</w:t>
            </w:r>
            <w:proofErr w:type="gramStart"/>
            <w:r>
              <w:rPr>
                <w:i/>
                <w:sz w:val="22"/>
                <w:szCs w:val="22"/>
              </w:rPr>
              <w:t>:</w:t>
            </w:r>
            <w:r>
              <w:rPr>
                <w:sz w:val="22"/>
                <w:szCs w:val="22"/>
              </w:rPr>
              <w:t xml:space="preserve"> ; </w:t>
            </w:r>
            <w:proofErr w:type="gramEnd"/>
            <w:r>
              <w:rPr>
                <w:sz w:val="22"/>
                <w:szCs w:val="22"/>
              </w:rPr>
              <w:t>находить ответы на вопросы, используя свой жизненный опыт и информацию, полученную на уроке.</w:t>
            </w:r>
            <w:r>
              <w:rPr>
                <w:i/>
                <w:sz w:val="22"/>
                <w:szCs w:val="22"/>
              </w:rPr>
              <w:t xml:space="preserve"> </w:t>
            </w:r>
            <w:proofErr w:type="gramStart"/>
            <w:r>
              <w:rPr>
                <w:i/>
                <w:sz w:val="22"/>
                <w:szCs w:val="22"/>
              </w:rPr>
              <w:t>Коммуникативные</w:t>
            </w:r>
            <w:proofErr w:type="gramEnd"/>
            <w:r>
              <w:rPr>
                <w:i/>
                <w:sz w:val="22"/>
                <w:szCs w:val="22"/>
              </w:rPr>
              <w:t>: </w:t>
            </w:r>
            <w:r>
              <w:rPr>
                <w:sz w:val="22"/>
                <w:szCs w:val="22"/>
              </w:rPr>
              <w:t xml:space="preserve"> слушать и понимать речь других; вступать в беседу; сотрудничество с учителем и одноклассниками.</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Формирование познавательного интереса.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61CF" w:rsidRPr="00813090" w:rsidRDefault="00F361CF" w:rsidP="00F361CF">
            <w:pPr>
              <w:autoSpaceDE w:val="0"/>
              <w:autoSpaceDN w:val="0"/>
              <w:adjustRightInd w:val="0"/>
              <w:spacing w:after="0" w:line="240" w:lineRule="auto"/>
              <w:rPr>
                <w:rFonts w:ascii="TimesNewRoman" w:hAnsi="TimesNewRoman" w:cs="TimesNewRoman"/>
              </w:rPr>
            </w:pPr>
            <w:r w:rsidRPr="00813090">
              <w:rPr>
                <w:rFonts w:ascii="TimesNewRoman" w:hAnsi="TimesNewRoman" w:cs="TimesNewRoman"/>
              </w:rPr>
              <w:t>8.6 Создание текстов различных стилей и функционально-смысловых</w:t>
            </w:r>
          </w:p>
          <w:p w:rsidR="00813090" w:rsidRDefault="00F361CF" w:rsidP="00F361CF">
            <w:pPr>
              <w:pStyle w:val="Standard"/>
              <w:snapToGrid w:val="0"/>
              <w:ind w:left="142" w:right="142"/>
            </w:pPr>
            <w:r w:rsidRPr="00813090">
              <w:rPr>
                <w:rFonts w:ascii="TimesNewRoman" w:hAnsi="TimesNewRoman" w:cs="TimesNewRoman"/>
                <w:sz w:val="22"/>
                <w:szCs w:val="22"/>
              </w:rPr>
              <w:t>типов речи</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116.</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Имена существительные одушевленные и неодушевленные.</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Имена существительные одушевленные и неодушевленные. Грамматические различия </w:t>
            </w:r>
            <w:r>
              <w:rPr>
                <w:sz w:val="22"/>
                <w:szCs w:val="22"/>
              </w:rPr>
              <w:lastRenderedPageBreak/>
              <w:t>одушевленных и неодушевленных существительных.</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 xml:space="preserve">Понимают связь категории одушевленности с понятиями «живое», распознают существительные </w:t>
            </w:r>
            <w:r>
              <w:rPr>
                <w:sz w:val="22"/>
                <w:szCs w:val="22"/>
              </w:rPr>
              <w:lastRenderedPageBreak/>
              <w:t>одушевленные и неодушевленные, составляют словосочетания и предложения с одушевленными и неодушевленными существительными, находят прием олицетворения в художественных текстах.</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color w:val="000000"/>
                <w:sz w:val="22"/>
                <w:szCs w:val="22"/>
              </w:rPr>
            </w:pPr>
            <w:r>
              <w:rPr>
                <w:i/>
                <w:color w:val="000000"/>
                <w:sz w:val="22"/>
                <w:szCs w:val="22"/>
              </w:rPr>
              <w:lastRenderedPageBreak/>
              <w:t>Регулятивные:</w:t>
            </w:r>
            <w:r>
              <w:rPr>
                <w:color w:val="000000"/>
                <w:sz w:val="22"/>
                <w:szCs w:val="22"/>
              </w:rPr>
              <w:t xml:space="preserve">  </w:t>
            </w:r>
          </w:p>
          <w:p w:rsidR="00813090" w:rsidRDefault="00813090" w:rsidP="008B2366">
            <w:pPr>
              <w:pStyle w:val="Standard"/>
              <w:autoSpaceDE w:val="0"/>
              <w:ind w:left="142" w:right="142"/>
              <w:rPr>
                <w:i/>
                <w:color w:val="000000"/>
                <w:sz w:val="22"/>
                <w:szCs w:val="22"/>
              </w:rPr>
            </w:pPr>
            <w:r>
              <w:rPr>
                <w:color w:val="000000"/>
                <w:sz w:val="22"/>
                <w:szCs w:val="22"/>
              </w:rPr>
              <w:t xml:space="preserve">волевая </w:t>
            </w:r>
            <w:proofErr w:type="spellStart"/>
            <w:r>
              <w:rPr>
                <w:color w:val="000000"/>
                <w:sz w:val="22"/>
                <w:szCs w:val="22"/>
              </w:rPr>
              <w:t>саморегуляция</w:t>
            </w:r>
            <w:proofErr w:type="spellEnd"/>
            <w:r>
              <w:rPr>
                <w:color w:val="000000"/>
                <w:sz w:val="22"/>
                <w:szCs w:val="22"/>
              </w:rPr>
              <w:t xml:space="preserve"> как способность к мобилизации сил и энергии; </w:t>
            </w:r>
            <w:r>
              <w:rPr>
                <w:color w:val="000000"/>
                <w:sz w:val="22"/>
                <w:szCs w:val="22"/>
              </w:rPr>
              <w:lastRenderedPageBreak/>
              <w:t>способность к выбору в ситуации мотивационного конфликта и к преодолению препятствий</w:t>
            </w:r>
          </w:p>
          <w:p w:rsidR="00813090" w:rsidRDefault="00813090" w:rsidP="008B2366">
            <w:pPr>
              <w:pStyle w:val="Standard"/>
              <w:autoSpaceDE w:val="0"/>
              <w:ind w:left="142" w:right="142"/>
              <w:rPr>
                <w:i/>
                <w:color w:val="000000"/>
                <w:sz w:val="22"/>
                <w:szCs w:val="22"/>
              </w:rPr>
            </w:pPr>
            <w:proofErr w:type="gramStart"/>
            <w:r>
              <w:rPr>
                <w:i/>
                <w:color w:val="000000"/>
                <w:sz w:val="22"/>
                <w:szCs w:val="22"/>
              </w:rPr>
              <w:t xml:space="preserve">Познавательные: </w:t>
            </w:r>
            <w:r>
              <w:rPr>
                <w:color w:val="000000"/>
                <w:sz w:val="22"/>
                <w:szCs w:val="22"/>
              </w:rPr>
              <w:t>поиск и выделение необходимой информации</w:t>
            </w:r>
            <w:proofErr w:type="gramEnd"/>
          </w:p>
          <w:p w:rsidR="00813090" w:rsidRDefault="00813090" w:rsidP="008B2366">
            <w:pPr>
              <w:pStyle w:val="Standard"/>
              <w:ind w:left="142" w:right="142"/>
            </w:pPr>
            <w:r>
              <w:rPr>
                <w:i/>
                <w:color w:val="000000"/>
                <w:sz w:val="22"/>
                <w:szCs w:val="22"/>
              </w:rPr>
              <w:t xml:space="preserve">Коммуникативные: </w:t>
            </w:r>
            <w:r>
              <w:rPr>
                <w:color w:val="000000"/>
                <w:sz w:val="22"/>
                <w:szCs w:val="22"/>
              </w:rPr>
              <w:t>умение с полнотой и ясностью выражать свои мысли в соответствии с грамматическими и синтаксическими нормами языка.</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 xml:space="preserve">Формирование устойчивой мотивации к обучению, навыков анализа, конструирования, </w:t>
            </w:r>
            <w:r>
              <w:rPr>
                <w:sz w:val="22"/>
                <w:szCs w:val="22"/>
              </w:rPr>
              <w:lastRenderedPageBreak/>
              <w:t>проектной работы по алгоритму с перспективой самодиагностики результатов.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F361CF" w:rsidP="008B2366">
            <w:pPr>
              <w:pStyle w:val="Standard"/>
              <w:snapToGrid w:val="0"/>
              <w:ind w:left="142" w:right="142"/>
            </w:pPr>
            <w:r w:rsidRPr="00F361CF">
              <w:rPr>
                <w:sz w:val="22"/>
                <w:szCs w:val="22"/>
              </w:rPr>
              <w:lastRenderedPageBreak/>
              <w:t>4.1. Самостоятельные части речи</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117.</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Имена существительные собственные и нарицательные.</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Имена существительные собственные и нарицательные. Большая буква в географических названиях, в названиях улиц и площадей,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кавычками.</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Распознают существительные собственные и нарицательные, определяют их синтаксическую роль, правильно пишут имена существительные собственные. Различают существительные собственные и нарицательные, учитывая значение слова, правильно употребляют их в письменной и устной речи, читают текст </w:t>
            </w:r>
            <w:r>
              <w:rPr>
                <w:sz w:val="22"/>
                <w:szCs w:val="22"/>
              </w:rPr>
              <w:lastRenderedPageBreak/>
              <w:t>ознакомительным чтением, определяют тип и стиль текста, озаглавливают его, записывают текст в форме диалога.</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color w:val="000000"/>
                <w:sz w:val="22"/>
                <w:szCs w:val="22"/>
              </w:rPr>
            </w:pPr>
            <w:r>
              <w:rPr>
                <w:i/>
                <w:color w:val="000000"/>
                <w:sz w:val="22"/>
                <w:szCs w:val="22"/>
              </w:rPr>
              <w:lastRenderedPageBreak/>
              <w:t>Регулятивные:</w:t>
            </w:r>
            <w:r>
              <w:rPr>
                <w:color w:val="000000"/>
                <w:sz w:val="22"/>
                <w:szCs w:val="22"/>
              </w:rPr>
              <w:t xml:space="preserve">  </w:t>
            </w:r>
          </w:p>
          <w:p w:rsidR="00813090" w:rsidRDefault="00813090" w:rsidP="008B2366">
            <w:pPr>
              <w:pStyle w:val="Standard"/>
              <w:autoSpaceDE w:val="0"/>
              <w:ind w:left="142" w:right="142"/>
              <w:rPr>
                <w:i/>
                <w:color w:val="000000"/>
                <w:sz w:val="22"/>
                <w:szCs w:val="22"/>
              </w:rPr>
            </w:pPr>
            <w:r>
              <w:rPr>
                <w:color w:val="000000"/>
                <w:sz w:val="22"/>
                <w:szCs w:val="22"/>
              </w:rPr>
              <w:t xml:space="preserve">волевая </w:t>
            </w:r>
            <w:proofErr w:type="spellStart"/>
            <w:r>
              <w:rPr>
                <w:color w:val="000000"/>
                <w:sz w:val="22"/>
                <w:szCs w:val="22"/>
              </w:rPr>
              <w:t>саморегуляция</w:t>
            </w:r>
            <w:proofErr w:type="spellEnd"/>
            <w:r>
              <w:rPr>
                <w:color w:val="000000"/>
                <w:sz w:val="22"/>
                <w:szCs w:val="22"/>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813090" w:rsidRDefault="00813090" w:rsidP="008B2366">
            <w:pPr>
              <w:pStyle w:val="Standard"/>
              <w:autoSpaceDE w:val="0"/>
              <w:ind w:left="142" w:right="142"/>
              <w:rPr>
                <w:i/>
                <w:color w:val="000000"/>
                <w:sz w:val="22"/>
                <w:szCs w:val="22"/>
              </w:rPr>
            </w:pPr>
            <w:proofErr w:type="gramStart"/>
            <w:r>
              <w:rPr>
                <w:i/>
                <w:color w:val="000000"/>
                <w:sz w:val="22"/>
                <w:szCs w:val="22"/>
              </w:rPr>
              <w:t xml:space="preserve">Познавательные: </w:t>
            </w:r>
            <w:r>
              <w:rPr>
                <w:color w:val="000000"/>
                <w:sz w:val="22"/>
                <w:szCs w:val="22"/>
              </w:rPr>
              <w:t>поиск и выделение необходимой информации</w:t>
            </w:r>
            <w:proofErr w:type="gramEnd"/>
          </w:p>
          <w:p w:rsidR="00813090" w:rsidRDefault="00813090" w:rsidP="008B2366">
            <w:pPr>
              <w:pStyle w:val="Standard"/>
              <w:ind w:left="142" w:right="142"/>
            </w:pPr>
            <w:r>
              <w:rPr>
                <w:i/>
                <w:color w:val="000000"/>
                <w:sz w:val="22"/>
                <w:szCs w:val="22"/>
              </w:rPr>
              <w:t xml:space="preserve">Коммуникативные: </w:t>
            </w:r>
            <w:r>
              <w:rPr>
                <w:color w:val="000000"/>
                <w:sz w:val="22"/>
                <w:szCs w:val="22"/>
              </w:rPr>
              <w:t xml:space="preserve">умение с полнотой и ясностью </w:t>
            </w:r>
            <w:r>
              <w:rPr>
                <w:color w:val="000000"/>
                <w:sz w:val="22"/>
                <w:szCs w:val="22"/>
              </w:rPr>
              <w:lastRenderedPageBreak/>
              <w:t>выражать свои мысли в соответствии с грамматическими и синтаксическими нормами языка.</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Формирование устойчивой мотивации к обучению, к поэтапному самосовершенствованию.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F361CF" w:rsidP="008B2366">
            <w:pPr>
              <w:pStyle w:val="Standard"/>
              <w:snapToGrid w:val="0"/>
              <w:ind w:left="142" w:right="142"/>
            </w:pPr>
            <w:r w:rsidRPr="00F361CF">
              <w:rPr>
                <w:sz w:val="22"/>
                <w:szCs w:val="22"/>
              </w:rPr>
              <w:t>4.1. Самостоятельные части речи</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118.</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Род имён существительных.</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Род как постоянный признак существительного.</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Определяют принадлежность слова к одному из трех родов, согласовывают </w:t>
            </w:r>
            <w:proofErr w:type="gramStart"/>
            <w:r>
              <w:rPr>
                <w:sz w:val="22"/>
                <w:szCs w:val="22"/>
              </w:rPr>
              <w:t>прилагательные</w:t>
            </w:r>
            <w:proofErr w:type="gramEnd"/>
            <w:r>
              <w:rPr>
                <w:sz w:val="22"/>
                <w:szCs w:val="22"/>
              </w:rPr>
              <w:t xml:space="preserve"> и глаголы прошедшего времени с существительными, род которых может быть определен неверно (например, фамилия Яблоко), дополняют таблицу.</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color w:val="000000"/>
                <w:sz w:val="22"/>
                <w:szCs w:val="22"/>
              </w:rPr>
            </w:pPr>
            <w:r>
              <w:rPr>
                <w:i/>
                <w:color w:val="000000"/>
                <w:sz w:val="22"/>
                <w:szCs w:val="22"/>
              </w:rPr>
              <w:t>Регулятивные:</w:t>
            </w:r>
            <w:r>
              <w:rPr>
                <w:color w:val="000000"/>
                <w:sz w:val="22"/>
                <w:szCs w:val="22"/>
              </w:rPr>
              <w:t xml:space="preserve">  </w:t>
            </w:r>
          </w:p>
          <w:p w:rsidR="00813090" w:rsidRDefault="00813090" w:rsidP="008B2366">
            <w:pPr>
              <w:pStyle w:val="Standard"/>
              <w:autoSpaceDE w:val="0"/>
              <w:ind w:left="142" w:right="142"/>
              <w:rPr>
                <w:i/>
                <w:color w:val="000000"/>
                <w:sz w:val="22"/>
                <w:szCs w:val="22"/>
              </w:rPr>
            </w:pPr>
            <w:r>
              <w:rPr>
                <w:color w:val="000000"/>
                <w:sz w:val="22"/>
                <w:szCs w:val="22"/>
              </w:rPr>
              <w:t xml:space="preserve">волевая </w:t>
            </w:r>
            <w:proofErr w:type="spellStart"/>
            <w:r>
              <w:rPr>
                <w:color w:val="000000"/>
                <w:sz w:val="22"/>
                <w:szCs w:val="22"/>
              </w:rPr>
              <w:t>саморегуляция</w:t>
            </w:r>
            <w:proofErr w:type="spellEnd"/>
            <w:r>
              <w:rPr>
                <w:color w:val="000000"/>
                <w:sz w:val="22"/>
                <w:szCs w:val="22"/>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813090" w:rsidRDefault="00813090" w:rsidP="008B2366">
            <w:pPr>
              <w:pStyle w:val="Standard"/>
              <w:autoSpaceDE w:val="0"/>
              <w:ind w:left="142" w:right="142"/>
              <w:rPr>
                <w:i/>
                <w:color w:val="000000"/>
                <w:sz w:val="22"/>
                <w:szCs w:val="22"/>
              </w:rPr>
            </w:pPr>
            <w:proofErr w:type="gramStart"/>
            <w:r>
              <w:rPr>
                <w:i/>
                <w:color w:val="000000"/>
                <w:sz w:val="22"/>
                <w:szCs w:val="22"/>
              </w:rPr>
              <w:t xml:space="preserve">Познавательные: </w:t>
            </w:r>
            <w:r>
              <w:rPr>
                <w:color w:val="000000"/>
                <w:sz w:val="22"/>
                <w:szCs w:val="22"/>
              </w:rPr>
              <w:t>поиск и выделение необходимой информации</w:t>
            </w:r>
            <w:proofErr w:type="gramEnd"/>
          </w:p>
          <w:p w:rsidR="00813090" w:rsidRDefault="00813090" w:rsidP="008B2366">
            <w:pPr>
              <w:pStyle w:val="Standard"/>
              <w:ind w:left="142" w:right="142"/>
            </w:pPr>
            <w:r>
              <w:rPr>
                <w:i/>
                <w:color w:val="000000"/>
                <w:sz w:val="22"/>
                <w:szCs w:val="22"/>
              </w:rPr>
              <w:t xml:space="preserve">Коммуникативные: </w:t>
            </w:r>
            <w:r>
              <w:rPr>
                <w:color w:val="000000"/>
                <w:sz w:val="22"/>
                <w:szCs w:val="22"/>
              </w:rPr>
              <w:t>умение с полнотой и ясностью выражать свои мысли в соответствии с грамматическими и синтаксическими нормами языка.</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Формирование устойчивой мотивации к обучению, навыков работы по алгоритму выполнения задания.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F361CF" w:rsidP="008B2366">
            <w:pPr>
              <w:pStyle w:val="Standard"/>
              <w:snapToGrid w:val="0"/>
              <w:ind w:left="142" w:right="142"/>
            </w:pPr>
            <w:r w:rsidRPr="00F361CF">
              <w:rPr>
                <w:sz w:val="22"/>
                <w:szCs w:val="22"/>
              </w:rPr>
              <w:t>4.1. Самостоятельные части речи</w:t>
            </w:r>
          </w:p>
        </w:tc>
      </w:tr>
      <w:tr w:rsidR="00813090" w:rsidTr="00B70066">
        <w:trPr>
          <w:trHeight w:val="735"/>
        </w:trPr>
        <w:tc>
          <w:tcPr>
            <w:tcW w:w="709" w:type="dxa"/>
            <w:tcBorders>
              <w:top w:val="single" w:sz="4" w:space="0" w:color="000000"/>
              <w:left w:val="single" w:sz="4" w:space="0" w:color="000000"/>
              <w:bottom w:val="single" w:sz="4" w:space="0" w:color="auto"/>
            </w:tcBorders>
            <w:shd w:val="clear" w:color="auto" w:fill="auto"/>
          </w:tcPr>
          <w:p w:rsidR="00813090" w:rsidRDefault="00813090" w:rsidP="008B2366">
            <w:pPr>
              <w:pStyle w:val="Standard"/>
              <w:ind w:left="142" w:right="142"/>
            </w:pPr>
            <w:r>
              <w:rPr>
                <w:sz w:val="22"/>
                <w:szCs w:val="22"/>
              </w:rPr>
              <w:t xml:space="preserve">119. </w:t>
            </w:r>
          </w:p>
        </w:tc>
        <w:tc>
          <w:tcPr>
            <w:tcW w:w="846" w:type="dxa"/>
            <w:gridSpan w:val="2"/>
            <w:tcBorders>
              <w:top w:val="single" w:sz="4" w:space="0" w:color="000000"/>
              <w:left w:val="single" w:sz="4" w:space="0" w:color="000000"/>
              <w:bottom w:val="single" w:sz="4" w:space="0" w:color="auto"/>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auto"/>
            </w:tcBorders>
          </w:tcPr>
          <w:p w:rsidR="00813090" w:rsidRPr="00212F4A" w:rsidRDefault="00813090" w:rsidP="008B2366">
            <w:pPr>
              <w:pStyle w:val="Standard"/>
              <w:ind w:left="142" w:right="142"/>
              <w:rPr>
                <w:sz w:val="24"/>
                <w:szCs w:val="24"/>
              </w:rPr>
            </w:pPr>
          </w:p>
        </w:tc>
        <w:tc>
          <w:tcPr>
            <w:tcW w:w="1985" w:type="dxa"/>
            <w:tcBorders>
              <w:top w:val="single" w:sz="4" w:space="0" w:color="000000"/>
              <w:left w:val="single" w:sz="4" w:space="0" w:color="000000"/>
              <w:bottom w:val="single" w:sz="4" w:space="0" w:color="auto"/>
              <w:right w:val="single" w:sz="4" w:space="0" w:color="000000"/>
            </w:tcBorders>
          </w:tcPr>
          <w:p w:rsidR="00813090" w:rsidRDefault="00813090" w:rsidP="008B2366">
            <w:pPr>
              <w:pStyle w:val="Standard"/>
              <w:ind w:left="142" w:right="142"/>
            </w:pPr>
            <w:r w:rsidRPr="00212F4A">
              <w:rPr>
                <w:b/>
                <w:sz w:val="22"/>
                <w:szCs w:val="22"/>
              </w:rPr>
              <w:t>Р-Р</w:t>
            </w:r>
            <w:r>
              <w:rPr>
                <w:sz w:val="22"/>
                <w:szCs w:val="22"/>
              </w:rPr>
              <w:t xml:space="preserve"> Элементы рассуждения. </w:t>
            </w:r>
          </w:p>
        </w:tc>
        <w:tc>
          <w:tcPr>
            <w:tcW w:w="712" w:type="dxa"/>
            <w:tcBorders>
              <w:top w:val="single" w:sz="4" w:space="0" w:color="000000"/>
              <w:left w:val="single" w:sz="4" w:space="0" w:color="000000"/>
              <w:bottom w:val="single" w:sz="4" w:space="0" w:color="auto"/>
            </w:tcBorders>
            <w:shd w:val="clear" w:color="auto" w:fill="auto"/>
          </w:tcPr>
          <w:p w:rsidR="00813090" w:rsidRPr="00212F4A" w:rsidRDefault="00813090" w:rsidP="008B2366">
            <w:pPr>
              <w:pStyle w:val="Standard"/>
              <w:ind w:left="142" w:right="142"/>
              <w:rPr>
                <w:sz w:val="24"/>
                <w:szCs w:val="24"/>
              </w:rPr>
            </w:pPr>
            <w:r w:rsidRPr="00212F4A">
              <w:rPr>
                <w:sz w:val="24"/>
                <w:szCs w:val="24"/>
              </w:rPr>
              <w:t>1</w:t>
            </w:r>
          </w:p>
        </w:tc>
        <w:tc>
          <w:tcPr>
            <w:tcW w:w="2551" w:type="dxa"/>
            <w:gridSpan w:val="5"/>
            <w:vMerge w:val="restart"/>
            <w:tcBorders>
              <w:top w:val="single" w:sz="4" w:space="0" w:color="000000"/>
              <w:left w:val="single" w:sz="4" w:space="0" w:color="000000"/>
            </w:tcBorders>
            <w:shd w:val="clear" w:color="auto" w:fill="auto"/>
          </w:tcPr>
          <w:p w:rsidR="00813090" w:rsidRDefault="00813090" w:rsidP="008B2366">
            <w:pPr>
              <w:pStyle w:val="Standard"/>
              <w:ind w:left="142" w:right="142"/>
              <w:rPr>
                <w:sz w:val="22"/>
                <w:szCs w:val="22"/>
              </w:rPr>
            </w:pPr>
            <w:r>
              <w:rPr>
                <w:sz w:val="22"/>
                <w:szCs w:val="22"/>
              </w:rPr>
              <w:t xml:space="preserve">Текст. Главная и второстепенная </w:t>
            </w:r>
            <w:r>
              <w:rPr>
                <w:sz w:val="22"/>
                <w:szCs w:val="22"/>
              </w:rPr>
              <w:lastRenderedPageBreak/>
              <w:t>информация в тексте. Основная мысль текста. Деление текста на абзацы.</w:t>
            </w:r>
          </w:p>
          <w:p w:rsidR="00813090" w:rsidRDefault="00813090" w:rsidP="008B2366">
            <w:pPr>
              <w:pStyle w:val="Standard"/>
              <w:ind w:left="142" w:right="142"/>
              <w:rPr>
                <w:sz w:val="22"/>
                <w:szCs w:val="22"/>
              </w:rPr>
            </w:pPr>
            <w:r>
              <w:rPr>
                <w:sz w:val="22"/>
                <w:szCs w:val="22"/>
              </w:rPr>
              <w:t>Стиль текста.</w:t>
            </w:r>
          </w:p>
          <w:p w:rsidR="00813090" w:rsidRDefault="00813090" w:rsidP="008B2366">
            <w:pPr>
              <w:pStyle w:val="Standard"/>
              <w:ind w:left="142" w:right="142"/>
            </w:pPr>
            <w:r>
              <w:rPr>
                <w:sz w:val="22"/>
                <w:szCs w:val="22"/>
              </w:rPr>
              <w:t>Выделение ключевых слов. Приемы сжатия текста.</w:t>
            </w:r>
          </w:p>
        </w:tc>
        <w:tc>
          <w:tcPr>
            <w:tcW w:w="2277" w:type="dxa"/>
            <w:gridSpan w:val="2"/>
            <w:vMerge w:val="restart"/>
            <w:tcBorders>
              <w:top w:val="single" w:sz="4" w:space="0" w:color="000000"/>
              <w:left w:val="single" w:sz="4" w:space="0" w:color="000000"/>
            </w:tcBorders>
            <w:shd w:val="clear" w:color="auto" w:fill="auto"/>
          </w:tcPr>
          <w:p w:rsidR="00813090" w:rsidRDefault="00813090" w:rsidP="008B2366">
            <w:pPr>
              <w:pStyle w:val="Standard"/>
              <w:ind w:left="142" w:right="142"/>
            </w:pPr>
            <w:r>
              <w:rPr>
                <w:sz w:val="22"/>
                <w:szCs w:val="22"/>
              </w:rPr>
              <w:lastRenderedPageBreak/>
              <w:t xml:space="preserve">Читают текст изучающим </w:t>
            </w:r>
            <w:r>
              <w:rPr>
                <w:sz w:val="22"/>
                <w:szCs w:val="22"/>
              </w:rPr>
              <w:lastRenderedPageBreak/>
              <w:t>чтением, выделяют его части, находят ключевые слова, в которых выражена главная мысль каждой части, определяют стиль текста, используя приемы сжатия, обобщения, исключения, создают черновой вариант изложения.</w:t>
            </w:r>
          </w:p>
        </w:tc>
        <w:tc>
          <w:tcPr>
            <w:tcW w:w="2129" w:type="dxa"/>
            <w:vMerge w:val="restart"/>
            <w:tcBorders>
              <w:top w:val="single" w:sz="4" w:space="0" w:color="000000"/>
              <w:left w:val="single" w:sz="4" w:space="0" w:color="000000"/>
            </w:tcBorders>
            <w:shd w:val="clear" w:color="auto" w:fill="auto"/>
          </w:tcPr>
          <w:p w:rsidR="00813090" w:rsidRDefault="00813090" w:rsidP="008B2366">
            <w:pPr>
              <w:pStyle w:val="Standard"/>
              <w:autoSpaceDE w:val="0"/>
              <w:ind w:left="142" w:right="142"/>
              <w:rPr>
                <w:i/>
                <w:color w:val="000000"/>
                <w:sz w:val="22"/>
                <w:szCs w:val="22"/>
              </w:rPr>
            </w:pPr>
            <w:r>
              <w:rPr>
                <w:i/>
                <w:color w:val="000000"/>
                <w:sz w:val="22"/>
                <w:szCs w:val="22"/>
              </w:rPr>
              <w:lastRenderedPageBreak/>
              <w:t>Регулятивные:</w:t>
            </w:r>
            <w:r>
              <w:rPr>
                <w:color w:val="000000"/>
                <w:sz w:val="22"/>
                <w:szCs w:val="22"/>
              </w:rPr>
              <w:t xml:space="preserve">  определение </w:t>
            </w:r>
            <w:r>
              <w:rPr>
                <w:color w:val="000000"/>
                <w:sz w:val="22"/>
                <w:szCs w:val="22"/>
              </w:rPr>
              <w:lastRenderedPageBreak/>
              <w:t>последовательности промежуточных целей с учётом конечного результата; составление плана и последовательности действий</w:t>
            </w:r>
          </w:p>
          <w:p w:rsidR="00813090" w:rsidRDefault="00813090" w:rsidP="008B2366">
            <w:pPr>
              <w:pStyle w:val="Standard"/>
              <w:autoSpaceDE w:val="0"/>
              <w:ind w:left="142" w:right="142"/>
              <w:rPr>
                <w:i/>
                <w:color w:val="000000"/>
                <w:sz w:val="22"/>
                <w:szCs w:val="22"/>
              </w:rPr>
            </w:pPr>
            <w:proofErr w:type="gramStart"/>
            <w:r>
              <w:rPr>
                <w:i/>
                <w:color w:val="000000"/>
                <w:sz w:val="22"/>
                <w:szCs w:val="22"/>
              </w:rPr>
              <w:t>Познавательные</w:t>
            </w:r>
            <w:proofErr w:type="gramEnd"/>
            <w:r>
              <w:rPr>
                <w:i/>
                <w:color w:val="000000"/>
                <w:sz w:val="22"/>
                <w:szCs w:val="22"/>
              </w:rPr>
              <w:t>:</w:t>
            </w:r>
            <w:r>
              <w:rPr>
                <w:color w:val="000000"/>
                <w:sz w:val="22"/>
                <w:szCs w:val="22"/>
              </w:rPr>
              <w:t xml:space="preserve"> умение осознанно строить речевое высказывание в устной и письменной форме</w:t>
            </w:r>
          </w:p>
          <w:p w:rsidR="00813090" w:rsidRDefault="00813090" w:rsidP="008B2366">
            <w:pPr>
              <w:pStyle w:val="Standard"/>
              <w:ind w:left="142" w:right="142"/>
            </w:pPr>
            <w:proofErr w:type="gramStart"/>
            <w:r>
              <w:rPr>
                <w:i/>
                <w:color w:val="000000"/>
                <w:sz w:val="22"/>
                <w:szCs w:val="22"/>
              </w:rPr>
              <w:t>Коммуникативные</w:t>
            </w:r>
            <w:proofErr w:type="gramEnd"/>
            <w:r>
              <w:rPr>
                <w:i/>
                <w:color w:val="000000"/>
                <w:sz w:val="22"/>
                <w:szCs w:val="22"/>
              </w:rPr>
              <w:t xml:space="preserve">: </w:t>
            </w:r>
            <w:r>
              <w:rPr>
                <w:color w:val="000000"/>
                <w:sz w:val="22"/>
                <w:szCs w:val="22"/>
              </w:rPr>
              <w:t>инициативное сотрудничество в поиске и сборе.</w:t>
            </w:r>
          </w:p>
        </w:tc>
        <w:tc>
          <w:tcPr>
            <w:tcW w:w="2410" w:type="dxa"/>
            <w:gridSpan w:val="3"/>
            <w:vMerge w:val="restart"/>
            <w:tcBorders>
              <w:top w:val="single" w:sz="4" w:space="0" w:color="000000"/>
              <w:left w:val="single" w:sz="4" w:space="0" w:color="000000"/>
            </w:tcBorders>
            <w:shd w:val="clear" w:color="auto" w:fill="auto"/>
          </w:tcPr>
          <w:p w:rsidR="00813090" w:rsidRDefault="00813090" w:rsidP="008B2366">
            <w:pPr>
              <w:pStyle w:val="Standard"/>
              <w:ind w:left="142" w:right="142"/>
            </w:pPr>
            <w:r>
              <w:rPr>
                <w:sz w:val="22"/>
                <w:szCs w:val="22"/>
              </w:rPr>
              <w:lastRenderedPageBreak/>
              <w:t xml:space="preserve">Формирование навыков компрессии </w:t>
            </w:r>
            <w:r>
              <w:rPr>
                <w:sz w:val="22"/>
                <w:szCs w:val="22"/>
              </w:rPr>
              <w:lastRenderedPageBreak/>
              <w:t>текста, выявления главной информации.</w:t>
            </w:r>
          </w:p>
        </w:tc>
        <w:tc>
          <w:tcPr>
            <w:tcW w:w="1559" w:type="dxa"/>
            <w:vMerge w:val="restart"/>
            <w:tcBorders>
              <w:top w:val="single" w:sz="4" w:space="0" w:color="000000"/>
              <w:left w:val="single" w:sz="4" w:space="0" w:color="000000"/>
              <w:right w:val="single" w:sz="4" w:space="0" w:color="000000"/>
            </w:tcBorders>
            <w:shd w:val="clear" w:color="auto" w:fill="auto"/>
          </w:tcPr>
          <w:p w:rsidR="00813090" w:rsidRPr="00813090" w:rsidRDefault="00813090" w:rsidP="00823802">
            <w:pPr>
              <w:autoSpaceDE w:val="0"/>
              <w:autoSpaceDN w:val="0"/>
              <w:adjustRightInd w:val="0"/>
              <w:spacing w:after="0" w:line="240" w:lineRule="auto"/>
              <w:ind w:left="127"/>
              <w:rPr>
                <w:rFonts w:ascii="TimesNewRoman" w:hAnsi="TimesNewRoman" w:cs="TimesNewRoman"/>
              </w:rPr>
            </w:pPr>
            <w:r w:rsidRPr="00813090">
              <w:rPr>
                <w:rFonts w:ascii="TimesNewRoman" w:hAnsi="TimesNewRoman" w:cs="TimesNewRoman"/>
              </w:rPr>
              <w:lastRenderedPageBreak/>
              <w:t xml:space="preserve">8.6 Создание текстов </w:t>
            </w:r>
            <w:r w:rsidRPr="00813090">
              <w:rPr>
                <w:rFonts w:ascii="TimesNewRoman" w:hAnsi="TimesNewRoman" w:cs="TimesNewRoman"/>
              </w:rPr>
              <w:lastRenderedPageBreak/>
              <w:t>различных стилей и функционально-смысловых</w:t>
            </w:r>
          </w:p>
          <w:p w:rsidR="00813090" w:rsidRDefault="00813090" w:rsidP="00823802">
            <w:pPr>
              <w:pStyle w:val="Standard"/>
              <w:snapToGrid w:val="0"/>
              <w:ind w:left="127" w:right="142"/>
            </w:pPr>
            <w:r w:rsidRPr="00813090">
              <w:rPr>
                <w:rFonts w:ascii="TimesNewRoman" w:hAnsi="TimesNewRoman" w:cs="TimesNewRoman"/>
                <w:sz w:val="22"/>
                <w:szCs w:val="22"/>
              </w:rPr>
              <w:t>типов речи</w:t>
            </w:r>
          </w:p>
        </w:tc>
      </w:tr>
      <w:tr w:rsidR="00813090" w:rsidTr="00B70066">
        <w:trPr>
          <w:trHeight w:val="4065"/>
        </w:trPr>
        <w:tc>
          <w:tcPr>
            <w:tcW w:w="709" w:type="dxa"/>
            <w:tcBorders>
              <w:top w:val="single" w:sz="4" w:space="0" w:color="auto"/>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lastRenderedPageBreak/>
              <w:t>120.</w:t>
            </w:r>
          </w:p>
        </w:tc>
        <w:tc>
          <w:tcPr>
            <w:tcW w:w="846" w:type="dxa"/>
            <w:gridSpan w:val="2"/>
            <w:tcBorders>
              <w:top w:val="single" w:sz="4" w:space="0" w:color="auto"/>
              <w:left w:val="single" w:sz="4" w:space="0" w:color="000000"/>
              <w:bottom w:val="single" w:sz="4" w:space="0" w:color="000000"/>
            </w:tcBorders>
            <w:shd w:val="clear" w:color="auto" w:fill="auto"/>
          </w:tcPr>
          <w:p w:rsidR="00813090" w:rsidRPr="00212F4A" w:rsidRDefault="00813090" w:rsidP="008B2366">
            <w:pPr>
              <w:pStyle w:val="Standard"/>
              <w:ind w:left="142" w:right="142"/>
              <w:rPr>
                <w:b/>
                <w:sz w:val="22"/>
                <w:szCs w:val="22"/>
              </w:rPr>
            </w:pPr>
          </w:p>
        </w:tc>
        <w:tc>
          <w:tcPr>
            <w:tcW w:w="845" w:type="dxa"/>
            <w:tcBorders>
              <w:top w:val="single" w:sz="4" w:space="0" w:color="auto"/>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auto"/>
              <w:left w:val="single" w:sz="4" w:space="0" w:color="000000"/>
              <w:bottom w:val="single" w:sz="4" w:space="0" w:color="000000"/>
              <w:right w:val="single" w:sz="4" w:space="0" w:color="000000"/>
            </w:tcBorders>
          </w:tcPr>
          <w:p w:rsidR="00813090" w:rsidRPr="00212F4A" w:rsidRDefault="00813090" w:rsidP="008B2366">
            <w:pPr>
              <w:pStyle w:val="Standard"/>
              <w:ind w:left="142" w:right="142"/>
              <w:rPr>
                <w:b/>
                <w:sz w:val="22"/>
                <w:szCs w:val="22"/>
              </w:rPr>
            </w:pPr>
            <w:r>
              <w:rPr>
                <w:sz w:val="22"/>
                <w:szCs w:val="22"/>
              </w:rPr>
              <w:t xml:space="preserve"> </w:t>
            </w:r>
            <w:r w:rsidRPr="00212F4A">
              <w:rPr>
                <w:b/>
                <w:sz w:val="22"/>
                <w:szCs w:val="22"/>
              </w:rPr>
              <w:t>Р-Р</w:t>
            </w:r>
            <w:r>
              <w:rPr>
                <w:sz w:val="22"/>
                <w:szCs w:val="22"/>
              </w:rPr>
              <w:t xml:space="preserve"> Сжатое изложение «Перо и чернильница» (упр.513).</w:t>
            </w:r>
          </w:p>
        </w:tc>
        <w:tc>
          <w:tcPr>
            <w:tcW w:w="712" w:type="dxa"/>
            <w:tcBorders>
              <w:top w:val="single" w:sz="4" w:space="0" w:color="auto"/>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1</w:t>
            </w:r>
          </w:p>
        </w:tc>
        <w:tc>
          <w:tcPr>
            <w:tcW w:w="2551" w:type="dxa"/>
            <w:gridSpan w:val="5"/>
            <w:vMerge/>
            <w:tcBorders>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p>
        </w:tc>
        <w:tc>
          <w:tcPr>
            <w:tcW w:w="2277" w:type="dxa"/>
            <w:gridSpan w:val="2"/>
            <w:vMerge/>
            <w:tcBorders>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p>
        </w:tc>
        <w:tc>
          <w:tcPr>
            <w:tcW w:w="2129" w:type="dxa"/>
            <w:vMerge/>
            <w:tcBorders>
              <w:left w:val="single" w:sz="4" w:space="0" w:color="000000"/>
              <w:bottom w:val="single" w:sz="4" w:space="0" w:color="000000"/>
            </w:tcBorders>
            <w:shd w:val="clear" w:color="auto" w:fill="auto"/>
          </w:tcPr>
          <w:p w:rsidR="00813090" w:rsidRDefault="00813090" w:rsidP="008B2366">
            <w:pPr>
              <w:pStyle w:val="Standard"/>
              <w:autoSpaceDE w:val="0"/>
              <w:ind w:left="142" w:right="142"/>
              <w:rPr>
                <w:i/>
                <w:color w:val="000000"/>
                <w:sz w:val="22"/>
                <w:szCs w:val="22"/>
              </w:rPr>
            </w:pPr>
          </w:p>
        </w:tc>
        <w:tc>
          <w:tcPr>
            <w:tcW w:w="2410" w:type="dxa"/>
            <w:gridSpan w:val="3"/>
            <w:vMerge/>
            <w:tcBorders>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p>
        </w:tc>
        <w:tc>
          <w:tcPr>
            <w:tcW w:w="1559" w:type="dxa"/>
            <w:vMerge/>
            <w:tcBorders>
              <w:left w:val="single" w:sz="4" w:space="0" w:color="000000"/>
              <w:bottom w:val="single" w:sz="4" w:space="0" w:color="000000"/>
              <w:right w:val="single" w:sz="4" w:space="0" w:color="000000"/>
            </w:tcBorders>
            <w:shd w:val="clear" w:color="auto" w:fill="auto"/>
          </w:tcPr>
          <w:p w:rsidR="00813090" w:rsidRDefault="00813090" w:rsidP="008B2366">
            <w:pPr>
              <w:pStyle w:val="Standard"/>
              <w:snapToGrid w:val="0"/>
              <w:ind w:left="142" w:right="142"/>
            </w:pP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121.</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rPr>
                <w:sz w:val="22"/>
                <w:szCs w:val="22"/>
              </w:rPr>
            </w:pPr>
            <w:r>
              <w:rPr>
                <w:sz w:val="22"/>
                <w:szCs w:val="22"/>
              </w:rPr>
              <w:t>Имена существительные, которые имеют форму только множественного числа.</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Число имен существительных. Существительные, имеющие только форму множественного числа.</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Распознают существительные, </w:t>
            </w:r>
            <w:proofErr w:type="spellStart"/>
            <w:r>
              <w:rPr>
                <w:sz w:val="22"/>
                <w:szCs w:val="22"/>
              </w:rPr>
              <w:t>имеющиеформу</w:t>
            </w:r>
            <w:proofErr w:type="spellEnd"/>
            <w:r>
              <w:rPr>
                <w:sz w:val="22"/>
                <w:szCs w:val="22"/>
              </w:rPr>
              <w:t xml:space="preserve"> только множественного числа, употребляют эти существительные в речи и сочетании с прилагательными и глаголами прошедшего времени, соблюдают орфоэпические нормы, читают текст ознакомительным чтением, озаглавливают его, пересказывают, указывают род существительных в </w:t>
            </w:r>
            <w:r>
              <w:rPr>
                <w:sz w:val="22"/>
                <w:szCs w:val="22"/>
              </w:rPr>
              <w:lastRenderedPageBreak/>
              <w:t>нём.</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color w:val="000000"/>
                <w:sz w:val="22"/>
                <w:szCs w:val="22"/>
              </w:rPr>
            </w:pPr>
            <w:r>
              <w:rPr>
                <w:i/>
                <w:color w:val="000000"/>
                <w:sz w:val="22"/>
                <w:szCs w:val="22"/>
              </w:rPr>
              <w:lastRenderedPageBreak/>
              <w:t>Регулятивные:</w:t>
            </w:r>
            <w:r>
              <w:rPr>
                <w:color w:val="000000"/>
                <w:sz w:val="22"/>
                <w:szCs w:val="22"/>
              </w:rPr>
              <w:t xml:space="preserve">  </w:t>
            </w:r>
          </w:p>
          <w:p w:rsidR="00813090" w:rsidRDefault="00813090" w:rsidP="008B2366">
            <w:pPr>
              <w:pStyle w:val="Standard"/>
              <w:autoSpaceDE w:val="0"/>
              <w:ind w:left="142" w:right="142"/>
              <w:rPr>
                <w:i/>
                <w:color w:val="000000"/>
                <w:sz w:val="22"/>
                <w:szCs w:val="22"/>
              </w:rPr>
            </w:pPr>
            <w:r>
              <w:rPr>
                <w:color w:val="000000"/>
                <w:sz w:val="22"/>
                <w:szCs w:val="22"/>
              </w:rPr>
              <w:t xml:space="preserve">волевая </w:t>
            </w:r>
            <w:proofErr w:type="spellStart"/>
            <w:r>
              <w:rPr>
                <w:color w:val="000000"/>
                <w:sz w:val="22"/>
                <w:szCs w:val="22"/>
              </w:rPr>
              <w:t>саморегуляция</w:t>
            </w:r>
            <w:proofErr w:type="spellEnd"/>
            <w:r>
              <w:rPr>
                <w:color w:val="000000"/>
                <w:sz w:val="22"/>
                <w:szCs w:val="22"/>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813090" w:rsidRDefault="00813090" w:rsidP="008B2366">
            <w:pPr>
              <w:pStyle w:val="Standard"/>
              <w:autoSpaceDE w:val="0"/>
              <w:ind w:left="142" w:right="142"/>
              <w:rPr>
                <w:i/>
                <w:color w:val="000000"/>
                <w:sz w:val="22"/>
                <w:szCs w:val="22"/>
              </w:rPr>
            </w:pPr>
            <w:proofErr w:type="gramStart"/>
            <w:r>
              <w:rPr>
                <w:i/>
                <w:color w:val="000000"/>
                <w:sz w:val="22"/>
                <w:szCs w:val="22"/>
              </w:rPr>
              <w:t xml:space="preserve">Познавательные: </w:t>
            </w:r>
            <w:r>
              <w:rPr>
                <w:color w:val="000000"/>
                <w:sz w:val="22"/>
                <w:szCs w:val="22"/>
              </w:rPr>
              <w:t>поиск и выделение необходимой информации</w:t>
            </w:r>
            <w:proofErr w:type="gramEnd"/>
          </w:p>
          <w:p w:rsidR="00813090" w:rsidRDefault="00813090" w:rsidP="008B2366">
            <w:pPr>
              <w:pStyle w:val="Standard"/>
              <w:ind w:left="142" w:right="142"/>
            </w:pPr>
            <w:r>
              <w:rPr>
                <w:i/>
                <w:color w:val="000000"/>
                <w:sz w:val="22"/>
                <w:szCs w:val="22"/>
              </w:rPr>
              <w:t xml:space="preserve">Коммуникативные: </w:t>
            </w:r>
            <w:r>
              <w:rPr>
                <w:color w:val="000000"/>
                <w:sz w:val="22"/>
                <w:szCs w:val="22"/>
              </w:rPr>
              <w:t xml:space="preserve">умение с полнотой и ясностью выражать свои </w:t>
            </w:r>
            <w:r>
              <w:rPr>
                <w:color w:val="000000"/>
                <w:sz w:val="22"/>
                <w:szCs w:val="22"/>
              </w:rPr>
              <w:lastRenderedPageBreak/>
              <w:t>мысли в соответствии с грамматическими и синтаксическими нормами языка.</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Формирование навыков анализа, работы в парах по алгоритму, самопроверки, взаимопроверки.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F361CF" w:rsidP="008B2366">
            <w:pPr>
              <w:pStyle w:val="Standard"/>
              <w:snapToGrid w:val="0"/>
              <w:ind w:left="142" w:right="142"/>
            </w:pPr>
            <w:r w:rsidRPr="00F361CF">
              <w:rPr>
                <w:sz w:val="22"/>
                <w:szCs w:val="22"/>
              </w:rPr>
              <w:t>4.1. Самостоятельные части речи</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122.</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Имена существительные, которые имеют форму только единственного числа.</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bCs/>
                <w:sz w:val="22"/>
                <w:szCs w:val="22"/>
              </w:rPr>
            </w:pPr>
            <w:r>
              <w:rPr>
                <w:bCs/>
                <w:sz w:val="22"/>
                <w:szCs w:val="22"/>
              </w:rPr>
              <w:t>Овладение сведениями о существительных,</w:t>
            </w:r>
          </w:p>
          <w:p w:rsidR="00813090" w:rsidRDefault="00813090" w:rsidP="008B2366">
            <w:pPr>
              <w:pStyle w:val="Standard"/>
              <w:ind w:left="142" w:right="142"/>
            </w:pPr>
            <w:proofErr w:type="gramStart"/>
            <w:r>
              <w:rPr>
                <w:bCs/>
                <w:sz w:val="22"/>
                <w:szCs w:val="22"/>
              </w:rPr>
              <w:t>имеющих</w:t>
            </w:r>
            <w:proofErr w:type="gramEnd"/>
            <w:r>
              <w:rPr>
                <w:bCs/>
                <w:sz w:val="22"/>
                <w:szCs w:val="22"/>
              </w:rPr>
              <w:t xml:space="preserve"> форму только единственного числа.  </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 xml:space="preserve">Распознают существительные, имеющие форму только единственного числа, употребляют эти существительные в речи и сочетании с прилагательными и глаголами прошедшего времени, читают текст ознакомительным чтением, пересказывают его, составляют таблицу, распределяют в ней имена существительные, употребляемые только </w:t>
            </w:r>
            <w:proofErr w:type="gramStart"/>
            <w:r>
              <w:rPr>
                <w:sz w:val="22"/>
                <w:szCs w:val="22"/>
              </w:rPr>
              <w:t>в</w:t>
            </w:r>
            <w:proofErr w:type="gramEnd"/>
          </w:p>
          <w:p w:rsidR="00813090" w:rsidRDefault="00813090" w:rsidP="008B2366">
            <w:pPr>
              <w:pStyle w:val="Standard"/>
              <w:ind w:left="142" w:right="142"/>
            </w:pPr>
            <w:r>
              <w:rPr>
                <w:sz w:val="22"/>
                <w:szCs w:val="22"/>
              </w:rPr>
              <w:t xml:space="preserve">единственном </w:t>
            </w:r>
            <w:proofErr w:type="gramStart"/>
            <w:r>
              <w:rPr>
                <w:sz w:val="22"/>
                <w:szCs w:val="22"/>
              </w:rPr>
              <w:t>числе</w:t>
            </w:r>
            <w:proofErr w:type="gramEnd"/>
            <w:r>
              <w:rPr>
                <w:sz w:val="22"/>
                <w:szCs w:val="22"/>
              </w:rPr>
              <w:t>, по группам с ударением на первом слоге, с ударением на втором слоге, с ударением на третьем слоге.</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color w:val="000000"/>
                <w:sz w:val="22"/>
                <w:szCs w:val="22"/>
              </w:rPr>
            </w:pPr>
            <w:r>
              <w:rPr>
                <w:i/>
                <w:color w:val="000000"/>
                <w:sz w:val="22"/>
                <w:szCs w:val="22"/>
              </w:rPr>
              <w:t>Регулятивные:</w:t>
            </w:r>
            <w:r>
              <w:rPr>
                <w:color w:val="000000"/>
                <w:sz w:val="22"/>
                <w:szCs w:val="22"/>
              </w:rPr>
              <w:t xml:space="preserve">  </w:t>
            </w:r>
          </w:p>
          <w:p w:rsidR="00813090" w:rsidRDefault="00813090" w:rsidP="008B2366">
            <w:pPr>
              <w:pStyle w:val="Standard"/>
              <w:autoSpaceDE w:val="0"/>
              <w:ind w:left="142" w:right="142"/>
              <w:rPr>
                <w:i/>
                <w:color w:val="000000"/>
                <w:sz w:val="22"/>
                <w:szCs w:val="22"/>
              </w:rPr>
            </w:pPr>
            <w:r>
              <w:rPr>
                <w:color w:val="000000"/>
                <w:sz w:val="22"/>
                <w:szCs w:val="22"/>
              </w:rPr>
              <w:t xml:space="preserve">волевая </w:t>
            </w:r>
            <w:proofErr w:type="spellStart"/>
            <w:r>
              <w:rPr>
                <w:color w:val="000000"/>
                <w:sz w:val="22"/>
                <w:szCs w:val="22"/>
              </w:rPr>
              <w:t>саморегуляция</w:t>
            </w:r>
            <w:proofErr w:type="spellEnd"/>
            <w:r>
              <w:rPr>
                <w:color w:val="000000"/>
                <w:sz w:val="22"/>
                <w:szCs w:val="22"/>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813090" w:rsidRDefault="00813090" w:rsidP="008B2366">
            <w:pPr>
              <w:pStyle w:val="Standard"/>
              <w:autoSpaceDE w:val="0"/>
              <w:ind w:left="142" w:right="142"/>
              <w:rPr>
                <w:i/>
                <w:color w:val="000000"/>
                <w:sz w:val="22"/>
                <w:szCs w:val="22"/>
              </w:rPr>
            </w:pPr>
            <w:proofErr w:type="gramStart"/>
            <w:r>
              <w:rPr>
                <w:i/>
                <w:color w:val="000000"/>
                <w:sz w:val="22"/>
                <w:szCs w:val="22"/>
              </w:rPr>
              <w:t xml:space="preserve">Познавательные: </w:t>
            </w:r>
            <w:r>
              <w:rPr>
                <w:color w:val="000000"/>
                <w:sz w:val="22"/>
                <w:szCs w:val="22"/>
              </w:rPr>
              <w:t>поиск и выделение необходимой информации</w:t>
            </w:r>
            <w:proofErr w:type="gramEnd"/>
          </w:p>
          <w:p w:rsidR="00813090" w:rsidRDefault="00813090" w:rsidP="008B2366">
            <w:pPr>
              <w:pStyle w:val="Standard"/>
              <w:ind w:left="142" w:right="142"/>
            </w:pPr>
            <w:r>
              <w:rPr>
                <w:i/>
                <w:color w:val="000000"/>
                <w:sz w:val="22"/>
                <w:szCs w:val="22"/>
              </w:rPr>
              <w:t xml:space="preserve">Коммуникативные: </w:t>
            </w:r>
            <w:r>
              <w:rPr>
                <w:color w:val="000000"/>
                <w:sz w:val="22"/>
                <w:szCs w:val="22"/>
              </w:rPr>
              <w:t>умение с полнотой и ясностью выражать свои мысли в соответствии с грамматическими и синтаксическими нормами языка.</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Формирование познавательного интереса.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F361CF" w:rsidP="008B2366">
            <w:pPr>
              <w:pStyle w:val="Standard"/>
              <w:snapToGrid w:val="0"/>
              <w:ind w:left="142" w:right="142"/>
            </w:pPr>
            <w:r w:rsidRPr="00F361CF">
              <w:rPr>
                <w:sz w:val="22"/>
                <w:szCs w:val="22"/>
              </w:rPr>
              <w:t>4.1. Самостоятельные части речи</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123.</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Три склонения имён существительных.</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Определение склонений существительных</w:t>
            </w:r>
            <w:proofErr w:type="gramStart"/>
            <w:r>
              <w:rPr>
                <w:sz w:val="22"/>
                <w:szCs w:val="22"/>
              </w:rPr>
              <w:t>.</w:t>
            </w:r>
            <w:proofErr w:type="gramEnd"/>
            <w:r>
              <w:rPr>
                <w:sz w:val="22"/>
                <w:szCs w:val="22"/>
              </w:rPr>
              <w:t xml:space="preserve">  </w:t>
            </w:r>
            <w:proofErr w:type="gramStart"/>
            <w:r>
              <w:rPr>
                <w:sz w:val="22"/>
                <w:szCs w:val="22"/>
              </w:rPr>
              <w:t>у</w:t>
            </w:r>
            <w:proofErr w:type="gramEnd"/>
            <w:r>
              <w:rPr>
                <w:sz w:val="22"/>
                <w:szCs w:val="22"/>
              </w:rPr>
              <w:t xml:space="preserve">мение правильно выбирать нужное </w:t>
            </w:r>
            <w:r>
              <w:rPr>
                <w:sz w:val="22"/>
                <w:szCs w:val="22"/>
              </w:rPr>
              <w:lastRenderedPageBreak/>
              <w:t>падежное окончание.</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 xml:space="preserve">Определяют тип склонения имен существительных, используют навыки просмотрового / </w:t>
            </w:r>
            <w:r>
              <w:rPr>
                <w:sz w:val="22"/>
                <w:szCs w:val="22"/>
              </w:rPr>
              <w:lastRenderedPageBreak/>
              <w:t>поискового чтения, извлекают информацию из учебно-научного текста, составляют новую таблицу «склонение имен существительных» на основе, данной в учебнике.</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i/>
                <w:color w:val="000000"/>
                <w:sz w:val="22"/>
                <w:szCs w:val="22"/>
              </w:rPr>
            </w:pPr>
            <w:r>
              <w:rPr>
                <w:i/>
                <w:color w:val="000000"/>
                <w:sz w:val="22"/>
                <w:szCs w:val="22"/>
              </w:rPr>
              <w:lastRenderedPageBreak/>
              <w:t>Регулятивные:</w:t>
            </w:r>
            <w:r>
              <w:rPr>
                <w:color w:val="000000"/>
                <w:sz w:val="22"/>
                <w:szCs w:val="22"/>
              </w:rPr>
              <w:t xml:space="preserve"> прогнозирование результата и уровня усвоения, его характеристик</w:t>
            </w:r>
          </w:p>
          <w:p w:rsidR="00813090" w:rsidRDefault="00813090" w:rsidP="008B2366">
            <w:pPr>
              <w:pStyle w:val="Standard"/>
              <w:autoSpaceDE w:val="0"/>
              <w:ind w:left="142" w:right="142"/>
              <w:rPr>
                <w:i/>
                <w:color w:val="000000"/>
                <w:sz w:val="22"/>
                <w:szCs w:val="22"/>
              </w:rPr>
            </w:pPr>
            <w:proofErr w:type="gramStart"/>
            <w:r>
              <w:rPr>
                <w:i/>
                <w:color w:val="000000"/>
                <w:sz w:val="22"/>
                <w:szCs w:val="22"/>
              </w:rPr>
              <w:lastRenderedPageBreak/>
              <w:t>Познавательные:</w:t>
            </w:r>
            <w:r>
              <w:rPr>
                <w:color w:val="000000"/>
                <w:sz w:val="22"/>
                <w:szCs w:val="22"/>
              </w:rPr>
              <w:t xml:space="preserve"> самостоятельное выделение и формулирование познавательной цели</w:t>
            </w:r>
            <w:proofErr w:type="gramEnd"/>
          </w:p>
          <w:p w:rsidR="00813090" w:rsidRDefault="00813090" w:rsidP="008B2366">
            <w:pPr>
              <w:pStyle w:val="Standard"/>
              <w:ind w:left="142" w:right="142"/>
            </w:pPr>
            <w:r>
              <w:rPr>
                <w:i/>
                <w:color w:val="000000"/>
                <w:sz w:val="22"/>
                <w:szCs w:val="22"/>
              </w:rPr>
              <w:t xml:space="preserve">Коммуникативные: </w:t>
            </w:r>
            <w:r>
              <w:rPr>
                <w:color w:val="000000"/>
                <w:sz w:val="22"/>
                <w:szCs w:val="22"/>
              </w:rPr>
              <w:t>определение целей, функций участников, способов взаимодействия для учебного сотрудничества с учителем и сверстниками.</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Формирование устойчивой мотивации к обучению.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F361CF" w:rsidP="008B2366">
            <w:pPr>
              <w:pStyle w:val="Standard"/>
              <w:snapToGrid w:val="0"/>
              <w:ind w:left="142" w:right="142"/>
            </w:pPr>
            <w:r w:rsidRPr="00F361CF">
              <w:rPr>
                <w:sz w:val="22"/>
                <w:szCs w:val="22"/>
              </w:rPr>
              <w:t>4.1. Самостоятельные части речи</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124.</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Падеж имён существительных.</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Система падежей в русском языке. Падежные окончания существительных.</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Определяют падеж имен существительных, выделяют падежные окончания существительных и относящиеся к ним предлоги.</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rStyle w:val="c11"/>
                <w:sz w:val="22"/>
                <w:szCs w:val="22"/>
              </w:rPr>
            </w:pPr>
            <w:r>
              <w:rPr>
                <w:i/>
                <w:color w:val="000000"/>
                <w:sz w:val="22"/>
                <w:szCs w:val="22"/>
              </w:rPr>
              <w:t>Регулятивные:</w:t>
            </w:r>
          </w:p>
          <w:p w:rsidR="00813090" w:rsidRDefault="00813090" w:rsidP="008B2366">
            <w:pPr>
              <w:pStyle w:val="Standard"/>
              <w:autoSpaceDE w:val="0"/>
              <w:ind w:left="142" w:right="142"/>
              <w:rPr>
                <w:i/>
                <w:color w:val="000000"/>
                <w:sz w:val="22"/>
                <w:szCs w:val="22"/>
              </w:rPr>
            </w:pPr>
            <w:r>
              <w:rPr>
                <w:rStyle w:val="c11"/>
                <w:sz w:val="22"/>
                <w:szCs w:val="22"/>
              </w:rPr>
              <w:t>выполнять учебное задание в соответствии с целью.</w:t>
            </w:r>
          </w:p>
          <w:p w:rsidR="00813090" w:rsidRDefault="00813090" w:rsidP="008B2366">
            <w:pPr>
              <w:pStyle w:val="Standard"/>
              <w:autoSpaceDE w:val="0"/>
              <w:ind w:left="142" w:right="142"/>
              <w:rPr>
                <w:rStyle w:val="c11"/>
                <w:sz w:val="22"/>
                <w:szCs w:val="22"/>
              </w:rPr>
            </w:pPr>
            <w:r>
              <w:rPr>
                <w:i/>
                <w:color w:val="000000"/>
                <w:sz w:val="22"/>
                <w:szCs w:val="22"/>
              </w:rPr>
              <w:t>Познавательные:</w:t>
            </w:r>
          </w:p>
          <w:p w:rsidR="00813090" w:rsidRDefault="00813090" w:rsidP="008B2366">
            <w:pPr>
              <w:pStyle w:val="Standard"/>
              <w:autoSpaceDE w:val="0"/>
              <w:ind w:left="142" w:right="142"/>
              <w:rPr>
                <w:i/>
                <w:color w:val="000000"/>
                <w:sz w:val="22"/>
                <w:szCs w:val="22"/>
              </w:rPr>
            </w:pPr>
            <w:r>
              <w:rPr>
                <w:rStyle w:val="c11"/>
                <w:sz w:val="22"/>
                <w:szCs w:val="22"/>
              </w:rPr>
              <w:t>определять значимость речи в общении и обосновывать своё суждение</w:t>
            </w:r>
          </w:p>
          <w:p w:rsidR="00813090" w:rsidRDefault="00813090" w:rsidP="008B2366">
            <w:pPr>
              <w:pStyle w:val="Standard"/>
              <w:ind w:left="142" w:right="142"/>
              <w:rPr>
                <w:rStyle w:val="c11"/>
                <w:sz w:val="22"/>
                <w:szCs w:val="22"/>
              </w:rPr>
            </w:pPr>
            <w:r>
              <w:rPr>
                <w:i/>
                <w:color w:val="000000"/>
                <w:sz w:val="22"/>
                <w:szCs w:val="22"/>
              </w:rPr>
              <w:t>Коммуникативные:</w:t>
            </w:r>
          </w:p>
          <w:p w:rsidR="00813090" w:rsidRDefault="00813090" w:rsidP="008B2366">
            <w:pPr>
              <w:pStyle w:val="Standard"/>
              <w:ind w:left="142" w:right="142"/>
            </w:pPr>
            <w:r>
              <w:rPr>
                <w:rStyle w:val="c11"/>
                <w:sz w:val="22"/>
                <w:szCs w:val="22"/>
              </w:rPr>
              <w:t>формулировать понятные для партнёра высказывания;  согласовывать позиции и находить общее решение.</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Формирование навыков анализа, работы в парах по алгоритму, самопроверки, взаимопроверки.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F361CF" w:rsidRDefault="00F361CF" w:rsidP="008B2366">
            <w:pPr>
              <w:pStyle w:val="Standard"/>
              <w:snapToGrid w:val="0"/>
              <w:ind w:left="142" w:right="142"/>
              <w:rPr>
                <w:sz w:val="22"/>
                <w:szCs w:val="22"/>
              </w:rPr>
            </w:pPr>
            <w:r w:rsidRPr="00F361CF">
              <w:rPr>
                <w:rFonts w:ascii="TimesNewRoman" w:hAnsi="TimesNewRoman" w:cs="TimesNewRoman"/>
                <w:sz w:val="22"/>
                <w:szCs w:val="22"/>
              </w:rPr>
              <w:t>6.9. Правописание падежных и родовых окончаний</w:t>
            </w:r>
          </w:p>
        </w:tc>
      </w:tr>
      <w:tr w:rsidR="00813090" w:rsidTr="00B70066">
        <w:trPr>
          <w:trHeight w:val="2260"/>
        </w:trPr>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125.</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Правописание гласных в падежных окончаниях существительных в единственном числе.</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Усвоение содержания изучаемой орфограммы и алгоритм  её использования.</w:t>
            </w:r>
          </w:p>
          <w:p w:rsidR="00813090" w:rsidRDefault="00813090" w:rsidP="008B2366">
            <w:pPr>
              <w:pStyle w:val="Standard"/>
              <w:ind w:left="142" w:right="142"/>
            </w:pPr>
            <w:r>
              <w:rPr>
                <w:sz w:val="22"/>
                <w:szCs w:val="22"/>
              </w:rPr>
              <w:t>Применение при письме данного орфографического правила.</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 xml:space="preserve">Определяют падеж имен существительных, выделяют падежные окончания существительных и относящиеся к ним предлоги, составляют словосочетания с именами существительными в родительном падеже, графически обозначают условия выбора </w:t>
            </w:r>
            <w:proofErr w:type="gramStart"/>
            <w:r>
              <w:rPr>
                <w:sz w:val="22"/>
                <w:szCs w:val="22"/>
              </w:rPr>
              <w:t>И-Е</w:t>
            </w:r>
            <w:proofErr w:type="gramEnd"/>
            <w:r>
              <w:rPr>
                <w:sz w:val="22"/>
                <w:szCs w:val="22"/>
              </w:rPr>
              <w:t xml:space="preserve"> в окончаниях существительных, адекватно воспринимают текст на слух,</w:t>
            </w:r>
          </w:p>
          <w:p w:rsidR="00813090" w:rsidRDefault="00813090" w:rsidP="008B2366">
            <w:pPr>
              <w:pStyle w:val="Standard"/>
              <w:ind w:left="142" w:right="142"/>
              <w:rPr>
                <w:sz w:val="22"/>
                <w:szCs w:val="22"/>
              </w:rPr>
            </w:pPr>
            <w:r>
              <w:rPr>
                <w:sz w:val="22"/>
                <w:szCs w:val="22"/>
              </w:rPr>
              <w:t>озаглавливают  его, списывают, обозначают падеж имен существительных, определяют роль существительных с предлогом, указывающих на время, в построении</w:t>
            </w:r>
          </w:p>
          <w:p w:rsidR="00813090" w:rsidRDefault="00813090" w:rsidP="008B2366">
            <w:pPr>
              <w:pStyle w:val="Standard"/>
              <w:ind w:left="142" w:right="142"/>
            </w:pPr>
            <w:r>
              <w:rPr>
                <w:sz w:val="22"/>
                <w:szCs w:val="22"/>
              </w:rPr>
              <w:t>текста.</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rStyle w:val="c11"/>
                <w:sz w:val="22"/>
                <w:szCs w:val="22"/>
              </w:rPr>
            </w:pPr>
            <w:r>
              <w:rPr>
                <w:i/>
                <w:color w:val="000000"/>
                <w:sz w:val="22"/>
                <w:szCs w:val="22"/>
              </w:rPr>
              <w:t>Регулятивные:</w:t>
            </w:r>
          </w:p>
          <w:p w:rsidR="00813090" w:rsidRDefault="00813090" w:rsidP="008B2366">
            <w:pPr>
              <w:pStyle w:val="Standard"/>
              <w:autoSpaceDE w:val="0"/>
              <w:ind w:left="142" w:right="142"/>
              <w:rPr>
                <w:i/>
                <w:color w:val="000000"/>
                <w:sz w:val="22"/>
                <w:szCs w:val="22"/>
              </w:rPr>
            </w:pPr>
            <w:r>
              <w:rPr>
                <w:rStyle w:val="c11"/>
                <w:sz w:val="22"/>
                <w:szCs w:val="22"/>
              </w:rPr>
              <w:t>выполнять учебное задание в соответствии с целью.</w:t>
            </w:r>
          </w:p>
          <w:p w:rsidR="00813090" w:rsidRDefault="00813090" w:rsidP="008B2366">
            <w:pPr>
              <w:pStyle w:val="Standard"/>
              <w:autoSpaceDE w:val="0"/>
              <w:ind w:left="142" w:right="142"/>
              <w:rPr>
                <w:rStyle w:val="c11"/>
                <w:sz w:val="22"/>
                <w:szCs w:val="22"/>
              </w:rPr>
            </w:pPr>
            <w:r>
              <w:rPr>
                <w:i/>
                <w:color w:val="000000"/>
                <w:sz w:val="22"/>
                <w:szCs w:val="22"/>
              </w:rPr>
              <w:t>Познавательные:</w:t>
            </w:r>
          </w:p>
          <w:p w:rsidR="00813090" w:rsidRDefault="00813090" w:rsidP="008B2366">
            <w:pPr>
              <w:pStyle w:val="Standard"/>
              <w:autoSpaceDE w:val="0"/>
              <w:ind w:left="142" w:right="142"/>
              <w:rPr>
                <w:i/>
                <w:color w:val="000000"/>
                <w:sz w:val="22"/>
                <w:szCs w:val="22"/>
              </w:rPr>
            </w:pPr>
            <w:r>
              <w:rPr>
                <w:rStyle w:val="c11"/>
                <w:sz w:val="22"/>
                <w:szCs w:val="22"/>
              </w:rPr>
              <w:t>определять значимость речи в общении и обосновывать своё суждение</w:t>
            </w:r>
          </w:p>
          <w:p w:rsidR="00813090" w:rsidRDefault="00813090" w:rsidP="008B2366">
            <w:pPr>
              <w:pStyle w:val="Standard"/>
              <w:ind w:left="142" w:right="142"/>
              <w:rPr>
                <w:rStyle w:val="c11"/>
                <w:sz w:val="22"/>
                <w:szCs w:val="22"/>
              </w:rPr>
            </w:pPr>
            <w:r>
              <w:rPr>
                <w:i/>
                <w:color w:val="000000"/>
                <w:sz w:val="22"/>
                <w:szCs w:val="22"/>
              </w:rPr>
              <w:t>Коммуникативные:</w:t>
            </w:r>
          </w:p>
          <w:p w:rsidR="00813090" w:rsidRDefault="00813090" w:rsidP="008B2366">
            <w:pPr>
              <w:pStyle w:val="Standard"/>
              <w:ind w:left="142" w:right="142"/>
            </w:pPr>
            <w:r>
              <w:rPr>
                <w:rStyle w:val="c11"/>
                <w:sz w:val="22"/>
                <w:szCs w:val="22"/>
              </w:rPr>
              <w:t>формулировать понятные для партнёра высказывания;  согласовывать позиции и находить общее решение.</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Формирование навыков анализа, работы в парах по алгоритму, самопроверки и взаимопроверки, устойчивой мотивации к обучению.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F361CF" w:rsidP="008B2366">
            <w:pPr>
              <w:pStyle w:val="Standard"/>
              <w:snapToGrid w:val="0"/>
              <w:ind w:left="142" w:right="142"/>
            </w:pPr>
            <w:r w:rsidRPr="00F361CF">
              <w:rPr>
                <w:rFonts w:ascii="TimesNewRoman" w:hAnsi="TimesNewRoman" w:cs="TimesNewRoman"/>
                <w:sz w:val="22"/>
                <w:szCs w:val="22"/>
              </w:rPr>
              <w:t>6.9. Правописание падежных и родовых окончаний</w:t>
            </w:r>
          </w:p>
        </w:tc>
      </w:tr>
      <w:tr w:rsidR="00813090" w:rsidTr="00B70066">
        <w:trPr>
          <w:trHeight w:val="712"/>
        </w:trPr>
        <w:tc>
          <w:tcPr>
            <w:tcW w:w="709" w:type="dxa"/>
            <w:tcBorders>
              <w:top w:val="single" w:sz="4" w:space="0" w:color="000000"/>
              <w:left w:val="single" w:sz="4" w:space="0" w:color="000000"/>
              <w:bottom w:val="single" w:sz="4" w:space="0" w:color="auto"/>
            </w:tcBorders>
            <w:shd w:val="clear" w:color="auto" w:fill="auto"/>
          </w:tcPr>
          <w:p w:rsidR="00813090" w:rsidRDefault="00813090" w:rsidP="008B2366">
            <w:pPr>
              <w:pStyle w:val="Standard"/>
              <w:ind w:left="142" w:right="142"/>
              <w:rPr>
                <w:sz w:val="22"/>
                <w:szCs w:val="22"/>
              </w:rPr>
            </w:pPr>
            <w:r>
              <w:rPr>
                <w:sz w:val="22"/>
                <w:szCs w:val="22"/>
              </w:rPr>
              <w:t>126.</w:t>
            </w:r>
          </w:p>
          <w:p w:rsidR="00813090" w:rsidRDefault="00813090" w:rsidP="008B2366">
            <w:pPr>
              <w:pStyle w:val="Standard"/>
              <w:ind w:left="142" w:right="142"/>
            </w:pPr>
          </w:p>
        </w:tc>
        <w:tc>
          <w:tcPr>
            <w:tcW w:w="846" w:type="dxa"/>
            <w:gridSpan w:val="2"/>
            <w:tcBorders>
              <w:top w:val="single" w:sz="4" w:space="0" w:color="000000"/>
              <w:left w:val="single" w:sz="4" w:space="0" w:color="000000"/>
              <w:bottom w:val="single" w:sz="4" w:space="0" w:color="auto"/>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auto"/>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auto"/>
              <w:right w:val="single" w:sz="4" w:space="0" w:color="000000"/>
            </w:tcBorders>
          </w:tcPr>
          <w:p w:rsidR="00813090" w:rsidRDefault="00813090" w:rsidP="008B2366">
            <w:pPr>
              <w:pStyle w:val="Standard"/>
              <w:ind w:left="142" w:right="142"/>
            </w:pPr>
            <w:r>
              <w:rPr>
                <w:b/>
                <w:sz w:val="22"/>
                <w:szCs w:val="22"/>
              </w:rPr>
              <w:t>Р-Р</w:t>
            </w:r>
            <w:r>
              <w:rPr>
                <w:sz w:val="22"/>
                <w:szCs w:val="22"/>
              </w:rPr>
              <w:t xml:space="preserve"> Подготовка к подробному изложению с элементами описания.</w:t>
            </w:r>
          </w:p>
        </w:tc>
        <w:tc>
          <w:tcPr>
            <w:tcW w:w="712" w:type="dxa"/>
            <w:tcBorders>
              <w:top w:val="single" w:sz="4" w:space="0" w:color="000000"/>
              <w:left w:val="single" w:sz="4" w:space="0" w:color="000000"/>
              <w:bottom w:val="single" w:sz="4" w:space="0" w:color="auto"/>
            </w:tcBorders>
            <w:shd w:val="clear" w:color="auto" w:fill="auto"/>
          </w:tcPr>
          <w:p w:rsidR="00813090" w:rsidRDefault="00813090" w:rsidP="008B2366">
            <w:pPr>
              <w:pStyle w:val="Standard"/>
              <w:ind w:left="142" w:right="142"/>
            </w:pPr>
            <w:r>
              <w:rPr>
                <w:sz w:val="22"/>
                <w:szCs w:val="22"/>
              </w:rPr>
              <w:t>1</w:t>
            </w:r>
          </w:p>
        </w:tc>
        <w:tc>
          <w:tcPr>
            <w:tcW w:w="2551" w:type="dxa"/>
            <w:gridSpan w:val="5"/>
            <w:vMerge w:val="restart"/>
            <w:tcBorders>
              <w:top w:val="single" w:sz="4" w:space="0" w:color="000000"/>
              <w:left w:val="single" w:sz="4" w:space="0" w:color="000000"/>
            </w:tcBorders>
            <w:shd w:val="clear" w:color="auto" w:fill="auto"/>
          </w:tcPr>
          <w:p w:rsidR="00813090" w:rsidRDefault="00813090" w:rsidP="008B2366">
            <w:pPr>
              <w:pStyle w:val="Standard"/>
              <w:ind w:left="142" w:right="142"/>
              <w:rPr>
                <w:sz w:val="22"/>
                <w:szCs w:val="22"/>
              </w:rPr>
            </w:pPr>
            <w:r>
              <w:rPr>
                <w:sz w:val="22"/>
                <w:szCs w:val="22"/>
              </w:rPr>
              <w:t>Типы речи:</w:t>
            </w:r>
          </w:p>
          <w:p w:rsidR="00813090" w:rsidRDefault="00813090" w:rsidP="008B2366">
            <w:pPr>
              <w:pStyle w:val="Standard"/>
              <w:ind w:left="142" w:right="142"/>
            </w:pPr>
            <w:r>
              <w:rPr>
                <w:sz w:val="22"/>
                <w:szCs w:val="22"/>
              </w:rPr>
              <w:t>повествование, описание. Заголовок.</w:t>
            </w:r>
          </w:p>
        </w:tc>
        <w:tc>
          <w:tcPr>
            <w:tcW w:w="2277" w:type="dxa"/>
            <w:gridSpan w:val="2"/>
            <w:vMerge w:val="restart"/>
            <w:tcBorders>
              <w:top w:val="single" w:sz="4" w:space="0" w:color="000000"/>
              <w:left w:val="single" w:sz="4" w:space="0" w:color="000000"/>
            </w:tcBorders>
            <w:shd w:val="clear" w:color="auto" w:fill="auto"/>
          </w:tcPr>
          <w:p w:rsidR="00813090" w:rsidRDefault="00813090" w:rsidP="008B2366">
            <w:pPr>
              <w:pStyle w:val="Standard"/>
              <w:ind w:left="142" w:right="142"/>
            </w:pPr>
            <w:r>
              <w:rPr>
                <w:sz w:val="22"/>
                <w:szCs w:val="22"/>
              </w:rPr>
              <w:t xml:space="preserve">Читают художественный текст изучающим чтением,  адекватно его воспринимают, </w:t>
            </w:r>
            <w:r>
              <w:rPr>
                <w:sz w:val="22"/>
                <w:szCs w:val="22"/>
              </w:rPr>
              <w:lastRenderedPageBreak/>
              <w:t>устно пересказывают первую часть текста, воспроизводят подробно вторую часть текста от третьего лица, озаглавливают его, включая в него описание предмета.</w:t>
            </w:r>
          </w:p>
        </w:tc>
        <w:tc>
          <w:tcPr>
            <w:tcW w:w="2129" w:type="dxa"/>
            <w:vMerge w:val="restart"/>
            <w:tcBorders>
              <w:top w:val="single" w:sz="4" w:space="0" w:color="000000"/>
              <w:left w:val="single" w:sz="4" w:space="0" w:color="000000"/>
            </w:tcBorders>
            <w:shd w:val="clear" w:color="auto" w:fill="auto"/>
          </w:tcPr>
          <w:p w:rsidR="00813090" w:rsidRDefault="00813090" w:rsidP="008B2366">
            <w:pPr>
              <w:pStyle w:val="Standard"/>
              <w:autoSpaceDE w:val="0"/>
              <w:ind w:left="142" w:right="142"/>
              <w:rPr>
                <w:i/>
                <w:color w:val="000000"/>
                <w:sz w:val="22"/>
                <w:szCs w:val="22"/>
              </w:rPr>
            </w:pPr>
            <w:r>
              <w:rPr>
                <w:i/>
                <w:color w:val="000000"/>
                <w:sz w:val="22"/>
                <w:szCs w:val="22"/>
              </w:rPr>
              <w:lastRenderedPageBreak/>
              <w:t>Регулятивные:</w:t>
            </w:r>
            <w:r>
              <w:rPr>
                <w:color w:val="000000"/>
                <w:sz w:val="22"/>
                <w:szCs w:val="22"/>
              </w:rPr>
              <w:t xml:space="preserve">  определение последовательности промежуточных целей с учётом </w:t>
            </w:r>
            <w:r>
              <w:rPr>
                <w:color w:val="000000"/>
                <w:sz w:val="22"/>
                <w:szCs w:val="22"/>
              </w:rPr>
              <w:lastRenderedPageBreak/>
              <w:t>конечного результата; составление плана и последовательности действий</w:t>
            </w:r>
          </w:p>
          <w:p w:rsidR="00813090" w:rsidRDefault="00813090" w:rsidP="008B2366">
            <w:pPr>
              <w:pStyle w:val="Standard"/>
              <w:autoSpaceDE w:val="0"/>
              <w:ind w:left="142" w:right="142"/>
              <w:rPr>
                <w:i/>
                <w:color w:val="000000"/>
                <w:sz w:val="22"/>
                <w:szCs w:val="22"/>
              </w:rPr>
            </w:pPr>
            <w:proofErr w:type="gramStart"/>
            <w:r>
              <w:rPr>
                <w:i/>
                <w:color w:val="000000"/>
                <w:sz w:val="22"/>
                <w:szCs w:val="22"/>
              </w:rPr>
              <w:t>Познавательные</w:t>
            </w:r>
            <w:proofErr w:type="gramEnd"/>
            <w:r>
              <w:rPr>
                <w:i/>
                <w:color w:val="000000"/>
                <w:sz w:val="22"/>
                <w:szCs w:val="22"/>
              </w:rPr>
              <w:t>:</w:t>
            </w:r>
            <w:r>
              <w:rPr>
                <w:color w:val="000000"/>
                <w:sz w:val="22"/>
                <w:szCs w:val="22"/>
              </w:rPr>
              <w:t xml:space="preserve"> умение осознанно строить речевое высказывание в устной и письменной форме</w:t>
            </w:r>
          </w:p>
          <w:p w:rsidR="00813090" w:rsidRDefault="00813090" w:rsidP="008B2366">
            <w:pPr>
              <w:pStyle w:val="Standard"/>
              <w:autoSpaceDE w:val="0"/>
              <w:ind w:left="142" w:right="142"/>
            </w:pPr>
            <w:proofErr w:type="gramStart"/>
            <w:r>
              <w:rPr>
                <w:i/>
                <w:color w:val="000000"/>
                <w:sz w:val="22"/>
                <w:szCs w:val="22"/>
              </w:rPr>
              <w:t>Коммуникативные</w:t>
            </w:r>
            <w:proofErr w:type="gramEnd"/>
            <w:r>
              <w:rPr>
                <w:i/>
                <w:color w:val="000000"/>
                <w:sz w:val="22"/>
                <w:szCs w:val="22"/>
              </w:rPr>
              <w:t xml:space="preserve">: </w:t>
            </w:r>
            <w:r>
              <w:rPr>
                <w:color w:val="000000"/>
                <w:sz w:val="22"/>
                <w:szCs w:val="22"/>
              </w:rPr>
              <w:t>инициативное сотрудничество в поиске и сборе.</w:t>
            </w:r>
          </w:p>
        </w:tc>
        <w:tc>
          <w:tcPr>
            <w:tcW w:w="2410" w:type="dxa"/>
            <w:gridSpan w:val="3"/>
            <w:vMerge w:val="restart"/>
            <w:tcBorders>
              <w:top w:val="single" w:sz="4" w:space="0" w:color="000000"/>
              <w:left w:val="single" w:sz="4" w:space="0" w:color="000000"/>
            </w:tcBorders>
            <w:shd w:val="clear" w:color="auto" w:fill="auto"/>
          </w:tcPr>
          <w:p w:rsidR="00813090" w:rsidRDefault="00813090" w:rsidP="008B2366">
            <w:pPr>
              <w:pStyle w:val="Standard"/>
              <w:ind w:left="142" w:right="142"/>
            </w:pPr>
            <w:r>
              <w:rPr>
                <w:sz w:val="22"/>
                <w:szCs w:val="22"/>
              </w:rPr>
              <w:lastRenderedPageBreak/>
              <w:t>Формирование творческих способностей через активные формы деятельности.</w:t>
            </w:r>
          </w:p>
        </w:tc>
        <w:tc>
          <w:tcPr>
            <w:tcW w:w="1559" w:type="dxa"/>
            <w:vMerge w:val="restart"/>
            <w:tcBorders>
              <w:top w:val="single" w:sz="4" w:space="0" w:color="000000"/>
              <w:left w:val="single" w:sz="4" w:space="0" w:color="000000"/>
              <w:right w:val="single" w:sz="4" w:space="0" w:color="000000"/>
            </w:tcBorders>
            <w:shd w:val="clear" w:color="auto" w:fill="auto"/>
          </w:tcPr>
          <w:p w:rsidR="00813090" w:rsidRPr="00813090" w:rsidRDefault="00813090" w:rsidP="00823802">
            <w:pPr>
              <w:autoSpaceDE w:val="0"/>
              <w:autoSpaceDN w:val="0"/>
              <w:adjustRightInd w:val="0"/>
              <w:spacing w:after="0" w:line="240" w:lineRule="auto"/>
              <w:ind w:left="127"/>
              <w:rPr>
                <w:rFonts w:ascii="TimesNewRoman" w:hAnsi="TimesNewRoman" w:cs="TimesNewRoman"/>
              </w:rPr>
            </w:pPr>
            <w:r w:rsidRPr="00813090">
              <w:rPr>
                <w:rFonts w:ascii="TimesNewRoman" w:hAnsi="TimesNewRoman" w:cs="TimesNewRoman"/>
              </w:rPr>
              <w:t>8.6 Создание текстов различных стилей и функциональн</w:t>
            </w:r>
            <w:r w:rsidRPr="00813090">
              <w:rPr>
                <w:rFonts w:ascii="TimesNewRoman" w:hAnsi="TimesNewRoman" w:cs="TimesNewRoman"/>
              </w:rPr>
              <w:lastRenderedPageBreak/>
              <w:t>о-смысловых</w:t>
            </w:r>
          </w:p>
          <w:p w:rsidR="00813090" w:rsidRDefault="00813090" w:rsidP="00823802">
            <w:pPr>
              <w:pStyle w:val="Standard"/>
              <w:snapToGrid w:val="0"/>
              <w:ind w:left="127" w:right="142"/>
            </w:pPr>
            <w:r w:rsidRPr="00813090">
              <w:rPr>
                <w:rFonts w:ascii="TimesNewRoman" w:hAnsi="TimesNewRoman" w:cs="TimesNewRoman"/>
                <w:sz w:val="22"/>
                <w:szCs w:val="22"/>
              </w:rPr>
              <w:t>типов речи</w:t>
            </w:r>
          </w:p>
        </w:tc>
      </w:tr>
      <w:tr w:rsidR="00813090" w:rsidTr="00B70066">
        <w:trPr>
          <w:trHeight w:val="4080"/>
        </w:trPr>
        <w:tc>
          <w:tcPr>
            <w:tcW w:w="709" w:type="dxa"/>
            <w:tcBorders>
              <w:top w:val="single" w:sz="4" w:space="0" w:color="auto"/>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lastRenderedPageBreak/>
              <w:t>127.</w:t>
            </w:r>
          </w:p>
        </w:tc>
        <w:tc>
          <w:tcPr>
            <w:tcW w:w="846" w:type="dxa"/>
            <w:gridSpan w:val="2"/>
            <w:tcBorders>
              <w:top w:val="single" w:sz="4" w:space="0" w:color="auto"/>
              <w:left w:val="single" w:sz="4" w:space="0" w:color="000000"/>
              <w:bottom w:val="single" w:sz="4" w:space="0" w:color="000000"/>
            </w:tcBorders>
            <w:shd w:val="clear" w:color="auto" w:fill="auto"/>
          </w:tcPr>
          <w:p w:rsidR="00813090" w:rsidRDefault="00813090" w:rsidP="008B2366">
            <w:pPr>
              <w:pStyle w:val="Standard"/>
              <w:ind w:left="142" w:right="142"/>
              <w:rPr>
                <w:b/>
                <w:sz w:val="22"/>
                <w:szCs w:val="22"/>
              </w:rPr>
            </w:pPr>
          </w:p>
        </w:tc>
        <w:tc>
          <w:tcPr>
            <w:tcW w:w="845" w:type="dxa"/>
            <w:tcBorders>
              <w:top w:val="single" w:sz="4" w:space="0" w:color="auto"/>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auto"/>
              <w:left w:val="single" w:sz="4" w:space="0" w:color="000000"/>
              <w:bottom w:val="single" w:sz="4" w:space="0" w:color="000000"/>
              <w:right w:val="single" w:sz="4" w:space="0" w:color="000000"/>
            </w:tcBorders>
          </w:tcPr>
          <w:p w:rsidR="00813090" w:rsidRDefault="00813090" w:rsidP="008B2366">
            <w:pPr>
              <w:pStyle w:val="Standard"/>
              <w:ind w:left="142" w:right="142"/>
              <w:rPr>
                <w:b/>
                <w:sz w:val="22"/>
                <w:szCs w:val="22"/>
              </w:rPr>
            </w:pPr>
            <w:r>
              <w:rPr>
                <w:b/>
                <w:sz w:val="22"/>
                <w:szCs w:val="22"/>
              </w:rPr>
              <w:t>Р-Р</w:t>
            </w:r>
            <w:r>
              <w:rPr>
                <w:sz w:val="22"/>
                <w:szCs w:val="22"/>
              </w:rPr>
              <w:t xml:space="preserve"> Подробное изложение с элементами описания (упр.547)</w:t>
            </w:r>
          </w:p>
        </w:tc>
        <w:tc>
          <w:tcPr>
            <w:tcW w:w="712" w:type="dxa"/>
            <w:tcBorders>
              <w:top w:val="single" w:sz="4" w:space="0" w:color="auto"/>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1</w:t>
            </w:r>
          </w:p>
        </w:tc>
        <w:tc>
          <w:tcPr>
            <w:tcW w:w="2551" w:type="dxa"/>
            <w:gridSpan w:val="5"/>
            <w:vMerge/>
            <w:tcBorders>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p>
        </w:tc>
        <w:tc>
          <w:tcPr>
            <w:tcW w:w="2277" w:type="dxa"/>
            <w:gridSpan w:val="2"/>
            <w:vMerge/>
            <w:tcBorders>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p>
        </w:tc>
        <w:tc>
          <w:tcPr>
            <w:tcW w:w="2129" w:type="dxa"/>
            <w:vMerge/>
            <w:tcBorders>
              <w:left w:val="single" w:sz="4" w:space="0" w:color="000000"/>
              <w:bottom w:val="single" w:sz="4" w:space="0" w:color="000000"/>
            </w:tcBorders>
            <w:shd w:val="clear" w:color="auto" w:fill="auto"/>
          </w:tcPr>
          <w:p w:rsidR="00813090" w:rsidRDefault="00813090" w:rsidP="008B2366">
            <w:pPr>
              <w:pStyle w:val="Standard"/>
              <w:autoSpaceDE w:val="0"/>
              <w:ind w:left="142" w:right="142"/>
              <w:rPr>
                <w:i/>
                <w:color w:val="000000"/>
                <w:sz w:val="22"/>
                <w:szCs w:val="22"/>
              </w:rPr>
            </w:pPr>
          </w:p>
        </w:tc>
        <w:tc>
          <w:tcPr>
            <w:tcW w:w="2410" w:type="dxa"/>
            <w:gridSpan w:val="3"/>
            <w:vMerge/>
            <w:tcBorders>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p>
        </w:tc>
        <w:tc>
          <w:tcPr>
            <w:tcW w:w="1559" w:type="dxa"/>
            <w:vMerge/>
            <w:tcBorders>
              <w:left w:val="single" w:sz="4" w:space="0" w:color="000000"/>
              <w:bottom w:val="single" w:sz="4" w:space="0" w:color="000000"/>
              <w:right w:val="single" w:sz="4" w:space="0" w:color="000000"/>
            </w:tcBorders>
            <w:shd w:val="clear" w:color="auto" w:fill="auto"/>
          </w:tcPr>
          <w:p w:rsidR="00813090" w:rsidRDefault="00813090" w:rsidP="008B2366">
            <w:pPr>
              <w:pStyle w:val="Standard"/>
              <w:snapToGrid w:val="0"/>
              <w:ind w:left="142" w:right="142"/>
            </w:pP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128.</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Множественное число имён существительных.</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Правильное употребление имен существительных в речи. Орфоэпические и грамматические нормы.</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Определяют морфологические признаки множественного числа</w:t>
            </w:r>
          </w:p>
          <w:p w:rsidR="00813090" w:rsidRDefault="00813090" w:rsidP="008B2366">
            <w:pPr>
              <w:pStyle w:val="Standard"/>
              <w:ind w:left="142" w:right="142"/>
            </w:pPr>
            <w:r>
              <w:rPr>
                <w:sz w:val="22"/>
                <w:szCs w:val="22"/>
              </w:rPr>
              <w:t xml:space="preserve">существительных, склоняют существительные во множественном числе, обозначают условия выбора орфограмм, осуществляют редакторскую правку текста. Читают текст ознакомительным чтением, определяют его стиль, списывают, подчеркивают существительные во множественном числе, определяют </w:t>
            </w:r>
            <w:r>
              <w:rPr>
                <w:sz w:val="22"/>
                <w:szCs w:val="22"/>
              </w:rPr>
              <w:lastRenderedPageBreak/>
              <w:t>их падеж.</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color w:val="000000"/>
                <w:sz w:val="22"/>
                <w:szCs w:val="22"/>
              </w:rPr>
            </w:pPr>
            <w:r>
              <w:rPr>
                <w:i/>
                <w:color w:val="000000"/>
                <w:sz w:val="22"/>
                <w:szCs w:val="22"/>
              </w:rPr>
              <w:lastRenderedPageBreak/>
              <w:t>Регулятивные:</w:t>
            </w:r>
            <w:r>
              <w:rPr>
                <w:color w:val="000000"/>
                <w:sz w:val="22"/>
                <w:szCs w:val="22"/>
              </w:rPr>
              <w:t xml:space="preserve">  </w:t>
            </w:r>
          </w:p>
          <w:p w:rsidR="00813090" w:rsidRDefault="00813090" w:rsidP="008B2366">
            <w:pPr>
              <w:pStyle w:val="Standard"/>
              <w:autoSpaceDE w:val="0"/>
              <w:ind w:left="142" w:right="142"/>
              <w:rPr>
                <w:i/>
                <w:color w:val="000000"/>
                <w:sz w:val="22"/>
                <w:szCs w:val="22"/>
              </w:rPr>
            </w:pPr>
            <w:r>
              <w:rPr>
                <w:color w:val="000000"/>
                <w:sz w:val="22"/>
                <w:szCs w:val="22"/>
              </w:rPr>
              <w:t xml:space="preserve">волевая </w:t>
            </w:r>
            <w:proofErr w:type="spellStart"/>
            <w:r>
              <w:rPr>
                <w:color w:val="000000"/>
                <w:sz w:val="22"/>
                <w:szCs w:val="22"/>
              </w:rPr>
              <w:t>саморегуляция</w:t>
            </w:r>
            <w:proofErr w:type="spellEnd"/>
            <w:r>
              <w:rPr>
                <w:color w:val="000000"/>
                <w:sz w:val="22"/>
                <w:szCs w:val="22"/>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813090" w:rsidRDefault="00813090" w:rsidP="008B2366">
            <w:pPr>
              <w:pStyle w:val="Standard"/>
              <w:autoSpaceDE w:val="0"/>
              <w:ind w:left="142" w:right="142"/>
              <w:rPr>
                <w:i/>
                <w:color w:val="000000"/>
                <w:sz w:val="22"/>
                <w:szCs w:val="22"/>
              </w:rPr>
            </w:pPr>
            <w:proofErr w:type="gramStart"/>
            <w:r>
              <w:rPr>
                <w:i/>
                <w:color w:val="000000"/>
                <w:sz w:val="22"/>
                <w:szCs w:val="22"/>
              </w:rPr>
              <w:t xml:space="preserve">Познавательные: </w:t>
            </w:r>
            <w:r>
              <w:rPr>
                <w:color w:val="000000"/>
                <w:sz w:val="22"/>
                <w:szCs w:val="22"/>
              </w:rPr>
              <w:t>поиск и выделение необходимой информации</w:t>
            </w:r>
            <w:proofErr w:type="gramEnd"/>
          </w:p>
          <w:p w:rsidR="00813090" w:rsidRDefault="00813090" w:rsidP="008B2366">
            <w:pPr>
              <w:pStyle w:val="Standard"/>
              <w:ind w:left="142" w:right="142"/>
            </w:pPr>
            <w:r>
              <w:rPr>
                <w:i/>
                <w:color w:val="000000"/>
                <w:sz w:val="22"/>
                <w:szCs w:val="22"/>
              </w:rPr>
              <w:t xml:space="preserve">Коммуникативные: </w:t>
            </w:r>
            <w:r>
              <w:rPr>
                <w:color w:val="000000"/>
                <w:sz w:val="22"/>
                <w:szCs w:val="22"/>
              </w:rPr>
              <w:t xml:space="preserve">умение с полнотой и ясностью выражать свои мысли в соответствии с грамматическими </w:t>
            </w:r>
            <w:r>
              <w:rPr>
                <w:color w:val="000000"/>
                <w:sz w:val="22"/>
                <w:szCs w:val="22"/>
              </w:rPr>
              <w:lastRenderedPageBreak/>
              <w:t>и синтаксическими нормами языка.</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Формирование познавательного интереса.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F361CF" w:rsidP="008B2366">
            <w:pPr>
              <w:pStyle w:val="Standard"/>
              <w:snapToGrid w:val="0"/>
              <w:ind w:left="142" w:right="142"/>
            </w:pPr>
            <w:r w:rsidRPr="00F361CF">
              <w:rPr>
                <w:rFonts w:ascii="TimesNewRoman" w:hAnsi="TimesNewRoman" w:cs="TimesNewRoman"/>
                <w:sz w:val="22"/>
                <w:szCs w:val="22"/>
              </w:rPr>
              <w:t>6.9. Правописание падежных и родовых окончаний</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129.</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 xml:space="preserve">Правописание  </w:t>
            </w:r>
            <w:proofErr w:type="gramStart"/>
            <w:r>
              <w:rPr>
                <w:sz w:val="22"/>
                <w:szCs w:val="22"/>
              </w:rPr>
              <w:t>о-е</w:t>
            </w:r>
            <w:proofErr w:type="gramEnd"/>
            <w:r>
              <w:rPr>
                <w:sz w:val="22"/>
                <w:szCs w:val="22"/>
              </w:rPr>
              <w:t xml:space="preserve"> после шипящих и ц в окончаниях существительных.</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Применение при письме данного орфографического правила.</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Усваивают правило написания букв </w:t>
            </w:r>
            <w:proofErr w:type="gramStart"/>
            <w:r>
              <w:rPr>
                <w:sz w:val="22"/>
                <w:szCs w:val="22"/>
              </w:rPr>
              <w:t>о-е</w:t>
            </w:r>
            <w:proofErr w:type="gramEnd"/>
            <w:r>
              <w:rPr>
                <w:sz w:val="22"/>
                <w:szCs w:val="22"/>
              </w:rPr>
              <w:t xml:space="preserve"> после шипящих в окончаниях существительных и алгоритм его использования, записывают в форме диалога разговор, расставляют знаки препинания, обозначают графически орфограмму на месте пропуска, воспринимают текст на слух, выделяют слова с орфограммой и записывают их.</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i/>
                <w:color w:val="000000"/>
                <w:sz w:val="22"/>
                <w:szCs w:val="22"/>
              </w:rPr>
            </w:pPr>
            <w:r>
              <w:rPr>
                <w:i/>
                <w:color w:val="000000"/>
                <w:sz w:val="22"/>
                <w:szCs w:val="22"/>
              </w:rPr>
              <w:t>Регулятивные:</w:t>
            </w:r>
            <w:r>
              <w:rPr>
                <w:color w:val="000000"/>
                <w:sz w:val="22"/>
                <w:szCs w:val="22"/>
              </w:rPr>
              <w:t xml:space="preserve"> прогнозирование результата и уровня усвоения, его характеристик</w:t>
            </w:r>
          </w:p>
          <w:p w:rsidR="00813090" w:rsidRDefault="00813090" w:rsidP="008B2366">
            <w:pPr>
              <w:pStyle w:val="Standard"/>
              <w:autoSpaceDE w:val="0"/>
              <w:ind w:left="142" w:right="142"/>
              <w:rPr>
                <w:i/>
                <w:color w:val="000000"/>
                <w:sz w:val="22"/>
                <w:szCs w:val="22"/>
              </w:rPr>
            </w:pPr>
            <w:proofErr w:type="gramStart"/>
            <w:r>
              <w:rPr>
                <w:i/>
                <w:color w:val="000000"/>
                <w:sz w:val="22"/>
                <w:szCs w:val="22"/>
              </w:rPr>
              <w:t>Познавательные:</w:t>
            </w:r>
            <w:r>
              <w:rPr>
                <w:color w:val="000000"/>
                <w:sz w:val="22"/>
                <w:szCs w:val="22"/>
              </w:rPr>
              <w:t xml:space="preserve"> самостоятельное выделение и формулирование познавательной цели</w:t>
            </w:r>
            <w:proofErr w:type="gramEnd"/>
          </w:p>
          <w:p w:rsidR="00813090" w:rsidRDefault="00813090" w:rsidP="008B2366">
            <w:pPr>
              <w:pStyle w:val="Standard"/>
              <w:ind w:left="142" w:right="142"/>
            </w:pPr>
            <w:r>
              <w:rPr>
                <w:i/>
                <w:color w:val="000000"/>
                <w:sz w:val="22"/>
                <w:szCs w:val="22"/>
              </w:rPr>
              <w:t xml:space="preserve">Коммуникативные: </w:t>
            </w:r>
            <w:r>
              <w:rPr>
                <w:color w:val="000000"/>
                <w:sz w:val="22"/>
                <w:szCs w:val="22"/>
              </w:rPr>
              <w:t>определение целей, функций участников, способов взаимодействия для учебного сотрудничества с учителем и сверстниками.</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Формирование устойчивой мотивации к обучению.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F361CF" w:rsidRDefault="00F361CF" w:rsidP="008B2366">
            <w:pPr>
              <w:pStyle w:val="Standard"/>
              <w:snapToGrid w:val="0"/>
              <w:ind w:left="142" w:right="142"/>
              <w:rPr>
                <w:sz w:val="22"/>
                <w:szCs w:val="22"/>
              </w:rPr>
            </w:pPr>
            <w:r w:rsidRPr="00F361CF">
              <w:rPr>
                <w:rFonts w:ascii="TimesNewRoman" w:hAnsi="TimesNewRoman" w:cs="TimesNewRoman"/>
                <w:sz w:val="22"/>
                <w:szCs w:val="22"/>
              </w:rPr>
              <w:t xml:space="preserve">6.3. Употребление гласных букв О/Е (Е) после шипящих и </w:t>
            </w:r>
            <w:proofErr w:type="gramStart"/>
            <w:r w:rsidRPr="00F361CF">
              <w:rPr>
                <w:rFonts w:ascii="TimesNewRoman" w:hAnsi="TimesNewRoman" w:cs="TimesNewRoman"/>
                <w:sz w:val="22"/>
                <w:szCs w:val="22"/>
              </w:rPr>
              <w:t>Ц</w:t>
            </w:r>
            <w:proofErr w:type="gramEnd"/>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130.</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Повторение по теме «Имя существительное».</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 xml:space="preserve">Морфологические признаки существительного. Правописание окончаний. Употребление существительных </w:t>
            </w:r>
            <w:proofErr w:type="gramStart"/>
            <w:r>
              <w:rPr>
                <w:sz w:val="22"/>
                <w:szCs w:val="22"/>
              </w:rPr>
              <w:t>в</w:t>
            </w:r>
            <w:proofErr w:type="gramEnd"/>
          </w:p>
          <w:p w:rsidR="00813090" w:rsidRDefault="00813090" w:rsidP="008B2366">
            <w:pPr>
              <w:pStyle w:val="Standard"/>
              <w:ind w:left="142" w:right="142"/>
            </w:pPr>
            <w:r>
              <w:rPr>
                <w:sz w:val="22"/>
                <w:szCs w:val="22"/>
              </w:rPr>
              <w:t>речи.</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Опознают в тексте существительные, слова с орфограммой, группируют имена существительные по заданным параметрам, определяют их синтаксическую роль в предложении, воспринимают текст с изученной орфограммой на слух, применяют изученные правила правописания </w:t>
            </w:r>
            <w:r>
              <w:rPr>
                <w:sz w:val="22"/>
                <w:szCs w:val="22"/>
              </w:rPr>
              <w:lastRenderedPageBreak/>
              <w:t>существительных на письме, употребляют существительные в речи с соблюдением грамматических и орфоэпических норм.</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bCs/>
                <w:sz w:val="22"/>
                <w:szCs w:val="22"/>
              </w:rPr>
            </w:pPr>
            <w:r>
              <w:rPr>
                <w:i/>
                <w:sz w:val="22"/>
                <w:szCs w:val="22"/>
              </w:rPr>
              <w:lastRenderedPageBreak/>
              <w:t>Регулятивные:</w:t>
            </w:r>
          </w:p>
          <w:p w:rsidR="00813090" w:rsidRDefault="00813090" w:rsidP="008B2366">
            <w:pPr>
              <w:pStyle w:val="Standard"/>
              <w:ind w:left="142" w:right="142"/>
              <w:rPr>
                <w:i/>
                <w:sz w:val="22"/>
                <w:szCs w:val="22"/>
              </w:rPr>
            </w:pPr>
            <w:r>
              <w:rPr>
                <w:bCs/>
                <w:sz w:val="22"/>
                <w:szCs w:val="22"/>
              </w:rPr>
              <w:t>вносить необходимые дополнения и корректировать  план и способ действия в случае расхождения с эталоном.</w:t>
            </w:r>
          </w:p>
          <w:p w:rsidR="00813090" w:rsidRDefault="00813090" w:rsidP="008B2366">
            <w:pPr>
              <w:pStyle w:val="Standard"/>
              <w:ind w:left="142" w:right="142"/>
              <w:rPr>
                <w:sz w:val="22"/>
                <w:szCs w:val="22"/>
              </w:rPr>
            </w:pPr>
            <w:r>
              <w:rPr>
                <w:i/>
                <w:sz w:val="22"/>
                <w:szCs w:val="22"/>
              </w:rPr>
              <w:t>Познавательные:</w:t>
            </w:r>
          </w:p>
          <w:p w:rsidR="00813090" w:rsidRDefault="00813090" w:rsidP="008B2366">
            <w:pPr>
              <w:pStyle w:val="Standard"/>
              <w:ind w:left="142" w:right="142"/>
              <w:rPr>
                <w:i/>
                <w:iCs/>
                <w:sz w:val="22"/>
                <w:szCs w:val="22"/>
              </w:rPr>
            </w:pPr>
            <w:r>
              <w:rPr>
                <w:sz w:val="22"/>
                <w:szCs w:val="22"/>
              </w:rPr>
              <w:t xml:space="preserve">постановка и формулирование проблемы, самостоятельное создание алгоритмов деятельности при </w:t>
            </w:r>
            <w:r>
              <w:rPr>
                <w:sz w:val="22"/>
                <w:szCs w:val="22"/>
              </w:rPr>
              <w:lastRenderedPageBreak/>
              <w:t>решении проблем творческого и поискового характера.</w:t>
            </w:r>
          </w:p>
          <w:p w:rsidR="00813090" w:rsidRDefault="00813090" w:rsidP="008B2366">
            <w:pPr>
              <w:pStyle w:val="Standard"/>
              <w:ind w:left="142" w:right="142"/>
              <w:rPr>
                <w:sz w:val="22"/>
                <w:szCs w:val="22"/>
              </w:rPr>
            </w:pPr>
            <w:r>
              <w:rPr>
                <w:i/>
                <w:iCs/>
                <w:sz w:val="22"/>
                <w:szCs w:val="22"/>
              </w:rPr>
              <w:t>Коммуникативные:</w:t>
            </w:r>
          </w:p>
          <w:p w:rsidR="00813090" w:rsidRDefault="00813090" w:rsidP="008B2366">
            <w:pPr>
              <w:pStyle w:val="Standard"/>
              <w:ind w:left="142" w:right="142"/>
            </w:pPr>
            <w:r>
              <w:rPr>
                <w:sz w:val="22"/>
                <w:szCs w:val="22"/>
              </w:rPr>
              <w:t xml:space="preserve">сотрудничать с одноклассниками при выполнении учебной задачи. </w:t>
            </w:r>
            <w:r>
              <w:rPr>
                <w:color w:val="000000"/>
                <w:spacing w:val="-1"/>
                <w:sz w:val="22"/>
                <w:szCs w:val="22"/>
              </w:rPr>
              <w:t xml:space="preserve"> </w:t>
            </w:r>
            <w:r>
              <w:rPr>
                <w:color w:val="000000"/>
                <w:sz w:val="22"/>
                <w:szCs w:val="22"/>
              </w:rPr>
              <w:t xml:space="preserve">  </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F361CF" w:rsidP="008B2366">
            <w:pPr>
              <w:pStyle w:val="Standard"/>
              <w:snapToGrid w:val="0"/>
              <w:ind w:left="142" w:right="142"/>
            </w:pPr>
            <w:r w:rsidRPr="00F361CF">
              <w:rPr>
                <w:sz w:val="22"/>
                <w:szCs w:val="22"/>
              </w:rPr>
              <w:t>4.1. Самостоятельные части речи</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131.</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Морфологический разбор имени существительного.</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Морфологические признаки существительного.</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Характеризуют имя существительное по его морфологическим признакам и синтаксической роли, выполняют устно и письменно морфологический разбор существительного по плану. Готовят устное высказывание.  </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i/>
                <w:color w:val="000000"/>
                <w:sz w:val="22"/>
                <w:szCs w:val="22"/>
              </w:rPr>
            </w:pPr>
            <w:r>
              <w:rPr>
                <w:i/>
                <w:color w:val="000000"/>
                <w:sz w:val="22"/>
                <w:szCs w:val="22"/>
              </w:rPr>
              <w:t>Регулятивные:</w:t>
            </w:r>
            <w:r>
              <w:rPr>
                <w:color w:val="000000"/>
                <w:sz w:val="22"/>
                <w:szCs w:val="22"/>
              </w:rPr>
              <w:t xml:space="preserve"> прогнозирование результата и уровня усвоения, его характеристик</w:t>
            </w:r>
          </w:p>
          <w:p w:rsidR="00813090" w:rsidRDefault="00813090" w:rsidP="008B2366">
            <w:pPr>
              <w:pStyle w:val="Standard"/>
              <w:autoSpaceDE w:val="0"/>
              <w:ind w:left="142" w:right="142"/>
              <w:rPr>
                <w:i/>
                <w:color w:val="000000"/>
                <w:sz w:val="22"/>
                <w:szCs w:val="22"/>
              </w:rPr>
            </w:pPr>
            <w:proofErr w:type="gramStart"/>
            <w:r>
              <w:rPr>
                <w:i/>
                <w:color w:val="000000"/>
                <w:sz w:val="22"/>
                <w:szCs w:val="22"/>
              </w:rPr>
              <w:t>Познавательные:</w:t>
            </w:r>
            <w:r>
              <w:rPr>
                <w:color w:val="000000"/>
                <w:sz w:val="22"/>
                <w:szCs w:val="22"/>
              </w:rPr>
              <w:t xml:space="preserve"> самостоятельное выделение и формулирование познавательной цели</w:t>
            </w:r>
            <w:proofErr w:type="gramEnd"/>
          </w:p>
          <w:p w:rsidR="00813090" w:rsidRDefault="00813090" w:rsidP="008B2366">
            <w:pPr>
              <w:pStyle w:val="Standard"/>
              <w:shd w:val="clear" w:color="auto" w:fill="FFFFFF"/>
              <w:ind w:left="142" w:right="142"/>
            </w:pPr>
            <w:r>
              <w:rPr>
                <w:i/>
                <w:color w:val="000000"/>
                <w:sz w:val="22"/>
                <w:szCs w:val="22"/>
              </w:rPr>
              <w:t xml:space="preserve">Коммуникативные: </w:t>
            </w:r>
            <w:r>
              <w:rPr>
                <w:color w:val="000000"/>
                <w:sz w:val="22"/>
                <w:szCs w:val="22"/>
              </w:rPr>
              <w:t>определение целей, функций участников, способов взаимодействия для учебного сотрудничества с учителем и сверстниками.</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Формирование навыков комплексного анализа.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F361CF" w:rsidP="008B2366">
            <w:pPr>
              <w:pStyle w:val="Standard"/>
              <w:snapToGrid w:val="0"/>
              <w:ind w:left="142" w:right="142"/>
            </w:pPr>
            <w:r w:rsidRPr="00F361CF">
              <w:rPr>
                <w:sz w:val="22"/>
                <w:szCs w:val="22"/>
              </w:rPr>
              <w:t>4.1. Самостоятельные части речи</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132.</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sidRPr="00892B83">
              <w:rPr>
                <w:b/>
                <w:sz w:val="22"/>
                <w:szCs w:val="22"/>
              </w:rPr>
              <w:t>Контрольный диктант</w:t>
            </w:r>
            <w:r>
              <w:rPr>
                <w:sz w:val="22"/>
                <w:szCs w:val="22"/>
              </w:rPr>
              <w:t xml:space="preserve"> с грамматическим заданием по теме «Имя существительное».</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Имя существительное. Морфологические признаки. Правописание падежных окончаний имен существительных.  </w:t>
            </w:r>
            <w:proofErr w:type="gramStart"/>
            <w:r>
              <w:rPr>
                <w:sz w:val="22"/>
                <w:szCs w:val="22"/>
              </w:rPr>
              <w:t>О-Ё</w:t>
            </w:r>
            <w:proofErr w:type="gramEnd"/>
            <w:r>
              <w:rPr>
                <w:sz w:val="22"/>
                <w:szCs w:val="22"/>
              </w:rPr>
              <w:t xml:space="preserve"> после шипящих. Синтаксическая роль </w:t>
            </w:r>
            <w:r>
              <w:rPr>
                <w:sz w:val="22"/>
                <w:szCs w:val="22"/>
              </w:rPr>
              <w:lastRenderedPageBreak/>
              <w:t>существительного в предложении.</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 xml:space="preserve">Воспринимают текст с изученной орфограммой на слух, воспроизводят его, грамотно оформляют, соблюдая орфографические и пунктуационные </w:t>
            </w:r>
            <w:r>
              <w:rPr>
                <w:sz w:val="22"/>
                <w:szCs w:val="22"/>
              </w:rPr>
              <w:lastRenderedPageBreak/>
              <w:t>нормы, производят морфологический разбор существительных, опознают существительные по определенной модели, подбирают к существительным синонимы и антонимы.</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Textbody"/>
              <w:spacing w:after="0"/>
              <w:ind w:left="142" w:right="142"/>
              <w:rPr>
                <w:rStyle w:val="StrongEmphasis"/>
                <w:b w:val="0"/>
                <w:i/>
                <w:sz w:val="22"/>
                <w:szCs w:val="22"/>
              </w:rPr>
            </w:pPr>
            <w:r>
              <w:rPr>
                <w:rStyle w:val="StrongEmphasis"/>
                <w:b w:val="0"/>
                <w:i/>
                <w:sz w:val="22"/>
                <w:szCs w:val="22"/>
              </w:rPr>
              <w:lastRenderedPageBreak/>
              <w:t>Регулятивные;</w:t>
            </w:r>
            <w:r>
              <w:rPr>
                <w:sz w:val="22"/>
                <w:szCs w:val="22"/>
              </w:rPr>
              <w:t xml:space="preserve"> адекватно оценивать свои достижения, осознавать возникающие трудности и стараться искать способы их </w:t>
            </w:r>
            <w:r>
              <w:rPr>
                <w:sz w:val="22"/>
                <w:szCs w:val="22"/>
              </w:rPr>
              <w:lastRenderedPageBreak/>
              <w:t xml:space="preserve">преодоления. </w:t>
            </w:r>
            <w:r>
              <w:rPr>
                <w:rStyle w:val="StrongEmphasis"/>
                <w:b w:val="0"/>
                <w:i/>
                <w:sz w:val="22"/>
                <w:szCs w:val="22"/>
              </w:rPr>
              <w:t>Познавательные:</w:t>
            </w:r>
            <w:r>
              <w:rPr>
                <w:sz w:val="22"/>
                <w:szCs w:val="22"/>
              </w:rPr>
              <w:t xml:space="preserve"> вносить необходимые дополнения и изменения в план и способ действия.</w:t>
            </w:r>
          </w:p>
          <w:p w:rsidR="00813090" w:rsidRDefault="00813090" w:rsidP="008B2366">
            <w:pPr>
              <w:pStyle w:val="Textbody"/>
              <w:spacing w:after="0"/>
              <w:ind w:left="142" w:right="142"/>
            </w:pPr>
            <w:proofErr w:type="gramStart"/>
            <w:r>
              <w:rPr>
                <w:rStyle w:val="StrongEmphasis"/>
                <w:b w:val="0"/>
                <w:i/>
                <w:sz w:val="22"/>
                <w:szCs w:val="22"/>
              </w:rPr>
              <w:t>Коммуникативные</w:t>
            </w:r>
            <w:proofErr w:type="gramEnd"/>
            <w:r>
              <w:rPr>
                <w:rStyle w:val="StrongEmphasis"/>
                <w:b w:val="0"/>
                <w:i/>
                <w:sz w:val="22"/>
                <w:szCs w:val="22"/>
              </w:rPr>
              <w:t xml:space="preserve"> </w:t>
            </w:r>
            <w:r>
              <w:rPr>
                <w:sz w:val="22"/>
                <w:szCs w:val="22"/>
              </w:rPr>
              <w:t>форму</w:t>
            </w:r>
            <w:r>
              <w:rPr>
                <w:sz w:val="22"/>
                <w:szCs w:val="22"/>
              </w:rPr>
              <w:softHyphen/>
              <w:t>лировать собственное мнение.</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Формирование навыков самоанализа и самоконтроля.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F361CF" w:rsidP="008B2366">
            <w:pPr>
              <w:pStyle w:val="Standard"/>
              <w:snapToGrid w:val="0"/>
              <w:ind w:left="142" w:right="142"/>
              <w:rPr>
                <w:sz w:val="22"/>
                <w:szCs w:val="22"/>
              </w:rPr>
            </w:pPr>
            <w:r w:rsidRPr="00F361CF">
              <w:rPr>
                <w:sz w:val="22"/>
                <w:szCs w:val="22"/>
              </w:rPr>
              <w:t>4.1. Самостоятельные части речи</w:t>
            </w:r>
          </w:p>
          <w:p w:rsidR="00F361CF" w:rsidRDefault="00F361CF" w:rsidP="008B2366">
            <w:pPr>
              <w:pStyle w:val="Standard"/>
              <w:snapToGrid w:val="0"/>
              <w:ind w:left="142" w:right="142"/>
            </w:pPr>
            <w:r w:rsidRPr="00F361CF">
              <w:rPr>
                <w:rFonts w:ascii="TimesNewRoman" w:hAnsi="TimesNewRoman" w:cs="TimesNewRoman"/>
                <w:sz w:val="22"/>
                <w:szCs w:val="22"/>
              </w:rPr>
              <w:t>6.1. Орфограмма</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133.</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Работа над ошибками в контрольном диктанте.</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Как проверять орфограммы? Как проверить правильность постановки знаков препинания в простом и сложном предложении?</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Научиться анализировать допущенные ошибки, выполнять работу по предупреждению ошибок.</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Textbody"/>
              <w:spacing w:after="0"/>
              <w:ind w:left="142" w:right="142"/>
              <w:rPr>
                <w:rStyle w:val="StrongEmphasis"/>
                <w:b w:val="0"/>
                <w:i/>
                <w:sz w:val="22"/>
                <w:szCs w:val="22"/>
              </w:rPr>
            </w:pPr>
            <w:r>
              <w:rPr>
                <w:rStyle w:val="StrongEmphasis"/>
                <w:b w:val="0"/>
                <w:i/>
                <w:sz w:val="22"/>
                <w:szCs w:val="22"/>
              </w:rPr>
              <w:t>Регулятивные;</w:t>
            </w:r>
            <w:r>
              <w:rPr>
                <w:sz w:val="22"/>
                <w:szCs w:val="22"/>
              </w:rPr>
              <w:t xml:space="preserve"> адекватно оценивать свои достижения, осознавать возникающие трудности и стараться искать способы их преодоления. </w:t>
            </w:r>
            <w:r>
              <w:rPr>
                <w:rStyle w:val="StrongEmphasis"/>
                <w:b w:val="0"/>
                <w:i/>
                <w:sz w:val="22"/>
                <w:szCs w:val="22"/>
              </w:rPr>
              <w:t>Познавательные:</w:t>
            </w:r>
            <w:r>
              <w:rPr>
                <w:sz w:val="22"/>
                <w:szCs w:val="22"/>
              </w:rPr>
              <w:t xml:space="preserve"> вносить необходимые дополнения и изменения в план и способ действия.</w:t>
            </w:r>
          </w:p>
          <w:p w:rsidR="00813090" w:rsidRDefault="00813090" w:rsidP="008B2366">
            <w:pPr>
              <w:pStyle w:val="Textbody"/>
              <w:spacing w:after="0"/>
              <w:ind w:left="142" w:right="142"/>
            </w:pPr>
            <w:proofErr w:type="gramStart"/>
            <w:r>
              <w:rPr>
                <w:rStyle w:val="StrongEmphasis"/>
                <w:b w:val="0"/>
                <w:i/>
                <w:sz w:val="22"/>
                <w:szCs w:val="22"/>
              </w:rPr>
              <w:t>Коммуникативные</w:t>
            </w:r>
            <w:proofErr w:type="gramEnd"/>
            <w:r>
              <w:rPr>
                <w:rStyle w:val="StrongEmphasis"/>
                <w:b w:val="0"/>
                <w:i/>
                <w:sz w:val="22"/>
                <w:szCs w:val="22"/>
              </w:rPr>
              <w:t xml:space="preserve"> </w:t>
            </w:r>
            <w:r>
              <w:rPr>
                <w:sz w:val="22"/>
                <w:szCs w:val="22"/>
              </w:rPr>
              <w:t>форму</w:t>
            </w:r>
            <w:r>
              <w:rPr>
                <w:sz w:val="22"/>
                <w:szCs w:val="22"/>
              </w:rPr>
              <w:softHyphen/>
              <w:t>лировать собственное мнение.</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Формирование устойчивой мотивации к самосовершенствованию.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F361CF" w:rsidRDefault="00F361CF" w:rsidP="008B2366">
            <w:pPr>
              <w:pStyle w:val="Standard"/>
              <w:snapToGrid w:val="0"/>
              <w:ind w:left="142" w:right="142"/>
              <w:rPr>
                <w:sz w:val="22"/>
                <w:szCs w:val="22"/>
              </w:rPr>
            </w:pPr>
            <w:r w:rsidRPr="00F361CF">
              <w:rPr>
                <w:rFonts w:ascii="TimesNewRoman" w:hAnsi="TimesNewRoman" w:cs="TimesNewRoman"/>
                <w:sz w:val="22"/>
                <w:szCs w:val="22"/>
              </w:rPr>
              <w:t>6.1. Орфограмма</w:t>
            </w:r>
          </w:p>
        </w:tc>
      </w:tr>
      <w:tr w:rsidR="00813090" w:rsidTr="00B70066">
        <w:trPr>
          <w:trHeight w:val="5287"/>
        </w:trPr>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134.</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b/>
                <w:sz w:val="22"/>
                <w:szCs w:val="22"/>
              </w:rPr>
              <w:t xml:space="preserve">Р-Р </w:t>
            </w:r>
            <w:r>
              <w:rPr>
                <w:sz w:val="22"/>
                <w:szCs w:val="22"/>
              </w:rPr>
              <w:t xml:space="preserve">Сочинение-описание по картине Г.Г. </w:t>
            </w:r>
            <w:proofErr w:type="spellStart"/>
            <w:r>
              <w:rPr>
                <w:sz w:val="22"/>
                <w:szCs w:val="22"/>
              </w:rPr>
              <w:t>Нисского</w:t>
            </w:r>
            <w:proofErr w:type="spellEnd"/>
            <w:r>
              <w:rPr>
                <w:sz w:val="22"/>
                <w:szCs w:val="22"/>
              </w:rPr>
              <w:t xml:space="preserve"> «Февраль. Подмосковье».</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551" w:type="dxa"/>
            <w:gridSpan w:val="5"/>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Что такое текст? Каковы композиционно-языковые признаки текста типа речи описание?</w:t>
            </w:r>
          </w:p>
        </w:tc>
        <w:tc>
          <w:tcPr>
            <w:tcW w:w="2277"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color w:val="000000"/>
                <w:sz w:val="22"/>
                <w:szCs w:val="22"/>
              </w:rPr>
              <w:t xml:space="preserve">Умение    собирать  материал  к сочинению,     создавать текст-описание.  </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i/>
                <w:color w:val="000000"/>
                <w:sz w:val="22"/>
                <w:szCs w:val="22"/>
                <w:lang w:eastAsia="en-US"/>
              </w:rPr>
            </w:pPr>
            <w:r>
              <w:rPr>
                <w:i/>
                <w:color w:val="000000"/>
                <w:sz w:val="22"/>
                <w:szCs w:val="22"/>
                <w:lang w:eastAsia="en-US"/>
              </w:rPr>
              <w:t>Регулятивные:</w:t>
            </w:r>
            <w:r>
              <w:rPr>
                <w:color w:val="000000"/>
                <w:sz w:val="22"/>
                <w:szCs w:val="22"/>
                <w:lang w:eastAsia="en-US"/>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813090" w:rsidRDefault="00813090" w:rsidP="008B2366">
            <w:pPr>
              <w:pStyle w:val="Standard"/>
              <w:autoSpaceDE w:val="0"/>
              <w:ind w:left="142" w:right="142"/>
              <w:rPr>
                <w:i/>
                <w:color w:val="000000"/>
                <w:sz w:val="22"/>
                <w:szCs w:val="22"/>
                <w:lang w:eastAsia="en-US"/>
              </w:rPr>
            </w:pPr>
            <w:proofErr w:type="gramStart"/>
            <w:r>
              <w:rPr>
                <w:i/>
                <w:color w:val="000000"/>
                <w:sz w:val="22"/>
                <w:szCs w:val="22"/>
                <w:lang w:eastAsia="en-US"/>
              </w:rPr>
              <w:t>Познавательные</w:t>
            </w:r>
            <w:proofErr w:type="gramEnd"/>
            <w:r>
              <w:rPr>
                <w:i/>
                <w:color w:val="000000"/>
                <w:sz w:val="22"/>
                <w:szCs w:val="22"/>
                <w:lang w:eastAsia="en-US"/>
              </w:rPr>
              <w:t>:</w:t>
            </w:r>
            <w:r>
              <w:rPr>
                <w:color w:val="000000"/>
                <w:sz w:val="22"/>
                <w:szCs w:val="22"/>
                <w:lang w:eastAsia="en-US"/>
              </w:rPr>
              <w:t xml:space="preserve"> умение осознанно строить речевое высказывание в устной и письменной форме</w:t>
            </w:r>
          </w:p>
          <w:p w:rsidR="00813090" w:rsidRDefault="00813090" w:rsidP="008B2366">
            <w:pPr>
              <w:pStyle w:val="Standard"/>
              <w:ind w:left="142" w:right="142"/>
            </w:pPr>
            <w:r>
              <w:rPr>
                <w:i/>
                <w:color w:val="000000"/>
                <w:sz w:val="22"/>
                <w:szCs w:val="22"/>
                <w:lang w:eastAsia="en-US"/>
              </w:rPr>
              <w:t xml:space="preserve">Коммуникативные: </w:t>
            </w:r>
            <w:r>
              <w:rPr>
                <w:color w:val="000000"/>
                <w:sz w:val="22"/>
                <w:szCs w:val="22"/>
                <w:lang w:eastAsia="en-US"/>
              </w:rPr>
              <w:t>инициативное сотрудничество в поиске и сборе информации.</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Формирование навыков связной, аргументированной речи.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61CF" w:rsidRPr="00813090" w:rsidRDefault="00F361CF" w:rsidP="00823802">
            <w:pPr>
              <w:autoSpaceDE w:val="0"/>
              <w:autoSpaceDN w:val="0"/>
              <w:adjustRightInd w:val="0"/>
              <w:spacing w:after="0" w:line="240" w:lineRule="auto"/>
              <w:ind w:left="127"/>
              <w:rPr>
                <w:rFonts w:ascii="TimesNewRoman" w:hAnsi="TimesNewRoman" w:cs="TimesNewRoman"/>
              </w:rPr>
            </w:pPr>
            <w:r w:rsidRPr="00813090">
              <w:rPr>
                <w:rFonts w:ascii="TimesNewRoman" w:hAnsi="TimesNewRoman" w:cs="TimesNewRoman"/>
              </w:rPr>
              <w:t>8.6 Создание текстов различных стилей и функционально-смысловых</w:t>
            </w:r>
          </w:p>
          <w:p w:rsidR="00813090" w:rsidRDefault="00F361CF" w:rsidP="00823802">
            <w:pPr>
              <w:pStyle w:val="Standard"/>
              <w:snapToGrid w:val="0"/>
              <w:ind w:left="127" w:right="142"/>
            </w:pPr>
            <w:r w:rsidRPr="00813090">
              <w:rPr>
                <w:rFonts w:ascii="TimesNewRoman" w:hAnsi="TimesNewRoman" w:cs="TimesNewRoman"/>
                <w:sz w:val="22"/>
                <w:szCs w:val="22"/>
              </w:rPr>
              <w:t>типов речи</w:t>
            </w:r>
          </w:p>
        </w:tc>
      </w:tr>
      <w:tr w:rsidR="00813090" w:rsidTr="00B70066">
        <w:trPr>
          <w:trHeight w:val="163"/>
        </w:trPr>
        <w:tc>
          <w:tcPr>
            <w:tcW w:w="16023" w:type="dxa"/>
            <w:gridSpan w:val="18"/>
            <w:tcBorders>
              <w:top w:val="single" w:sz="4" w:space="0" w:color="000000"/>
              <w:left w:val="single" w:sz="4" w:space="0" w:color="000000"/>
              <w:bottom w:val="single" w:sz="4" w:space="0" w:color="000000"/>
              <w:right w:val="single" w:sz="4" w:space="0" w:color="000000"/>
            </w:tcBorders>
            <w:shd w:val="clear" w:color="auto" w:fill="auto"/>
          </w:tcPr>
          <w:p w:rsidR="00813090" w:rsidRDefault="00813090" w:rsidP="008B2366">
            <w:pPr>
              <w:pStyle w:val="Standard"/>
              <w:snapToGrid w:val="0"/>
              <w:ind w:left="142" w:right="142"/>
              <w:jc w:val="center"/>
            </w:pPr>
            <w:r>
              <w:rPr>
                <w:b/>
                <w:sz w:val="24"/>
                <w:szCs w:val="24"/>
              </w:rPr>
              <w:t xml:space="preserve">ИМЯ ПРИЛАГАТЕЛЬНОЕ </w:t>
            </w:r>
            <w:proofErr w:type="gramStart"/>
            <w:r>
              <w:rPr>
                <w:b/>
                <w:sz w:val="24"/>
                <w:szCs w:val="24"/>
              </w:rPr>
              <w:t xml:space="preserve">( </w:t>
            </w:r>
            <w:proofErr w:type="gramEnd"/>
            <w:r>
              <w:rPr>
                <w:b/>
                <w:sz w:val="24"/>
                <w:szCs w:val="24"/>
              </w:rPr>
              <w:t xml:space="preserve">8ч.+3ч. </w:t>
            </w:r>
            <w:proofErr w:type="gramStart"/>
            <w:r>
              <w:rPr>
                <w:b/>
                <w:sz w:val="24"/>
                <w:szCs w:val="24"/>
              </w:rPr>
              <w:t>Р-Р)</w:t>
            </w:r>
            <w:proofErr w:type="gramEnd"/>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135.</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Анализ написания сочинения-описания. Имя прилагательное как часть речи.</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Имя прилагательное как часть речи. Общее грамматическое значение. Род, число, падеж прилагательных. Синтаксическая роль имени прилагательного.</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Определяют морфологические признаки прилагательных, синтаксическую роль полных прилагательных, читают текст ознакомительным чтением, определяют его тему, основную мысль, тип, стиль, разбивают на части, списывают.  </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i/>
                <w:color w:val="000000"/>
                <w:sz w:val="22"/>
                <w:szCs w:val="22"/>
              </w:rPr>
            </w:pPr>
            <w:r>
              <w:rPr>
                <w:i/>
                <w:color w:val="000000"/>
                <w:sz w:val="22"/>
                <w:szCs w:val="22"/>
              </w:rPr>
              <w:t>Регулятивные:</w:t>
            </w:r>
            <w:r>
              <w:rPr>
                <w:color w:val="000000"/>
                <w:sz w:val="22"/>
                <w:szCs w:val="22"/>
              </w:rPr>
              <w:t xml:space="preserve">  волевая </w:t>
            </w:r>
            <w:proofErr w:type="spellStart"/>
            <w:r>
              <w:rPr>
                <w:color w:val="000000"/>
                <w:sz w:val="22"/>
                <w:szCs w:val="22"/>
              </w:rPr>
              <w:t>саморегуляция</w:t>
            </w:r>
            <w:proofErr w:type="spellEnd"/>
            <w:r>
              <w:rPr>
                <w:color w:val="000000"/>
                <w:sz w:val="22"/>
                <w:szCs w:val="22"/>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813090" w:rsidRDefault="00813090" w:rsidP="008B2366">
            <w:pPr>
              <w:pStyle w:val="Standard"/>
              <w:autoSpaceDE w:val="0"/>
              <w:ind w:left="142" w:right="142"/>
              <w:rPr>
                <w:i/>
                <w:color w:val="000000"/>
                <w:sz w:val="22"/>
                <w:szCs w:val="22"/>
              </w:rPr>
            </w:pPr>
            <w:proofErr w:type="gramStart"/>
            <w:r>
              <w:rPr>
                <w:i/>
                <w:color w:val="000000"/>
                <w:sz w:val="22"/>
                <w:szCs w:val="22"/>
              </w:rPr>
              <w:t xml:space="preserve">Познавательные: </w:t>
            </w:r>
            <w:r>
              <w:rPr>
                <w:color w:val="000000"/>
                <w:sz w:val="22"/>
                <w:szCs w:val="22"/>
              </w:rPr>
              <w:t>поиск и выделение необходимой информации</w:t>
            </w:r>
            <w:proofErr w:type="gramEnd"/>
          </w:p>
          <w:p w:rsidR="00813090" w:rsidRDefault="00813090" w:rsidP="008B2366">
            <w:pPr>
              <w:pStyle w:val="Standard"/>
              <w:ind w:left="142" w:right="142"/>
            </w:pPr>
            <w:r>
              <w:rPr>
                <w:i/>
                <w:color w:val="000000"/>
                <w:sz w:val="22"/>
                <w:szCs w:val="22"/>
              </w:rPr>
              <w:t>Коммуникативные</w:t>
            </w:r>
            <w:r>
              <w:rPr>
                <w:i/>
                <w:color w:val="000000"/>
                <w:sz w:val="22"/>
                <w:szCs w:val="22"/>
              </w:rPr>
              <w:lastRenderedPageBreak/>
              <w:t xml:space="preserve">: </w:t>
            </w:r>
            <w:r>
              <w:rPr>
                <w:color w:val="000000"/>
                <w:sz w:val="22"/>
                <w:szCs w:val="22"/>
              </w:rPr>
              <w:t>поиск и оценка  альтернативных способов разрешения конфликта, принятие решения и его реализация.</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Формирование навыков анализа, работы в парах по алгоритму, самопроверки, взаимопроверки.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61CF" w:rsidRPr="00813090" w:rsidRDefault="00F361CF" w:rsidP="00823802">
            <w:pPr>
              <w:autoSpaceDE w:val="0"/>
              <w:autoSpaceDN w:val="0"/>
              <w:adjustRightInd w:val="0"/>
              <w:spacing w:after="0" w:line="240" w:lineRule="auto"/>
              <w:ind w:left="127"/>
              <w:rPr>
                <w:rFonts w:ascii="TimesNewRoman" w:hAnsi="TimesNewRoman" w:cs="TimesNewRoman"/>
              </w:rPr>
            </w:pPr>
            <w:r w:rsidRPr="00813090">
              <w:rPr>
                <w:rFonts w:ascii="TimesNewRoman" w:hAnsi="TimesNewRoman" w:cs="TimesNewRoman"/>
              </w:rPr>
              <w:t>8.6 Создание текстов различных стилей и функционально-смысловых</w:t>
            </w:r>
          </w:p>
          <w:p w:rsidR="00813090" w:rsidRDefault="00F361CF" w:rsidP="00823802">
            <w:pPr>
              <w:pStyle w:val="Standard"/>
              <w:snapToGrid w:val="0"/>
              <w:ind w:left="127" w:right="142"/>
              <w:rPr>
                <w:rFonts w:ascii="TimesNewRoman" w:hAnsi="TimesNewRoman" w:cs="TimesNewRoman"/>
                <w:sz w:val="22"/>
                <w:szCs w:val="22"/>
              </w:rPr>
            </w:pPr>
            <w:r w:rsidRPr="00813090">
              <w:rPr>
                <w:rFonts w:ascii="TimesNewRoman" w:hAnsi="TimesNewRoman" w:cs="TimesNewRoman"/>
                <w:sz w:val="22"/>
                <w:szCs w:val="22"/>
              </w:rPr>
              <w:t>типов речи</w:t>
            </w:r>
            <w:r>
              <w:rPr>
                <w:rFonts w:ascii="TimesNewRoman" w:hAnsi="TimesNewRoman" w:cs="TimesNewRoman"/>
                <w:sz w:val="22"/>
                <w:szCs w:val="22"/>
              </w:rPr>
              <w:t>;</w:t>
            </w:r>
          </w:p>
          <w:p w:rsidR="00F361CF" w:rsidRDefault="00F361CF" w:rsidP="00823802">
            <w:pPr>
              <w:pStyle w:val="Standard"/>
              <w:snapToGrid w:val="0"/>
              <w:ind w:left="127" w:right="142"/>
              <w:rPr>
                <w:sz w:val="22"/>
                <w:szCs w:val="22"/>
              </w:rPr>
            </w:pPr>
            <w:r w:rsidRPr="00F361CF">
              <w:rPr>
                <w:sz w:val="22"/>
                <w:szCs w:val="22"/>
              </w:rPr>
              <w:t>4.1. Самостоятельные части речи</w:t>
            </w:r>
          </w:p>
          <w:p w:rsidR="00F361CF" w:rsidRDefault="00F361CF" w:rsidP="00F361CF">
            <w:pPr>
              <w:pStyle w:val="Standard"/>
              <w:snapToGrid w:val="0"/>
              <w:ind w:left="142" w:right="142"/>
            </w:pP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136.</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Правописание гласных в падежных окончаниях прилагательных.</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Падежные окончания прилагательных, согласование  прил. + сущ.</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Усваивают правила написания гласных в падежных окончаниях имен прилагательных, согласовывают прилагательные с существительными в роде, числе и падеже, правильно пишут окончания прилагательных, используя вопросы, заданные от определяемого слова,  используют при рассуждении алгоритм, читают текст ознакомительным чтением, озаглавливают, списывают, указывают падеж прилагательных.</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i/>
                <w:color w:val="000000"/>
                <w:sz w:val="22"/>
                <w:szCs w:val="22"/>
              </w:rPr>
            </w:pPr>
            <w:r>
              <w:rPr>
                <w:i/>
                <w:color w:val="000000"/>
                <w:sz w:val="22"/>
                <w:szCs w:val="22"/>
              </w:rPr>
              <w:t>Регулятивные:</w:t>
            </w:r>
            <w:r>
              <w:rPr>
                <w:color w:val="000000"/>
                <w:sz w:val="22"/>
                <w:szCs w:val="22"/>
              </w:rPr>
              <w:t xml:space="preserve">  составление плана и последовательности действий</w:t>
            </w:r>
          </w:p>
          <w:p w:rsidR="00813090" w:rsidRDefault="00813090" w:rsidP="008B2366">
            <w:pPr>
              <w:pStyle w:val="Standard"/>
              <w:autoSpaceDE w:val="0"/>
              <w:ind w:left="142" w:right="142"/>
              <w:rPr>
                <w:i/>
                <w:color w:val="000000"/>
                <w:sz w:val="22"/>
                <w:szCs w:val="22"/>
              </w:rPr>
            </w:pPr>
            <w:r>
              <w:rPr>
                <w:i/>
                <w:color w:val="000000"/>
                <w:sz w:val="22"/>
                <w:szCs w:val="22"/>
              </w:rPr>
              <w:t xml:space="preserve">Познавательные: </w:t>
            </w:r>
            <w:r>
              <w:rPr>
                <w:color w:val="000000"/>
                <w:sz w:val="22"/>
                <w:szCs w:val="22"/>
              </w:rPr>
              <w:t>умение структурировать знания</w:t>
            </w:r>
          </w:p>
          <w:p w:rsidR="00813090" w:rsidRDefault="00813090" w:rsidP="008B2366">
            <w:pPr>
              <w:pStyle w:val="Standard"/>
              <w:ind w:left="142" w:right="142"/>
            </w:pPr>
            <w:r>
              <w:rPr>
                <w:i/>
                <w:color w:val="000000"/>
                <w:sz w:val="22"/>
                <w:szCs w:val="22"/>
              </w:rPr>
              <w:t xml:space="preserve">Коммуникативные: </w:t>
            </w:r>
            <w:r>
              <w:rPr>
                <w:color w:val="000000"/>
                <w:sz w:val="22"/>
                <w:szCs w:val="22"/>
              </w:rPr>
              <w:t>умение с полнотой и ясностью выражать свои мысли в соответствии с грамматическими и синтаксическими нормами языка.</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Формирование устойчивой мотивации к поэтапному самосовершенствованию.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F361CF" w:rsidP="008B2366">
            <w:pPr>
              <w:pStyle w:val="Standard"/>
              <w:snapToGrid w:val="0"/>
              <w:ind w:left="142" w:right="142"/>
            </w:pPr>
            <w:r w:rsidRPr="00F361CF">
              <w:rPr>
                <w:rFonts w:ascii="TimesNewRoman" w:hAnsi="TimesNewRoman" w:cs="TimesNewRoman"/>
                <w:sz w:val="22"/>
                <w:szCs w:val="22"/>
              </w:rPr>
              <w:t>6.9. Правописание падежных и родовых окончаний</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137.</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Правописание гласных в падежных окончаниях прилагательных.</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Окончания  имен прилагательных после шипящих и </w:t>
            </w:r>
            <w:proofErr w:type="gramStart"/>
            <w:r>
              <w:rPr>
                <w:sz w:val="22"/>
                <w:szCs w:val="22"/>
              </w:rPr>
              <w:t>–ц</w:t>
            </w:r>
            <w:proofErr w:type="gramEnd"/>
            <w:r>
              <w:rPr>
                <w:sz w:val="22"/>
                <w:szCs w:val="22"/>
              </w:rPr>
              <w:t>.</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Усваивают правило написания </w:t>
            </w:r>
            <w:proofErr w:type="gramStart"/>
            <w:r>
              <w:rPr>
                <w:sz w:val="22"/>
                <w:szCs w:val="22"/>
              </w:rPr>
              <w:t>о-е</w:t>
            </w:r>
            <w:proofErr w:type="gramEnd"/>
            <w:r>
              <w:rPr>
                <w:sz w:val="22"/>
                <w:szCs w:val="22"/>
              </w:rPr>
              <w:t xml:space="preserve"> после шипящих в окончаниях прилагательных и алгоритм его использования, группируют  прилагательные по </w:t>
            </w:r>
            <w:r>
              <w:rPr>
                <w:sz w:val="22"/>
                <w:szCs w:val="22"/>
              </w:rPr>
              <w:lastRenderedPageBreak/>
              <w:t>определенным параметрам, составляют со словами изученной орфограммы предложения, связный текст.</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i/>
                <w:color w:val="000000"/>
                <w:sz w:val="22"/>
                <w:szCs w:val="22"/>
              </w:rPr>
            </w:pPr>
            <w:r>
              <w:rPr>
                <w:i/>
                <w:color w:val="000000"/>
                <w:sz w:val="22"/>
                <w:szCs w:val="22"/>
              </w:rPr>
              <w:lastRenderedPageBreak/>
              <w:t>Регулятивные:</w:t>
            </w:r>
            <w:r>
              <w:rPr>
                <w:color w:val="000000"/>
                <w:sz w:val="22"/>
                <w:szCs w:val="22"/>
              </w:rPr>
              <w:t xml:space="preserve">  составление плана и последовательности действий</w:t>
            </w:r>
          </w:p>
          <w:p w:rsidR="00813090" w:rsidRDefault="00813090" w:rsidP="008B2366">
            <w:pPr>
              <w:pStyle w:val="Standard"/>
              <w:autoSpaceDE w:val="0"/>
              <w:ind w:left="142" w:right="142"/>
              <w:rPr>
                <w:i/>
                <w:color w:val="000000"/>
                <w:sz w:val="22"/>
                <w:szCs w:val="22"/>
              </w:rPr>
            </w:pPr>
            <w:r>
              <w:rPr>
                <w:i/>
                <w:color w:val="000000"/>
                <w:sz w:val="22"/>
                <w:szCs w:val="22"/>
              </w:rPr>
              <w:t xml:space="preserve">Познавательные: </w:t>
            </w:r>
            <w:r>
              <w:rPr>
                <w:color w:val="000000"/>
                <w:sz w:val="22"/>
                <w:szCs w:val="22"/>
              </w:rPr>
              <w:t>умение структурировать знания</w:t>
            </w:r>
          </w:p>
          <w:p w:rsidR="00813090" w:rsidRDefault="00813090" w:rsidP="008B2366">
            <w:pPr>
              <w:pStyle w:val="Standard"/>
              <w:ind w:left="142" w:right="142"/>
            </w:pPr>
            <w:r>
              <w:rPr>
                <w:i/>
                <w:color w:val="000000"/>
                <w:sz w:val="22"/>
                <w:szCs w:val="22"/>
              </w:rPr>
              <w:lastRenderedPageBreak/>
              <w:t xml:space="preserve">Коммуникативные: </w:t>
            </w:r>
            <w:r>
              <w:rPr>
                <w:color w:val="000000"/>
                <w:sz w:val="22"/>
                <w:szCs w:val="22"/>
              </w:rPr>
              <w:t>умение с полнотой и ясностью выражать свои мысли в соответствии с грамматическими и синтаксическими нормами языка.</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Формирование навыков анализа, работы в парах по алгоритму, самопроверки, взаимопроверки.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F361CF" w:rsidP="008B2366">
            <w:pPr>
              <w:pStyle w:val="Standard"/>
              <w:snapToGrid w:val="0"/>
              <w:ind w:left="142" w:right="142"/>
            </w:pPr>
            <w:r w:rsidRPr="00F361CF">
              <w:rPr>
                <w:rFonts w:ascii="TimesNewRoman" w:hAnsi="TimesNewRoman" w:cs="TimesNewRoman"/>
                <w:sz w:val="22"/>
                <w:szCs w:val="22"/>
              </w:rPr>
              <w:t>6.9. Правописание падежных и родовых окончаний</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138.</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rPr>
                <w:sz w:val="22"/>
                <w:szCs w:val="22"/>
              </w:rPr>
            </w:pPr>
            <w:r>
              <w:rPr>
                <w:b/>
                <w:sz w:val="22"/>
                <w:szCs w:val="22"/>
              </w:rPr>
              <w:t>Р-Р</w:t>
            </w:r>
            <w:r>
              <w:rPr>
                <w:sz w:val="22"/>
                <w:szCs w:val="22"/>
              </w:rPr>
              <w:t xml:space="preserve"> Описание животного.</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Художественное описание животного.</w:t>
            </w:r>
          </w:p>
          <w:p w:rsidR="00813090" w:rsidRDefault="00813090" w:rsidP="008B2366">
            <w:pPr>
              <w:pStyle w:val="Standard"/>
              <w:ind w:left="142" w:right="142"/>
              <w:rPr>
                <w:sz w:val="22"/>
                <w:szCs w:val="22"/>
              </w:rPr>
            </w:pPr>
            <w:r>
              <w:rPr>
                <w:sz w:val="22"/>
                <w:szCs w:val="22"/>
              </w:rPr>
              <w:t>Основная мысль.</w:t>
            </w:r>
          </w:p>
          <w:p w:rsidR="00813090" w:rsidRDefault="00813090" w:rsidP="008B2366">
            <w:pPr>
              <w:pStyle w:val="Standard"/>
              <w:ind w:left="142" w:right="142"/>
              <w:rPr>
                <w:sz w:val="22"/>
                <w:szCs w:val="22"/>
              </w:rPr>
            </w:pPr>
            <w:r>
              <w:rPr>
                <w:sz w:val="22"/>
                <w:szCs w:val="22"/>
              </w:rPr>
              <w:t>Конкретизация темы.</w:t>
            </w:r>
          </w:p>
          <w:p w:rsidR="00813090" w:rsidRDefault="00813090" w:rsidP="008B2366">
            <w:pPr>
              <w:pStyle w:val="Standard"/>
              <w:ind w:left="142" w:right="142"/>
            </w:pPr>
            <w:r>
              <w:rPr>
                <w:sz w:val="22"/>
                <w:szCs w:val="22"/>
              </w:rPr>
              <w:t xml:space="preserve">Выбор заглавия. Языковые средства выразительности художественного стиля. </w:t>
            </w:r>
            <w:proofErr w:type="spellStart"/>
            <w:r>
              <w:rPr>
                <w:sz w:val="22"/>
                <w:szCs w:val="22"/>
              </w:rPr>
              <w:t>Словарнолексическая</w:t>
            </w:r>
            <w:proofErr w:type="spellEnd"/>
            <w:r>
              <w:rPr>
                <w:sz w:val="22"/>
                <w:szCs w:val="22"/>
              </w:rPr>
              <w:t xml:space="preserve"> и </w:t>
            </w:r>
            <w:proofErr w:type="spellStart"/>
            <w:r>
              <w:rPr>
                <w:sz w:val="22"/>
                <w:szCs w:val="22"/>
              </w:rPr>
              <w:t>словарноорфографическая</w:t>
            </w:r>
            <w:proofErr w:type="spellEnd"/>
            <w:r>
              <w:rPr>
                <w:sz w:val="22"/>
                <w:szCs w:val="22"/>
              </w:rPr>
              <w:t xml:space="preserve"> работа.</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Описывают внешний вид животного, его повадки, подбирают точное название для своей работы, выражают свое отношение к предмету описания, используют языковые средства, характерные для художественного стиля.</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sz w:val="22"/>
                <w:szCs w:val="22"/>
              </w:rPr>
            </w:pPr>
            <w:r>
              <w:rPr>
                <w:i/>
                <w:sz w:val="22"/>
                <w:szCs w:val="22"/>
              </w:rPr>
              <w:t>Регулятивные:</w:t>
            </w:r>
          </w:p>
          <w:p w:rsidR="00813090" w:rsidRDefault="00813090" w:rsidP="008B2366">
            <w:pPr>
              <w:pStyle w:val="Standard"/>
              <w:autoSpaceDE w:val="0"/>
              <w:ind w:left="142" w:right="142"/>
              <w:rPr>
                <w:i/>
                <w:sz w:val="22"/>
                <w:szCs w:val="22"/>
              </w:rPr>
            </w:pPr>
            <w:r>
              <w:rPr>
                <w:sz w:val="22"/>
                <w:szCs w:val="22"/>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813090" w:rsidRDefault="00813090" w:rsidP="008B2366">
            <w:pPr>
              <w:pStyle w:val="Standard"/>
              <w:autoSpaceDE w:val="0"/>
              <w:ind w:left="142" w:right="142"/>
              <w:rPr>
                <w:sz w:val="22"/>
                <w:szCs w:val="22"/>
              </w:rPr>
            </w:pPr>
            <w:r>
              <w:rPr>
                <w:i/>
                <w:sz w:val="22"/>
                <w:szCs w:val="22"/>
              </w:rPr>
              <w:t>Познавательные:</w:t>
            </w:r>
          </w:p>
          <w:p w:rsidR="00813090" w:rsidRDefault="00813090" w:rsidP="008B2366">
            <w:pPr>
              <w:pStyle w:val="Standard"/>
              <w:autoSpaceDE w:val="0"/>
              <w:ind w:left="142" w:right="142"/>
              <w:rPr>
                <w:i/>
                <w:sz w:val="22"/>
                <w:szCs w:val="22"/>
              </w:rPr>
            </w:pPr>
            <w:r>
              <w:rPr>
                <w:sz w:val="22"/>
                <w:szCs w:val="22"/>
              </w:rPr>
              <w:t>осуществлять анализ объектов с выделением существенных и несущественных признаков</w:t>
            </w:r>
          </w:p>
          <w:p w:rsidR="00813090" w:rsidRDefault="00813090" w:rsidP="008B2366">
            <w:pPr>
              <w:pStyle w:val="Standard"/>
              <w:ind w:left="142" w:right="142"/>
              <w:rPr>
                <w:sz w:val="22"/>
                <w:szCs w:val="22"/>
              </w:rPr>
            </w:pPr>
            <w:r>
              <w:rPr>
                <w:i/>
                <w:sz w:val="22"/>
                <w:szCs w:val="22"/>
              </w:rPr>
              <w:t>Коммуникативные:</w:t>
            </w:r>
          </w:p>
          <w:p w:rsidR="00813090" w:rsidRDefault="00813090" w:rsidP="008B2366">
            <w:pPr>
              <w:pStyle w:val="Standard"/>
              <w:ind w:left="142" w:right="142"/>
            </w:pPr>
            <w:r>
              <w:rPr>
                <w:sz w:val="22"/>
                <w:szCs w:val="22"/>
              </w:rPr>
              <w:t xml:space="preserve">строить монологическое высказывание, владеть </w:t>
            </w:r>
            <w:r>
              <w:rPr>
                <w:sz w:val="22"/>
                <w:szCs w:val="22"/>
              </w:rPr>
              <w:lastRenderedPageBreak/>
              <w:t>диалогической формой речи.</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Формирование познавательного интереса.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61CF" w:rsidRPr="00813090" w:rsidRDefault="00F361CF" w:rsidP="00823802">
            <w:pPr>
              <w:autoSpaceDE w:val="0"/>
              <w:autoSpaceDN w:val="0"/>
              <w:adjustRightInd w:val="0"/>
              <w:spacing w:after="0" w:line="240" w:lineRule="auto"/>
              <w:ind w:left="127"/>
              <w:rPr>
                <w:rFonts w:ascii="TimesNewRoman" w:hAnsi="TimesNewRoman" w:cs="TimesNewRoman"/>
              </w:rPr>
            </w:pPr>
            <w:r w:rsidRPr="00813090">
              <w:rPr>
                <w:rFonts w:ascii="TimesNewRoman" w:hAnsi="TimesNewRoman" w:cs="TimesNewRoman"/>
              </w:rPr>
              <w:t>8.6 Создание текстов различных стилей и функционально-смысловых</w:t>
            </w:r>
          </w:p>
          <w:p w:rsidR="00F361CF" w:rsidRDefault="00F361CF" w:rsidP="00823802">
            <w:pPr>
              <w:pStyle w:val="Standard"/>
              <w:snapToGrid w:val="0"/>
              <w:ind w:left="127" w:right="142"/>
              <w:rPr>
                <w:rFonts w:ascii="TimesNewRoman" w:hAnsi="TimesNewRoman" w:cs="TimesNewRoman"/>
                <w:sz w:val="22"/>
                <w:szCs w:val="22"/>
              </w:rPr>
            </w:pPr>
            <w:r w:rsidRPr="00813090">
              <w:rPr>
                <w:rFonts w:ascii="TimesNewRoman" w:hAnsi="TimesNewRoman" w:cs="TimesNewRoman"/>
                <w:sz w:val="22"/>
                <w:szCs w:val="22"/>
              </w:rPr>
              <w:t>типов речи</w:t>
            </w:r>
            <w:r>
              <w:rPr>
                <w:rFonts w:ascii="TimesNewRoman" w:hAnsi="TimesNewRoman" w:cs="TimesNewRoman"/>
                <w:sz w:val="22"/>
                <w:szCs w:val="22"/>
              </w:rPr>
              <w:t>;</w:t>
            </w:r>
          </w:p>
          <w:p w:rsidR="00813090" w:rsidRDefault="00813090" w:rsidP="008B2366">
            <w:pPr>
              <w:pStyle w:val="Standard"/>
              <w:snapToGrid w:val="0"/>
              <w:ind w:left="142" w:right="142"/>
            </w:pP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139.</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b/>
                <w:sz w:val="22"/>
                <w:szCs w:val="22"/>
              </w:rPr>
              <w:t xml:space="preserve">Р-Р </w:t>
            </w:r>
            <w:r>
              <w:rPr>
                <w:sz w:val="22"/>
                <w:szCs w:val="22"/>
              </w:rPr>
              <w:t>Подробное изложение (А.И. Куприн «Ю-ю») упр.585.</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roofErr w:type="spellStart"/>
            <w:r>
              <w:rPr>
                <w:sz w:val="22"/>
                <w:szCs w:val="22"/>
              </w:rPr>
              <w:t>Озаглавливание</w:t>
            </w:r>
            <w:proofErr w:type="spellEnd"/>
            <w:r>
              <w:rPr>
                <w:sz w:val="22"/>
                <w:szCs w:val="22"/>
              </w:rPr>
              <w:t xml:space="preserve">. Повествование с элементами описания животного. Стиль текста.  </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Читают текст изучающим чтением, пересказывают и </w:t>
            </w:r>
            <w:proofErr w:type="spellStart"/>
            <w:r>
              <w:rPr>
                <w:sz w:val="22"/>
                <w:szCs w:val="22"/>
              </w:rPr>
              <w:t>озаглавливат</w:t>
            </w:r>
            <w:proofErr w:type="spellEnd"/>
            <w:r>
              <w:rPr>
                <w:sz w:val="22"/>
                <w:szCs w:val="22"/>
              </w:rPr>
              <w:t xml:space="preserve"> его, выделяют часть текста с описанием, передают его содержание, уместно употребляют прилагательные.</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sz w:val="22"/>
                <w:szCs w:val="22"/>
              </w:rPr>
            </w:pPr>
            <w:r>
              <w:rPr>
                <w:i/>
                <w:sz w:val="22"/>
                <w:szCs w:val="22"/>
              </w:rPr>
              <w:t>Регулятивные:</w:t>
            </w:r>
          </w:p>
          <w:p w:rsidR="00813090" w:rsidRDefault="00813090" w:rsidP="008B2366">
            <w:pPr>
              <w:pStyle w:val="Standard"/>
              <w:autoSpaceDE w:val="0"/>
              <w:ind w:left="142" w:right="142"/>
              <w:rPr>
                <w:i/>
                <w:sz w:val="22"/>
                <w:szCs w:val="22"/>
              </w:rPr>
            </w:pPr>
            <w:r>
              <w:rPr>
                <w:sz w:val="22"/>
                <w:szCs w:val="22"/>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813090" w:rsidRDefault="00813090" w:rsidP="008B2366">
            <w:pPr>
              <w:pStyle w:val="Standard"/>
              <w:autoSpaceDE w:val="0"/>
              <w:ind w:left="142" w:right="142"/>
              <w:rPr>
                <w:sz w:val="22"/>
                <w:szCs w:val="22"/>
              </w:rPr>
            </w:pPr>
            <w:r>
              <w:rPr>
                <w:i/>
                <w:sz w:val="22"/>
                <w:szCs w:val="22"/>
              </w:rPr>
              <w:t>Познавательные:</w:t>
            </w:r>
          </w:p>
          <w:p w:rsidR="00813090" w:rsidRDefault="00813090" w:rsidP="008B2366">
            <w:pPr>
              <w:pStyle w:val="Standard"/>
              <w:autoSpaceDE w:val="0"/>
              <w:ind w:left="142" w:right="142"/>
              <w:rPr>
                <w:i/>
                <w:sz w:val="22"/>
                <w:szCs w:val="22"/>
              </w:rPr>
            </w:pPr>
            <w:r>
              <w:rPr>
                <w:sz w:val="22"/>
                <w:szCs w:val="22"/>
              </w:rPr>
              <w:t>осуществлять анализ объектов с выделением существенных и несущественных признаков</w:t>
            </w:r>
          </w:p>
          <w:p w:rsidR="00813090" w:rsidRDefault="00813090" w:rsidP="008B2366">
            <w:pPr>
              <w:pStyle w:val="Standard"/>
              <w:ind w:left="142" w:right="142"/>
              <w:rPr>
                <w:sz w:val="22"/>
                <w:szCs w:val="22"/>
              </w:rPr>
            </w:pPr>
            <w:r>
              <w:rPr>
                <w:i/>
                <w:sz w:val="22"/>
                <w:szCs w:val="22"/>
              </w:rPr>
              <w:t>Коммуникативные:</w:t>
            </w:r>
          </w:p>
          <w:p w:rsidR="00813090" w:rsidRDefault="00813090" w:rsidP="008B2366">
            <w:pPr>
              <w:pStyle w:val="Standard"/>
              <w:ind w:left="142" w:right="142"/>
            </w:pPr>
            <w:r>
              <w:rPr>
                <w:sz w:val="22"/>
                <w:szCs w:val="22"/>
              </w:rPr>
              <w:t>строить монологическое высказывание, владеть диалогической формой речи.</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Формирование устойчивой мотивации к самосовершенствованию, творческой </w:t>
            </w:r>
            <w:proofErr w:type="spellStart"/>
            <w:r>
              <w:rPr>
                <w:sz w:val="22"/>
                <w:szCs w:val="22"/>
              </w:rPr>
              <w:t>иницаативности</w:t>
            </w:r>
            <w:proofErr w:type="spellEnd"/>
            <w:r>
              <w:rPr>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61CF" w:rsidRPr="00813090" w:rsidRDefault="00F361CF" w:rsidP="00823802">
            <w:pPr>
              <w:autoSpaceDE w:val="0"/>
              <w:autoSpaceDN w:val="0"/>
              <w:adjustRightInd w:val="0"/>
              <w:spacing w:after="0" w:line="240" w:lineRule="auto"/>
              <w:ind w:left="127"/>
              <w:rPr>
                <w:rFonts w:ascii="TimesNewRoman" w:hAnsi="TimesNewRoman" w:cs="TimesNewRoman"/>
              </w:rPr>
            </w:pPr>
            <w:r w:rsidRPr="00813090">
              <w:rPr>
                <w:rFonts w:ascii="TimesNewRoman" w:hAnsi="TimesNewRoman" w:cs="TimesNewRoman"/>
              </w:rPr>
              <w:t>8.6 Создание текстов различных стилей и функционально-смысловых</w:t>
            </w:r>
          </w:p>
          <w:p w:rsidR="00F361CF" w:rsidRDefault="00F361CF" w:rsidP="00823802">
            <w:pPr>
              <w:pStyle w:val="Standard"/>
              <w:snapToGrid w:val="0"/>
              <w:ind w:left="127" w:right="142"/>
              <w:rPr>
                <w:rFonts w:ascii="TimesNewRoman" w:hAnsi="TimesNewRoman" w:cs="TimesNewRoman"/>
                <w:sz w:val="22"/>
                <w:szCs w:val="22"/>
              </w:rPr>
            </w:pPr>
            <w:r w:rsidRPr="00813090">
              <w:rPr>
                <w:rFonts w:ascii="TimesNewRoman" w:hAnsi="TimesNewRoman" w:cs="TimesNewRoman"/>
                <w:sz w:val="22"/>
                <w:szCs w:val="22"/>
              </w:rPr>
              <w:t>типов речи</w:t>
            </w:r>
            <w:r>
              <w:rPr>
                <w:rFonts w:ascii="TimesNewRoman" w:hAnsi="TimesNewRoman" w:cs="TimesNewRoman"/>
                <w:sz w:val="22"/>
                <w:szCs w:val="22"/>
              </w:rPr>
              <w:t>;</w:t>
            </w:r>
          </w:p>
          <w:p w:rsidR="00813090" w:rsidRDefault="00813090" w:rsidP="008B2366">
            <w:pPr>
              <w:pStyle w:val="Standard"/>
              <w:snapToGrid w:val="0"/>
              <w:ind w:left="142" w:right="142"/>
            </w:pP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140.</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Прилагательные полные и краткие.</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Полные и краткие прилагательные. Изменение полных прилагательных по родам, падежам и числам, а кратких – </w:t>
            </w:r>
            <w:r>
              <w:rPr>
                <w:sz w:val="22"/>
                <w:szCs w:val="22"/>
              </w:rPr>
              <w:lastRenderedPageBreak/>
              <w:t>по родам и числам. Синтаксическая роль в предложении полных и кратких прилагательных с основой на шипящую.</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 xml:space="preserve">Распознают полные и краткие формы прилагательных, определяют их грамматические признаки, </w:t>
            </w:r>
            <w:r>
              <w:rPr>
                <w:sz w:val="22"/>
                <w:szCs w:val="22"/>
              </w:rPr>
              <w:lastRenderedPageBreak/>
              <w:t>синтаксическую роль, правильно ставят ударение в краткой форме прилагательных, правильно произносят наиболее употребительные прилагательные, составляют побудительные предложения, включая речевые формулы вежливости с краткими прилагательными по определенной речевой ситуации.</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bCs/>
                <w:color w:val="000000"/>
                <w:sz w:val="22"/>
                <w:szCs w:val="22"/>
              </w:rPr>
            </w:pPr>
            <w:r>
              <w:rPr>
                <w:bCs/>
                <w:i/>
                <w:color w:val="000000"/>
                <w:sz w:val="22"/>
                <w:szCs w:val="22"/>
              </w:rPr>
              <w:lastRenderedPageBreak/>
              <w:t>Регулятивные:</w:t>
            </w:r>
          </w:p>
          <w:p w:rsidR="00813090" w:rsidRDefault="00813090" w:rsidP="008B2366">
            <w:pPr>
              <w:pStyle w:val="Standard"/>
              <w:autoSpaceDE w:val="0"/>
              <w:ind w:left="142" w:right="142"/>
              <w:rPr>
                <w:bCs/>
                <w:i/>
                <w:color w:val="000000"/>
                <w:sz w:val="22"/>
                <w:szCs w:val="22"/>
              </w:rPr>
            </w:pPr>
            <w:r>
              <w:rPr>
                <w:bCs/>
                <w:color w:val="000000"/>
                <w:sz w:val="22"/>
                <w:szCs w:val="22"/>
              </w:rPr>
              <w:t>формирование умения ставить учебную задачу</w:t>
            </w:r>
          </w:p>
          <w:p w:rsidR="00813090" w:rsidRDefault="00813090" w:rsidP="008B2366">
            <w:pPr>
              <w:pStyle w:val="Standard"/>
              <w:autoSpaceDE w:val="0"/>
              <w:ind w:left="142" w:right="142"/>
              <w:rPr>
                <w:bCs/>
                <w:sz w:val="22"/>
                <w:szCs w:val="22"/>
              </w:rPr>
            </w:pPr>
            <w:r>
              <w:rPr>
                <w:bCs/>
                <w:i/>
                <w:color w:val="000000"/>
                <w:sz w:val="22"/>
                <w:szCs w:val="22"/>
              </w:rPr>
              <w:t>Познавательные:</w:t>
            </w:r>
          </w:p>
          <w:p w:rsidR="00813090" w:rsidRDefault="00813090" w:rsidP="008B2366">
            <w:pPr>
              <w:pStyle w:val="21"/>
              <w:tabs>
                <w:tab w:val="left" w:pos="426"/>
              </w:tabs>
              <w:snapToGrid w:val="0"/>
              <w:spacing w:line="240" w:lineRule="auto"/>
              <w:ind w:left="142" w:right="142"/>
              <w:rPr>
                <w:bCs/>
                <w:i/>
                <w:color w:val="000000"/>
                <w:sz w:val="22"/>
                <w:szCs w:val="22"/>
              </w:rPr>
            </w:pPr>
            <w:r>
              <w:rPr>
                <w:bCs/>
                <w:sz w:val="22"/>
                <w:szCs w:val="22"/>
              </w:rPr>
              <w:t xml:space="preserve">развитие умения </w:t>
            </w:r>
            <w:r>
              <w:rPr>
                <w:bCs/>
                <w:sz w:val="22"/>
                <w:szCs w:val="22"/>
              </w:rPr>
              <w:lastRenderedPageBreak/>
              <w:t>классифицировать явления</w:t>
            </w:r>
          </w:p>
          <w:p w:rsidR="00813090" w:rsidRDefault="00813090" w:rsidP="008B2366">
            <w:pPr>
              <w:pStyle w:val="Standard"/>
              <w:ind w:left="142" w:right="142"/>
              <w:rPr>
                <w:bCs/>
                <w:color w:val="000000"/>
                <w:sz w:val="22"/>
                <w:szCs w:val="22"/>
              </w:rPr>
            </w:pPr>
            <w:r>
              <w:rPr>
                <w:bCs/>
                <w:i/>
                <w:color w:val="000000"/>
                <w:sz w:val="22"/>
                <w:szCs w:val="22"/>
              </w:rPr>
              <w:t>Коммуникативные:</w:t>
            </w:r>
          </w:p>
          <w:p w:rsidR="00813090" w:rsidRDefault="00813090" w:rsidP="008B2366">
            <w:pPr>
              <w:pStyle w:val="Standard"/>
              <w:ind w:left="142" w:right="142"/>
            </w:pPr>
            <w:r>
              <w:rPr>
                <w:bCs/>
                <w:color w:val="000000"/>
                <w:sz w:val="22"/>
                <w:szCs w:val="22"/>
              </w:rPr>
              <w:t>Построение фраз с использованием лингвистических терминов</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Формирование навыков комплексного анализа.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F361CF" w:rsidP="008B2366">
            <w:pPr>
              <w:pStyle w:val="Standard"/>
              <w:snapToGrid w:val="0"/>
              <w:ind w:left="142" w:right="142"/>
            </w:pPr>
            <w:r w:rsidRPr="00F361CF">
              <w:rPr>
                <w:rFonts w:ascii="TimesNewRoman" w:hAnsi="TimesNewRoman" w:cs="TimesNewRoman"/>
                <w:sz w:val="22"/>
                <w:szCs w:val="22"/>
              </w:rPr>
              <w:t>6.9. Правописание падежных и родовых окончаний</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141.</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b/>
                <w:sz w:val="22"/>
                <w:szCs w:val="22"/>
              </w:rPr>
              <w:t>Р-Р</w:t>
            </w:r>
            <w:r>
              <w:rPr>
                <w:sz w:val="22"/>
                <w:szCs w:val="22"/>
              </w:rPr>
              <w:t xml:space="preserve"> Описание животного. Устное сочинение по картине А.Н. Комарова «Наводнение» (упр.598).</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Устное составление сочинения-описания по картине А.Н. Комарова «Наводнение» с использованием памятки для написания текста.</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Умение создавать сочинение – описание по картине, используя средства связи между частями, соблюдать логику при переходе от одной части к другой, использовать языковые средства, выбирать нужное начало сочинения в зависимости от темы, писать в соответствии с нормами русского языка.</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Textbodyindent"/>
              <w:widowControl w:val="0"/>
              <w:tabs>
                <w:tab w:val="left" w:pos="360"/>
                <w:tab w:val="left" w:pos="540"/>
              </w:tabs>
              <w:spacing w:after="0"/>
              <w:ind w:left="142" w:right="142"/>
              <w:rPr>
                <w:sz w:val="22"/>
                <w:szCs w:val="22"/>
              </w:rPr>
            </w:pPr>
            <w:proofErr w:type="spellStart"/>
            <w:r>
              <w:rPr>
                <w:i/>
                <w:color w:val="000000"/>
                <w:sz w:val="22"/>
                <w:szCs w:val="22"/>
              </w:rPr>
              <w:t>Регулятивнне</w:t>
            </w:r>
            <w:proofErr w:type="spellEnd"/>
            <w:r>
              <w:rPr>
                <w:i/>
                <w:color w:val="000000"/>
                <w:sz w:val="22"/>
                <w:szCs w:val="22"/>
              </w:rPr>
              <w:t>:</w:t>
            </w:r>
          </w:p>
          <w:p w:rsidR="00813090" w:rsidRDefault="00813090" w:rsidP="008B2366">
            <w:pPr>
              <w:pStyle w:val="af3"/>
              <w:spacing w:line="240" w:lineRule="auto"/>
              <w:ind w:left="142" w:right="142" w:firstLine="0"/>
              <w:jc w:val="left"/>
              <w:rPr>
                <w:i/>
                <w:color w:val="000000"/>
                <w:sz w:val="22"/>
                <w:szCs w:val="22"/>
              </w:rPr>
            </w:pPr>
            <w:r>
              <w:rPr>
                <w:sz w:val="22"/>
                <w:szCs w:val="22"/>
              </w:rPr>
              <w:t>уметь ориентироваться  на образец и правило выполнения задания</w:t>
            </w:r>
          </w:p>
          <w:p w:rsidR="00813090" w:rsidRDefault="00813090" w:rsidP="008B2366">
            <w:pPr>
              <w:pStyle w:val="Standard"/>
              <w:autoSpaceDE w:val="0"/>
              <w:snapToGrid w:val="0"/>
              <w:ind w:left="142" w:right="142"/>
              <w:rPr>
                <w:sz w:val="22"/>
                <w:szCs w:val="22"/>
              </w:rPr>
            </w:pPr>
            <w:r>
              <w:rPr>
                <w:i/>
                <w:color w:val="000000"/>
                <w:sz w:val="22"/>
                <w:szCs w:val="22"/>
              </w:rPr>
              <w:t>Познавательные:</w:t>
            </w:r>
          </w:p>
          <w:p w:rsidR="00813090" w:rsidRDefault="00813090" w:rsidP="008B2366">
            <w:pPr>
              <w:pStyle w:val="Standard"/>
              <w:ind w:left="142" w:right="142"/>
              <w:rPr>
                <w:i/>
                <w:color w:val="000000"/>
                <w:sz w:val="22"/>
                <w:szCs w:val="22"/>
              </w:rPr>
            </w:pPr>
            <w:r>
              <w:rPr>
                <w:sz w:val="22"/>
                <w:szCs w:val="22"/>
              </w:rPr>
              <w:t>самостоятельное создание алгоритмов деятельности при решении проблем творческого и поискового характера</w:t>
            </w:r>
          </w:p>
          <w:p w:rsidR="00813090" w:rsidRDefault="00813090" w:rsidP="008B2366">
            <w:pPr>
              <w:pStyle w:val="Standard"/>
              <w:ind w:left="142" w:right="142"/>
            </w:pPr>
            <w:r>
              <w:rPr>
                <w:i/>
                <w:color w:val="000000"/>
                <w:sz w:val="22"/>
                <w:szCs w:val="22"/>
              </w:rPr>
              <w:t xml:space="preserve">Коммуникативные: </w:t>
            </w:r>
            <w:r>
              <w:rPr>
                <w:sz w:val="22"/>
                <w:szCs w:val="22"/>
              </w:rPr>
              <w:t xml:space="preserve">постановка вопросов — инициативное сотрудничество в поиске и сборе </w:t>
            </w:r>
            <w:r>
              <w:rPr>
                <w:sz w:val="22"/>
                <w:szCs w:val="22"/>
              </w:rPr>
              <w:lastRenderedPageBreak/>
              <w:t>информации.</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Формирование навыков анализа, работы в парах по алгоритму, самопроверки, взаимопроверки.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61CF" w:rsidRPr="00813090" w:rsidRDefault="00F361CF" w:rsidP="00823802">
            <w:pPr>
              <w:autoSpaceDE w:val="0"/>
              <w:autoSpaceDN w:val="0"/>
              <w:adjustRightInd w:val="0"/>
              <w:spacing w:after="0" w:line="240" w:lineRule="auto"/>
              <w:ind w:left="127"/>
              <w:rPr>
                <w:rFonts w:ascii="TimesNewRoman" w:hAnsi="TimesNewRoman" w:cs="TimesNewRoman"/>
              </w:rPr>
            </w:pPr>
            <w:r w:rsidRPr="00813090">
              <w:rPr>
                <w:rFonts w:ascii="TimesNewRoman" w:hAnsi="TimesNewRoman" w:cs="TimesNewRoman"/>
              </w:rPr>
              <w:t>8.6 Создание текстов различных стилей и функционально-смысловых</w:t>
            </w:r>
          </w:p>
          <w:p w:rsidR="00F361CF" w:rsidRDefault="00F361CF" w:rsidP="00823802">
            <w:pPr>
              <w:pStyle w:val="Standard"/>
              <w:snapToGrid w:val="0"/>
              <w:ind w:left="127" w:right="142"/>
              <w:rPr>
                <w:rFonts w:ascii="TimesNewRoman" w:hAnsi="TimesNewRoman" w:cs="TimesNewRoman"/>
                <w:sz w:val="22"/>
                <w:szCs w:val="22"/>
              </w:rPr>
            </w:pPr>
            <w:r w:rsidRPr="00813090">
              <w:rPr>
                <w:rFonts w:ascii="TimesNewRoman" w:hAnsi="TimesNewRoman" w:cs="TimesNewRoman"/>
                <w:sz w:val="22"/>
                <w:szCs w:val="22"/>
              </w:rPr>
              <w:t>типов речи</w:t>
            </w:r>
            <w:r>
              <w:rPr>
                <w:rFonts w:ascii="TimesNewRoman" w:hAnsi="TimesNewRoman" w:cs="TimesNewRoman"/>
                <w:sz w:val="22"/>
                <w:szCs w:val="22"/>
              </w:rPr>
              <w:t>;</w:t>
            </w:r>
          </w:p>
          <w:p w:rsidR="00813090" w:rsidRDefault="00813090" w:rsidP="008B2366">
            <w:pPr>
              <w:pStyle w:val="Standard"/>
              <w:snapToGrid w:val="0"/>
              <w:ind w:left="142" w:right="142"/>
            </w:pP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142.</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Морфологический разбор имени прилагательного.</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w:t>
            </w:r>
          </w:p>
          <w:p w:rsidR="00813090" w:rsidRDefault="00813090" w:rsidP="008B2366">
            <w:pPr>
              <w:pStyle w:val="Standard"/>
              <w:ind w:left="142" w:right="142"/>
            </w:pPr>
            <w:r>
              <w:rPr>
                <w:sz w:val="22"/>
                <w:szCs w:val="22"/>
              </w:rPr>
              <w:t>Порядок морфологического разбора. Общее значение прилагательного. Морфологические признаки.</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Характеризуют имя прилагательное по его морфологическим признакам и синтаксической роли, выполняют устный и письменный разбор полных и кратких имен прилагательных, пишут сочинение-повествование по плану, вводят в него описание, создают монологическое высказывание на лингвистическую тему.</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af3"/>
              <w:spacing w:line="240" w:lineRule="auto"/>
              <w:ind w:left="142" w:right="142" w:firstLine="0"/>
              <w:jc w:val="left"/>
              <w:rPr>
                <w:sz w:val="22"/>
                <w:szCs w:val="22"/>
              </w:rPr>
            </w:pPr>
            <w:r>
              <w:rPr>
                <w:i/>
                <w:sz w:val="22"/>
                <w:szCs w:val="22"/>
              </w:rPr>
              <w:t>Регулятивные:</w:t>
            </w:r>
          </w:p>
          <w:p w:rsidR="00813090" w:rsidRDefault="00813090" w:rsidP="008B2366">
            <w:pPr>
              <w:pStyle w:val="af3"/>
              <w:spacing w:line="240" w:lineRule="auto"/>
              <w:ind w:left="142" w:right="142" w:firstLine="0"/>
              <w:jc w:val="left"/>
              <w:rPr>
                <w:i/>
                <w:sz w:val="22"/>
                <w:szCs w:val="22"/>
              </w:rPr>
            </w:pPr>
            <w:r>
              <w:rPr>
                <w:sz w:val="22"/>
                <w:szCs w:val="22"/>
              </w:rPr>
              <w:t>уметь ориентироваться  на образец и правило выполнения задания</w:t>
            </w:r>
          </w:p>
          <w:p w:rsidR="00813090" w:rsidRDefault="00813090" w:rsidP="008B2366">
            <w:pPr>
              <w:pStyle w:val="af3"/>
              <w:spacing w:line="240" w:lineRule="auto"/>
              <w:ind w:left="142" w:right="142" w:firstLine="0"/>
              <w:jc w:val="left"/>
              <w:rPr>
                <w:sz w:val="22"/>
                <w:szCs w:val="22"/>
              </w:rPr>
            </w:pPr>
            <w:r>
              <w:rPr>
                <w:i/>
                <w:sz w:val="22"/>
                <w:szCs w:val="22"/>
              </w:rPr>
              <w:t>Познавательные:</w:t>
            </w:r>
            <w:r>
              <w:rPr>
                <w:sz w:val="22"/>
                <w:szCs w:val="22"/>
                <w:u w:val="single"/>
              </w:rPr>
              <w:t xml:space="preserve"> </w:t>
            </w:r>
            <w:r>
              <w:rPr>
                <w:sz w:val="22"/>
                <w:szCs w:val="22"/>
              </w:rPr>
              <w:t>уметь делать выводы на основе наблюдений</w:t>
            </w:r>
          </w:p>
          <w:p w:rsidR="00813090" w:rsidRDefault="00813090" w:rsidP="008B2366">
            <w:pPr>
              <w:pStyle w:val="Standard"/>
              <w:shd w:val="clear" w:color="auto" w:fill="FFFFFF"/>
              <w:ind w:left="142" w:right="142"/>
            </w:pPr>
            <w:proofErr w:type="gramStart"/>
            <w:r>
              <w:rPr>
                <w:sz w:val="22"/>
                <w:szCs w:val="22"/>
              </w:rPr>
              <w:t>Коммуникативные</w:t>
            </w:r>
            <w:proofErr w:type="gramEnd"/>
            <w:r>
              <w:rPr>
                <w:sz w:val="22"/>
                <w:szCs w:val="22"/>
              </w:rPr>
              <w:t>:</w:t>
            </w:r>
            <w:r>
              <w:rPr>
                <w:sz w:val="22"/>
                <w:szCs w:val="22"/>
                <w:u w:val="single"/>
              </w:rPr>
              <w:t xml:space="preserve"> </w:t>
            </w:r>
            <w:r>
              <w:rPr>
                <w:sz w:val="22"/>
                <w:szCs w:val="22"/>
              </w:rPr>
              <w:t>рефлексия своих действий.</w:t>
            </w:r>
          </w:p>
          <w:p w:rsidR="00813090" w:rsidRDefault="00813090" w:rsidP="008B2366">
            <w:pPr>
              <w:pStyle w:val="Standard"/>
              <w:ind w:left="142" w:right="142"/>
            </w:pP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Формирование устойчивой мотивации к коллективным способам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F361CF" w:rsidRDefault="00F361CF" w:rsidP="008B2366">
            <w:pPr>
              <w:pStyle w:val="Standard"/>
              <w:snapToGrid w:val="0"/>
              <w:ind w:left="142" w:right="142"/>
              <w:rPr>
                <w:sz w:val="22"/>
                <w:szCs w:val="22"/>
              </w:rPr>
            </w:pPr>
            <w:r w:rsidRPr="00F361CF">
              <w:rPr>
                <w:sz w:val="22"/>
                <w:szCs w:val="22"/>
              </w:rPr>
              <w:t xml:space="preserve">4.3. </w:t>
            </w:r>
            <w:r w:rsidRPr="00F361CF">
              <w:rPr>
                <w:rFonts w:ascii="TimesNewRoman" w:hAnsi="TimesNewRoman" w:cs="TimesNewRoman"/>
                <w:sz w:val="22"/>
                <w:szCs w:val="22"/>
              </w:rPr>
              <w:t>Морфологический анализ слова</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143.</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Повторение по теме «Имя прилагательное».</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Имя прилагательное. Морфологические признаки. Правописание прилагательных.</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Опознают прилагательные в тексте, безошибочно пишут, находят орфограммы, определяют их синтаксическую роль, соблюдают орфографические, лексические, грамматические нормы при употреблении прилагательных, читают текст изучающим чтением, озаглавливают его, разделяют на части, списывают одну из них, указывают падеж существительных, создают </w:t>
            </w:r>
            <w:proofErr w:type="spellStart"/>
            <w:r>
              <w:rPr>
                <w:sz w:val="22"/>
                <w:szCs w:val="22"/>
              </w:rPr>
              <w:lastRenderedPageBreak/>
              <w:t>текстоописание</w:t>
            </w:r>
            <w:proofErr w:type="spellEnd"/>
            <w:r>
              <w:rPr>
                <w:sz w:val="22"/>
                <w:szCs w:val="22"/>
              </w:rPr>
              <w:t>.</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af3"/>
              <w:spacing w:line="240" w:lineRule="auto"/>
              <w:ind w:left="142" w:right="142" w:firstLine="0"/>
              <w:jc w:val="left"/>
              <w:rPr>
                <w:sz w:val="22"/>
                <w:szCs w:val="22"/>
              </w:rPr>
            </w:pPr>
            <w:r>
              <w:rPr>
                <w:i/>
                <w:sz w:val="22"/>
                <w:szCs w:val="22"/>
              </w:rPr>
              <w:lastRenderedPageBreak/>
              <w:t>Регулятивные:</w:t>
            </w:r>
          </w:p>
          <w:p w:rsidR="00813090" w:rsidRDefault="00813090" w:rsidP="008B2366">
            <w:pPr>
              <w:pStyle w:val="af3"/>
              <w:spacing w:line="240" w:lineRule="auto"/>
              <w:ind w:left="142" w:right="142" w:firstLine="0"/>
              <w:jc w:val="left"/>
              <w:rPr>
                <w:i/>
                <w:sz w:val="22"/>
                <w:szCs w:val="22"/>
              </w:rPr>
            </w:pPr>
            <w:r>
              <w:rPr>
                <w:sz w:val="22"/>
                <w:szCs w:val="22"/>
              </w:rPr>
              <w:t>уметь ориентироваться  на образец и правило выполнения задания</w:t>
            </w:r>
          </w:p>
          <w:p w:rsidR="00813090" w:rsidRDefault="00813090" w:rsidP="008B2366">
            <w:pPr>
              <w:pStyle w:val="af3"/>
              <w:spacing w:line="240" w:lineRule="auto"/>
              <w:ind w:left="142" w:right="142" w:firstLine="0"/>
              <w:jc w:val="left"/>
              <w:rPr>
                <w:sz w:val="22"/>
                <w:szCs w:val="22"/>
              </w:rPr>
            </w:pPr>
            <w:r>
              <w:rPr>
                <w:i/>
                <w:sz w:val="22"/>
                <w:szCs w:val="22"/>
              </w:rPr>
              <w:t>Познавательные:</w:t>
            </w:r>
            <w:r>
              <w:rPr>
                <w:sz w:val="22"/>
                <w:szCs w:val="22"/>
                <w:u w:val="single"/>
              </w:rPr>
              <w:t xml:space="preserve"> </w:t>
            </w:r>
            <w:r>
              <w:rPr>
                <w:sz w:val="22"/>
                <w:szCs w:val="22"/>
              </w:rPr>
              <w:t>уметь делать выводы на основе наблюдений</w:t>
            </w:r>
          </w:p>
          <w:p w:rsidR="00813090" w:rsidRDefault="00813090" w:rsidP="008B2366">
            <w:pPr>
              <w:pStyle w:val="Standard"/>
              <w:shd w:val="clear" w:color="auto" w:fill="FFFFFF"/>
              <w:ind w:left="142" w:right="142"/>
            </w:pPr>
            <w:proofErr w:type="gramStart"/>
            <w:r>
              <w:rPr>
                <w:sz w:val="22"/>
                <w:szCs w:val="22"/>
              </w:rPr>
              <w:t>Коммуникативные</w:t>
            </w:r>
            <w:proofErr w:type="gramEnd"/>
            <w:r>
              <w:rPr>
                <w:sz w:val="22"/>
                <w:szCs w:val="22"/>
              </w:rPr>
              <w:t>:</w:t>
            </w:r>
            <w:r>
              <w:rPr>
                <w:sz w:val="22"/>
                <w:szCs w:val="22"/>
                <w:u w:val="single"/>
              </w:rPr>
              <w:t xml:space="preserve"> </w:t>
            </w:r>
            <w:r>
              <w:rPr>
                <w:sz w:val="22"/>
                <w:szCs w:val="22"/>
              </w:rPr>
              <w:t>рефлексия своих действий.</w:t>
            </w:r>
          </w:p>
          <w:p w:rsidR="00813090" w:rsidRDefault="00813090" w:rsidP="008B2366">
            <w:pPr>
              <w:pStyle w:val="Standard"/>
              <w:ind w:left="142" w:right="142"/>
            </w:pP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Формирование устойчивой мотивации к самосовершенствованию, творческой инициативности.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61CF" w:rsidRDefault="00F361CF" w:rsidP="00F361CF">
            <w:pPr>
              <w:pStyle w:val="Standard"/>
              <w:snapToGrid w:val="0"/>
              <w:ind w:left="142" w:right="142"/>
              <w:rPr>
                <w:sz w:val="22"/>
                <w:szCs w:val="22"/>
              </w:rPr>
            </w:pPr>
            <w:r w:rsidRPr="00F361CF">
              <w:rPr>
                <w:sz w:val="22"/>
                <w:szCs w:val="22"/>
              </w:rPr>
              <w:t>4.1. Самостоятельные части речи</w:t>
            </w:r>
          </w:p>
          <w:p w:rsidR="00813090" w:rsidRDefault="00813090" w:rsidP="008B2366">
            <w:pPr>
              <w:pStyle w:val="Standard"/>
              <w:snapToGrid w:val="0"/>
              <w:ind w:left="142" w:right="142"/>
            </w:pP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144.</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sidRPr="00892B83">
              <w:rPr>
                <w:b/>
                <w:sz w:val="22"/>
                <w:szCs w:val="22"/>
              </w:rPr>
              <w:t>Контрольный диктант</w:t>
            </w:r>
            <w:r>
              <w:rPr>
                <w:sz w:val="22"/>
                <w:szCs w:val="22"/>
              </w:rPr>
              <w:t xml:space="preserve"> с грамматическим заданием по теме «Имя прилагательное».</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Формирование у учащихся умений к осуществлению контрольной функции; контроль и самоконтроль изученных понятий: написание контрольного диктанта.</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Научиться применять правила написания слов, постановки знаков препинания в простом и сложном предложении.</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Textbody"/>
              <w:spacing w:after="0"/>
              <w:ind w:left="142" w:right="142"/>
              <w:rPr>
                <w:rStyle w:val="StrongEmphasis"/>
                <w:b w:val="0"/>
                <w:i/>
                <w:sz w:val="22"/>
                <w:szCs w:val="22"/>
              </w:rPr>
            </w:pPr>
            <w:proofErr w:type="spellStart"/>
            <w:r>
              <w:rPr>
                <w:rStyle w:val="StrongEmphasis"/>
                <w:b w:val="0"/>
                <w:i/>
                <w:sz w:val="22"/>
                <w:szCs w:val="22"/>
              </w:rPr>
              <w:t>Регулятивные</w:t>
            </w:r>
            <w:proofErr w:type="gramStart"/>
            <w:r>
              <w:rPr>
                <w:rStyle w:val="StrongEmphasis"/>
                <w:b w:val="0"/>
                <w:i/>
                <w:sz w:val="22"/>
                <w:szCs w:val="22"/>
              </w:rPr>
              <w:t>:</w:t>
            </w:r>
            <w:r>
              <w:rPr>
                <w:sz w:val="22"/>
                <w:szCs w:val="22"/>
              </w:rPr>
              <w:t>а</w:t>
            </w:r>
            <w:proofErr w:type="gramEnd"/>
            <w:r>
              <w:rPr>
                <w:sz w:val="22"/>
                <w:szCs w:val="22"/>
              </w:rPr>
              <w:t>декватно</w:t>
            </w:r>
            <w:proofErr w:type="spellEnd"/>
            <w:r>
              <w:rPr>
                <w:sz w:val="22"/>
                <w:szCs w:val="22"/>
              </w:rPr>
              <w:t xml:space="preserve"> оценивать свои достижения, осознавать возникающие трудности и стараться искать способы их преодоления. </w:t>
            </w:r>
            <w:proofErr w:type="spellStart"/>
            <w:r>
              <w:rPr>
                <w:rStyle w:val="StrongEmphasis"/>
                <w:b w:val="0"/>
                <w:i/>
                <w:sz w:val="22"/>
                <w:szCs w:val="22"/>
              </w:rPr>
              <w:t>Познавательные</w:t>
            </w:r>
            <w:proofErr w:type="gramStart"/>
            <w:r>
              <w:rPr>
                <w:rStyle w:val="StrongEmphasis"/>
                <w:b w:val="0"/>
                <w:i/>
                <w:sz w:val="22"/>
                <w:szCs w:val="22"/>
              </w:rPr>
              <w:t>:</w:t>
            </w:r>
            <w:r>
              <w:rPr>
                <w:sz w:val="22"/>
                <w:szCs w:val="22"/>
              </w:rPr>
              <w:t>в</w:t>
            </w:r>
            <w:proofErr w:type="gramEnd"/>
            <w:r>
              <w:rPr>
                <w:sz w:val="22"/>
                <w:szCs w:val="22"/>
              </w:rPr>
              <w:t>носить</w:t>
            </w:r>
            <w:proofErr w:type="spellEnd"/>
            <w:r>
              <w:rPr>
                <w:sz w:val="22"/>
                <w:szCs w:val="22"/>
              </w:rPr>
              <w:t xml:space="preserve"> необходимые дополнения и изменения в план и способ действия.</w:t>
            </w:r>
          </w:p>
          <w:p w:rsidR="00813090" w:rsidRDefault="00813090" w:rsidP="008B2366">
            <w:pPr>
              <w:pStyle w:val="Standard"/>
              <w:ind w:left="142" w:right="142"/>
            </w:pPr>
            <w:proofErr w:type="spellStart"/>
            <w:r>
              <w:rPr>
                <w:rStyle w:val="StrongEmphasis"/>
                <w:b w:val="0"/>
                <w:i/>
                <w:sz w:val="22"/>
                <w:szCs w:val="22"/>
              </w:rPr>
              <w:t>Коммуникативные</w:t>
            </w:r>
            <w:proofErr w:type="gramStart"/>
            <w:r>
              <w:rPr>
                <w:rStyle w:val="StrongEmphasis"/>
                <w:b w:val="0"/>
                <w:i/>
                <w:sz w:val="22"/>
                <w:szCs w:val="22"/>
              </w:rPr>
              <w:t>:</w:t>
            </w:r>
            <w:r>
              <w:rPr>
                <w:sz w:val="22"/>
                <w:szCs w:val="22"/>
              </w:rPr>
              <w:t>ф</w:t>
            </w:r>
            <w:proofErr w:type="gramEnd"/>
            <w:r>
              <w:rPr>
                <w:sz w:val="22"/>
                <w:szCs w:val="22"/>
              </w:rPr>
              <w:t>орму</w:t>
            </w:r>
            <w:r>
              <w:rPr>
                <w:sz w:val="22"/>
                <w:szCs w:val="22"/>
              </w:rPr>
              <w:softHyphen/>
              <w:t>лировать</w:t>
            </w:r>
            <w:proofErr w:type="spellEnd"/>
            <w:r>
              <w:rPr>
                <w:sz w:val="22"/>
                <w:szCs w:val="22"/>
              </w:rPr>
              <w:t xml:space="preserve"> собственное мнение.</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Формирование навыков самоанализа и самоконтроля.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F361CF" w:rsidRDefault="00F361CF" w:rsidP="008B2366">
            <w:pPr>
              <w:pStyle w:val="Standard"/>
              <w:snapToGrid w:val="0"/>
              <w:ind w:left="142" w:right="142"/>
              <w:rPr>
                <w:sz w:val="22"/>
                <w:szCs w:val="22"/>
              </w:rPr>
            </w:pPr>
            <w:r w:rsidRPr="00F361CF">
              <w:rPr>
                <w:sz w:val="22"/>
                <w:szCs w:val="22"/>
              </w:rPr>
              <w:t>6.1. Орфограмма</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145</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Анализ написания контрольного диктанта по теме «Имя прилагательное». Работа над ошибками.</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Коллективный анализ ошибок, допущенных в контрольном диктанте, по алгоритму выполнения задания.</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Научиться анализировать допущенные ошибки, выполнять работу по предупреждению ошибок.</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Textbodyindent"/>
              <w:widowControl w:val="0"/>
              <w:tabs>
                <w:tab w:val="left" w:pos="360"/>
                <w:tab w:val="left" w:pos="540"/>
              </w:tabs>
              <w:spacing w:after="0"/>
              <w:ind w:left="142" w:right="142"/>
              <w:rPr>
                <w:i/>
                <w:color w:val="000000"/>
                <w:sz w:val="22"/>
                <w:szCs w:val="22"/>
              </w:rPr>
            </w:pPr>
            <w:proofErr w:type="gramStart"/>
            <w:r>
              <w:rPr>
                <w:i/>
                <w:color w:val="000000"/>
                <w:sz w:val="22"/>
                <w:szCs w:val="22"/>
              </w:rPr>
              <w:t xml:space="preserve">Регулятивные: </w:t>
            </w:r>
            <w:r>
              <w:rPr>
                <w:sz w:val="22"/>
                <w:szCs w:val="22"/>
              </w:rPr>
              <w:t>осуществлять поиск необходимой информации</w:t>
            </w:r>
            <w:proofErr w:type="gramEnd"/>
          </w:p>
          <w:p w:rsidR="00813090" w:rsidRDefault="00813090" w:rsidP="008B2366">
            <w:pPr>
              <w:pStyle w:val="Standard"/>
              <w:autoSpaceDE w:val="0"/>
              <w:snapToGrid w:val="0"/>
              <w:ind w:left="142" w:right="142"/>
              <w:rPr>
                <w:i/>
                <w:color w:val="000000"/>
                <w:sz w:val="22"/>
                <w:szCs w:val="22"/>
              </w:rPr>
            </w:pPr>
            <w:r>
              <w:rPr>
                <w:i/>
                <w:color w:val="000000"/>
                <w:sz w:val="22"/>
                <w:szCs w:val="22"/>
              </w:rPr>
              <w:t>Познавательные:</w:t>
            </w:r>
            <w:r>
              <w:rPr>
                <w:sz w:val="22"/>
                <w:szCs w:val="22"/>
              </w:rPr>
              <w:t xml:space="preserve"> оценивать правильность выполнения действий и вносить необходимые коррективы</w:t>
            </w:r>
          </w:p>
          <w:p w:rsidR="00813090" w:rsidRDefault="00813090" w:rsidP="008B2366">
            <w:pPr>
              <w:pStyle w:val="Standard"/>
              <w:ind w:left="142" w:right="142"/>
            </w:pPr>
            <w:r>
              <w:rPr>
                <w:i/>
                <w:color w:val="000000"/>
                <w:sz w:val="22"/>
                <w:szCs w:val="22"/>
              </w:rPr>
              <w:t xml:space="preserve">Коммуникативные: </w:t>
            </w:r>
            <w:r>
              <w:rPr>
                <w:color w:val="000000"/>
                <w:sz w:val="22"/>
                <w:szCs w:val="22"/>
              </w:rPr>
              <w:t>учитывать и уважать разные мнения.</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Формирование мотивации к самосовершенствованию через проектирование индивидуальной программы преодоления проблемных зон в обучении.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F361CF" w:rsidP="008B2366">
            <w:pPr>
              <w:pStyle w:val="Standard"/>
              <w:snapToGrid w:val="0"/>
              <w:ind w:left="142" w:right="142"/>
            </w:pPr>
            <w:r w:rsidRPr="00F361CF">
              <w:rPr>
                <w:sz w:val="22"/>
                <w:szCs w:val="22"/>
              </w:rPr>
              <w:t>6.1. Орфограмма</w:t>
            </w:r>
          </w:p>
        </w:tc>
      </w:tr>
      <w:tr w:rsidR="00813090" w:rsidTr="00461F55">
        <w:trPr>
          <w:trHeight w:val="285"/>
        </w:trPr>
        <w:tc>
          <w:tcPr>
            <w:tcW w:w="16023" w:type="dxa"/>
            <w:gridSpan w:val="18"/>
            <w:tcBorders>
              <w:top w:val="single" w:sz="4" w:space="0" w:color="000000"/>
              <w:left w:val="single" w:sz="4" w:space="0" w:color="000000"/>
              <w:bottom w:val="single" w:sz="4" w:space="0" w:color="000000"/>
              <w:right w:val="single" w:sz="4" w:space="0" w:color="000000"/>
            </w:tcBorders>
            <w:shd w:val="clear" w:color="auto" w:fill="auto"/>
          </w:tcPr>
          <w:p w:rsidR="00813090" w:rsidRDefault="00813090" w:rsidP="008B2366">
            <w:pPr>
              <w:pStyle w:val="Standard"/>
              <w:snapToGrid w:val="0"/>
              <w:ind w:left="142" w:right="142"/>
              <w:jc w:val="center"/>
            </w:pPr>
            <w:proofErr w:type="gramStart"/>
            <w:r>
              <w:rPr>
                <w:b/>
                <w:sz w:val="24"/>
                <w:szCs w:val="24"/>
              </w:rPr>
              <w:t>ГЛАГОЛ (16ч.+3ч.</w:t>
            </w:r>
            <w:proofErr w:type="gramEnd"/>
            <w:r>
              <w:rPr>
                <w:b/>
                <w:sz w:val="24"/>
                <w:szCs w:val="24"/>
              </w:rPr>
              <w:t xml:space="preserve"> </w:t>
            </w:r>
            <w:proofErr w:type="gramStart"/>
            <w:r>
              <w:rPr>
                <w:b/>
                <w:sz w:val="24"/>
                <w:szCs w:val="24"/>
              </w:rPr>
              <w:t>Р-Р)</w:t>
            </w:r>
            <w:proofErr w:type="gramEnd"/>
          </w:p>
        </w:tc>
      </w:tr>
      <w:tr w:rsidR="00813090" w:rsidTr="00B70066">
        <w:trPr>
          <w:trHeight w:val="255"/>
        </w:trPr>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146.</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 xml:space="preserve">Глагол как часть </w:t>
            </w:r>
            <w:r>
              <w:rPr>
                <w:sz w:val="22"/>
                <w:szCs w:val="22"/>
              </w:rPr>
              <w:lastRenderedPageBreak/>
              <w:t>речи.</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Глагол как часть речи. </w:t>
            </w:r>
            <w:r>
              <w:rPr>
                <w:sz w:val="22"/>
                <w:szCs w:val="22"/>
              </w:rPr>
              <w:lastRenderedPageBreak/>
              <w:t xml:space="preserve">Общее значение. Морфологические признаки (на основе </w:t>
            </w:r>
            <w:proofErr w:type="gramStart"/>
            <w:r>
              <w:rPr>
                <w:sz w:val="22"/>
                <w:szCs w:val="22"/>
              </w:rPr>
              <w:t>изученного</w:t>
            </w:r>
            <w:proofErr w:type="gramEnd"/>
            <w:r>
              <w:rPr>
                <w:sz w:val="22"/>
                <w:szCs w:val="22"/>
              </w:rPr>
              <w:t xml:space="preserve"> в начальной школе). Употребление глаголов в речи.</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 xml:space="preserve">Определяют </w:t>
            </w:r>
            <w:r>
              <w:rPr>
                <w:sz w:val="22"/>
                <w:szCs w:val="22"/>
              </w:rPr>
              <w:lastRenderedPageBreak/>
              <w:t>морфологические признаки глагола, его синтаксическую функцию, указывают, как согласуются глаголы-сказуемые с подлежащим, используют в речи глаголы-синонимы для более точного выражения мысли, для устранения неоправданного повтора слов, читают художественный текст изучающим чтением, определяют его стиль и тип речи, морфологические признаки глаголов, употребленных в нем.</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i/>
                <w:sz w:val="22"/>
                <w:szCs w:val="22"/>
              </w:rPr>
            </w:pPr>
            <w:r>
              <w:rPr>
                <w:i/>
                <w:sz w:val="22"/>
                <w:szCs w:val="22"/>
              </w:rPr>
              <w:lastRenderedPageBreak/>
              <w:t>Регулятивные:</w:t>
            </w:r>
            <w:r>
              <w:rPr>
                <w:sz w:val="22"/>
                <w:szCs w:val="22"/>
              </w:rPr>
              <w:t xml:space="preserve"> </w:t>
            </w:r>
            <w:r>
              <w:rPr>
                <w:sz w:val="22"/>
                <w:szCs w:val="22"/>
              </w:rPr>
              <w:lastRenderedPageBreak/>
              <w:t>выбирать  действия в соответствии с поставленной задачей и условиями её реализации.</w:t>
            </w:r>
          </w:p>
          <w:p w:rsidR="00813090" w:rsidRDefault="00813090" w:rsidP="008B2366">
            <w:pPr>
              <w:pStyle w:val="Standard"/>
              <w:ind w:left="142" w:right="142"/>
              <w:rPr>
                <w:i/>
                <w:sz w:val="22"/>
                <w:szCs w:val="22"/>
              </w:rPr>
            </w:pPr>
            <w:r>
              <w:rPr>
                <w:i/>
                <w:sz w:val="22"/>
                <w:szCs w:val="22"/>
              </w:rPr>
              <w:t>Познавательные:</w:t>
            </w:r>
            <w:r>
              <w:rPr>
                <w:sz w:val="22"/>
                <w:szCs w:val="22"/>
              </w:rPr>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813090" w:rsidRDefault="00813090" w:rsidP="008B2366">
            <w:pPr>
              <w:pStyle w:val="Standard"/>
              <w:ind w:left="142" w:right="142"/>
              <w:rPr>
                <w:sz w:val="22"/>
                <w:szCs w:val="22"/>
              </w:rPr>
            </w:pPr>
            <w:r>
              <w:rPr>
                <w:i/>
                <w:sz w:val="22"/>
                <w:szCs w:val="22"/>
              </w:rPr>
              <w:t>Коммуникативные:</w:t>
            </w:r>
          </w:p>
          <w:p w:rsidR="00813090" w:rsidRDefault="00813090" w:rsidP="008B2366">
            <w:pPr>
              <w:pStyle w:val="Standard"/>
              <w:ind w:left="142" w:right="142"/>
            </w:pPr>
            <w:r>
              <w:rPr>
                <w:sz w:val="22"/>
                <w:szCs w:val="22"/>
              </w:rPr>
              <w:t>учитывать разные мнения и интересы и обосновывать собственную позицию.</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lastRenderedPageBreak/>
              <w:t xml:space="preserve">Формирование </w:t>
            </w:r>
            <w:r>
              <w:rPr>
                <w:sz w:val="24"/>
                <w:szCs w:val="24"/>
              </w:rPr>
              <w:lastRenderedPageBreak/>
              <w:t>познавательного интереса.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60D7B" w:rsidRDefault="00D60D7B" w:rsidP="00D60D7B">
            <w:pPr>
              <w:pStyle w:val="Standard"/>
              <w:snapToGrid w:val="0"/>
              <w:ind w:left="142" w:right="142"/>
              <w:rPr>
                <w:sz w:val="22"/>
                <w:szCs w:val="22"/>
              </w:rPr>
            </w:pPr>
            <w:r w:rsidRPr="00F361CF">
              <w:rPr>
                <w:sz w:val="22"/>
                <w:szCs w:val="22"/>
              </w:rPr>
              <w:lastRenderedPageBreak/>
              <w:t xml:space="preserve">4.1. </w:t>
            </w:r>
            <w:r w:rsidRPr="00F361CF">
              <w:rPr>
                <w:sz w:val="22"/>
                <w:szCs w:val="22"/>
              </w:rPr>
              <w:lastRenderedPageBreak/>
              <w:t>Самостоятельные части речи</w:t>
            </w:r>
          </w:p>
          <w:p w:rsidR="00813090" w:rsidRDefault="00813090" w:rsidP="008B2366">
            <w:pPr>
              <w:pStyle w:val="Standard"/>
              <w:snapToGrid w:val="0"/>
              <w:ind w:left="142" w:right="142"/>
            </w:pP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147.</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Не с глаголами.</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Раздельное написание не с глаголами. Глагол</w:t>
            </w:r>
            <w:proofErr w:type="gramStart"/>
            <w:r>
              <w:rPr>
                <w:sz w:val="22"/>
                <w:szCs w:val="22"/>
              </w:rPr>
              <w:t>ы-</w:t>
            </w:r>
            <w:proofErr w:type="gramEnd"/>
            <w:r>
              <w:rPr>
                <w:sz w:val="22"/>
                <w:szCs w:val="22"/>
              </w:rPr>
              <w:t xml:space="preserve"> исключения.</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Усваивают правило написания не с глаголами, применяют данное правило написания, соблюдают орфоэпические нормы при произношении глаголов прошедшего</w:t>
            </w:r>
          </w:p>
          <w:p w:rsidR="00813090" w:rsidRDefault="00813090" w:rsidP="008B2366">
            <w:pPr>
              <w:pStyle w:val="Standard"/>
              <w:ind w:left="142" w:right="142"/>
            </w:pPr>
            <w:r>
              <w:rPr>
                <w:sz w:val="22"/>
                <w:szCs w:val="22"/>
              </w:rPr>
              <w:t xml:space="preserve">времени с не, группируют однокоренные слова с </w:t>
            </w:r>
            <w:r>
              <w:rPr>
                <w:sz w:val="22"/>
                <w:szCs w:val="22"/>
              </w:rPr>
              <w:lastRenderedPageBreak/>
              <w:t>не, составляют предложения на определенную тему, используя глаголы с орфограммой, читают текст изучающим чтением, отвечают на вопросы по тексту, списывают, подчеркивают глаголы, обозначают орфограмму.</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snapToGrid w:val="0"/>
              <w:ind w:left="142" w:right="142"/>
              <w:rPr>
                <w:sz w:val="22"/>
                <w:szCs w:val="22"/>
              </w:rPr>
            </w:pPr>
            <w:r>
              <w:rPr>
                <w:rStyle w:val="StrongEmphasis"/>
                <w:b w:val="0"/>
                <w:i/>
                <w:sz w:val="22"/>
                <w:szCs w:val="22"/>
              </w:rPr>
              <w:lastRenderedPageBreak/>
              <w:t>Регулятивные</w:t>
            </w:r>
            <w:r>
              <w:rPr>
                <w:rStyle w:val="StrongEmphasis"/>
                <w:b w:val="0"/>
                <w:sz w:val="22"/>
                <w:szCs w:val="22"/>
              </w:rPr>
              <w:t>:</w:t>
            </w:r>
            <w:r>
              <w:rPr>
                <w:sz w:val="22"/>
                <w:szCs w:val="22"/>
              </w:rPr>
              <w:t xml:space="preserve"> формулиро</w:t>
            </w:r>
            <w:r>
              <w:rPr>
                <w:sz w:val="22"/>
                <w:szCs w:val="22"/>
              </w:rPr>
              <w:softHyphen/>
              <w:t>вать и удерживать учебную задачу, применять установ</w:t>
            </w:r>
            <w:r>
              <w:rPr>
                <w:sz w:val="22"/>
                <w:szCs w:val="22"/>
              </w:rPr>
              <w:softHyphen/>
              <w:t>ленные правила в планирова</w:t>
            </w:r>
            <w:r>
              <w:rPr>
                <w:sz w:val="22"/>
                <w:szCs w:val="22"/>
              </w:rPr>
              <w:softHyphen/>
              <w:t xml:space="preserve">нии способа решения. </w:t>
            </w:r>
            <w:r>
              <w:rPr>
                <w:rStyle w:val="StrongEmphasis"/>
                <w:b w:val="0"/>
                <w:i/>
                <w:sz w:val="22"/>
                <w:szCs w:val="22"/>
              </w:rPr>
              <w:t>Познавательные:</w:t>
            </w:r>
          </w:p>
          <w:p w:rsidR="00813090" w:rsidRDefault="00813090" w:rsidP="008B2366">
            <w:pPr>
              <w:pStyle w:val="Standard"/>
              <w:autoSpaceDE w:val="0"/>
              <w:snapToGrid w:val="0"/>
              <w:ind w:left="142" w:right="142"/>
              <w:rPr>
                <w:sz w:val="22"/>
                <w:szCs w:val="22"/>
              </w:rPr>
            </w:pPr>
            <w:r>
              <w:rPr>
                <w:sz w:val="22"/>
                <w:szCs w:val="22"/>
              </w:rPr>
              <w:t>самостоя</w:t>
            </w:r>
            <w:r>
              <w:rPr>
                <w:sz w:val="22"/>
                <w:szCs w:val="22"/>
              </w:rPr>
              <w:softHyphen/>
              <w:t>тельно выделять и формули</w:t>
            </w:r>
            <w:r>
              <w:rPr>
                <w:sz w:val="22"/>
                <w:szCs w:val="22"/>
              </w:rPr>
              <w:softHyphen/>
              <w:t xml:space="preserve">ровать </w:t>
            </w:r>
            <w:r>
              <w:rPr>
                <w:sz w:val="22"/>
                <w:szCs w:val="22"/>
              </w:rPr>
              <w:lastRenderedPageBreak/>
              <w:t xml:space="preserve">познавательную цель. </w:t>
            </w:r>
            <w:r>
              <w:rPr>
                <w:rStyle w:val="StrongEmphasis"/>
                <w:b w:val="0"/>
                <w:i/>
                <w:sz w:val="22"/>
                <w:szCs w:val="22"/>
              </w:rPr>
              <w:t>Коммуникативные:</w:t>
            </w:r>
          </w:p>
          <w:p w:rsidR="00813090" w:rsidRDefault="00813090" w:rsidP="008B2366">
            <w:pPr>
              <w:pStyle w:val="Standard"/>
              <w:ind w:left="142" w:right="142"/>
            </w:pPr>
            <w:r>
              <w:rPr>
                <w:sz w:val="22"/>
                <w:szCs w:val="22"/>
              </w:rPr>
              <w:t>адекват</w:t>
            </w:r>
            <w:r>
              <w:rPr>
                <w:sz w:val="22"/>
                <w:szCs w:val="22"/>
              </w:rPr>
              <w:softHyphen/>
              <w:t>но использовать речь: пра</w:t>
            </w:r>
            <w:r>
              <w:rPr>
                <w:sz w:val="22"/>
                <w:szCs w:val="22"/>
              </w:rPr>
              <w:softHyphen/>
              <w:t>вильно составлять предложе</w:t>
            </w:r>
            <w:r>
              <w:rPr>
                <w:sz w:val="22"/>
                <w:szCs w:val="22"/>
              </w:rPr>
              <w:softHyphen/>
              <w:t>ния, логично выстраивать текст ответа.</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lastRenderedPageBreak/>
              <w:t>Формирование устойчивой мотивации к самосовершенствованию через проектирование индивидуальной программы преодоления проблемных зон в обучении.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813090" w:rsidP="008B2366">
            <w:pPr>
              <w:pStyle w:val="Standard"/>
              <w:snapToGrid w:val="0"/>
              <w:ind w:left="142" w:right="142"/>
            </w:pPr>
            <w:r w:rsidRPr="00A82DAC">
              <w:rPr>
                <w:sz w:val="22"/>
                <w:szCs w:val="22"/>
              </w:rPr>
              <w:t>6.11</w:t>
            </w:r>
            <w:r w:rsidRPr="00A82DAC">
              <w:rPr>
                <w:rFonts w:ascii="TimesNewRoman" w:eastAsiaTheme="minorHAnsi" w:hAnsi="TimesNewRoman" w:cs="TimesNewRoman"/>
                <w:sz w:val="22"/>
                <w:szCs w:val="22"/>
                <w:lang w:eastAsia="en-US"/>
              </w:rPr>
              <w:t xml:space="preserve"> Слитное и раздельное написание НЕ с различными частями речи</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148.</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rPr>
                <w:sz w:val="22"/>
                <w:szCs w:val="22"/>
              </w:rPr>
            </w:pPr>
            <w:r>
              <w:rPr>
                <w:b/>
                <w:sz w:val="22"/>
                <w:szCs w:val="22"/>
              </w:rPr>
              <w:t>Р-Р</w:t>
            </w:r>
            <w:r>
              <w:rPr>
                <w:sz w:val="22"/>
                <w:szCs w:val="22"/>
              </w:rPr>
              <w:t xml:space="preserve"> Рассказ.</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Тип речи – повествование. Композиционные элементы повествования. Рассказ по сюжетным картинкам.</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Создают устный юмористический рассказ на основе сюжетных картинок, соблюдая последовательность действий, используют в рассказе диалог и прямую речь.</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i/>
                <w:color w:val="000000"/>
                <w:sz w:val="22"/>
                <w:szCs w:val="22"/>
                <w:lang w:eastAsia="en-US"/>
              </w:rPr>
            </w:pPr>
            <w:r>
              <w:rPr>
                <w:i/>
                <w:color w:val="000000"/>
                <w:sz w:val="22"/>
                <w:szCs w:val="22"/>
                <w:lang w:eastAsia="en-US"/>
              </w:rPr>
              <w:t>Регулятивные:</w:t>
            </w:r>
            <w:r>
              <w:rPr>
                <w:color w:val="000000"/>
                <w:sz w:val="22"/>
                <w:szCs w:val="22"/>
                <w:lang w:eastAsia="en-US"/>
              </w:rPr>
              <w:t xml:space="preserve">  определение последовательности промежуточных целей с учётом конечного результата; составление плана и последовательности действий</w:t>
            </w:r>
          </w:p>
          <w:p w:rsidR="00813090" w:rsidRDefault="00813090" w:rsidP="008B2366">
            <w:pPr>
              <w:pStyle w:val="Standard"/>
              <w:autoSpaceDE w:val="0"/>
              <w:ind w:left="142" w:right="142"/>
              <w:rPr>
                <w:i/>
                <w:color w:val="000000"/>
                <w:sz w:val="22"/>
                <w:szCs w:val="22"/>
                <w:lang w:eastAsia="en-US"/>
              </w:rPr>
            </w:pPr>
            <w:proofErr w:type="gramStart"/>
            <w:r>
              <w:rPr>
                <w:i/>
                <w:color w:val="000000"/>
                <w:sz w:val="22"/>
                <w:szCs w:val="22"/>
                <w:lang w:eastAsia="en-US"/>
              </w:rPr>
              <w:t>Познавательные</w:t>
            </w:r>
            <w:proofErr w:type="gramEnd"/>
            <w:r>
              <w:rPr>
                <w:i/>
                <w:color w:val="000000"/>
                <w:sz w:val="22"/>
                <w:szCs w:val="22"/>
                <w:lang w:eastAsia="en-US"/>
              </w:rPr>
              <w:t>:</w:t>
            </w:r>
            <w:r>
              <w:rPr>
                <w:color w:val="000000"/>
                <w:sz w:val="22"/>
                <w:szCs w:val="22"/>
                <w:lang w:eastAsia="en-US"/>
              </w:rPr>
              <w:t xml:space="preserve"> умение осознанно строить речевое высказывание в устной и письменной форме</w:t>
            </w:r>
          </w:p>
          <w:p w:rsidR="00813090" w:rsidRDefault="00813090" w:rsidP="008B2366">
            <w:pPr>
              <w:pStyle w:val="Standard"/>
              <w:ind w:left="142" w:right="142"/>
            </w:pPr>
            <w:r>
              <w:rPr>
                <w:i/>
                <w:color w:val="000000"/>
                <w:sz w:val="22"/>
                <w:szCs w:val="22"/>
                <w:lang w:eastAsia="en-US"/>
              </w:rPr>
              <w:t xml:space="preserve">Коммуникативные: </w:t>
            </w:r>
            <w:r>
              <w:rPr>
                <w:color w:val="000000"/>
                <w:sz w:val="22"/>
                <w:szCs w:val="22"/>
                <w:lang w:eastAsia="en-US"/>
              </w:rPr>
              <w:t>инициативное сотрудничество в поиске и сборе информации.</w:t>
            </w:r>
            <w:r>
              <w:rPr>
                <w:color w:val="000000"/>
                <w:sz w:val="22"/>
                <w:szCs w:val="22"/>
              </w:rPr>
              <w:t xml:space="preserve">  </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t>Формирование навыков самоанализа и самоконтроля.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23802" w:rsidRPr="00823802" w:rsidRDefault="00823802" w:rsidP="00823802">
            <w:pPr>
              <w:autoSpaceDE w:val="0"/>
              <w:autoSpaceDN w:val="0"/>
              <w:adjustRightInd w:val="0"/>
              <w:spacing w:after="0" w:line="240" w:lineRule="auto"/>
              <w:ind w:left="127"/>
              <w:rPr>
                <w:rFonts w:ascii="TimesNewRoman" w:hAnsi="TimesNewRoman" w:cs="TimesNewRoman"/>
              </w:rPr>
            </w:pPr>
            <w:r w:rsidRPr="00823802">
              <w:rPr>
                <w:rFonts w:ascii="TimesNewRoman" w:hAnsi="TimesNewRoman" w:cs="TimesNewRoman"/>
              </w:rPr>
              <w:t>8.1. Текст как речевое произведение. Смысловая и композиционная</w:t>
            </w:r>
          </w:p>
          <w:p w:rsidR="00813090" w:rsidRDefault="00823802" w:rsidP="00823802">
            <w:pPr>
              <w:pStyle w:val="Standard"/>
              <w:snapToGrid w:val="0"/>
              <w:ind w:left="127" w:right="142"/>
            </w:pPr>
            <w:r w:rsidRPr="00823802">
              <w:rPr>
                <w:rFonts w:ascii="TimesNewRoman" w:hAnsi="TimesNewRoman" w:cs="TimesNewRoman"/>
                <w:sz w:val="22"/>
                <w:szCs w:val="22"/>
              </w:rPr>
              <w:t>целостность текста</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149.</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rPr>
                <w:sz w:val="22"/>
                <w:szCs w:val="22"/>
              </w:rPr>
            </w:pPr>
            <w:r>
              <w:rPr>
                <w:sz w:val="22"/>
                <w:szCs w:val="22"/>
              </w:rPr>
              <w:t>Неопределенная форма глагола.</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 xml:space="preserve">Инфинитив на </w:t>
            </w:r>
            <w:proofErr w:type="gramStart"/>
            <w:r>
              <w:rPr>
                <w:sz w:val="22"/>
                <w:szCs w:val="22"/>
              </w:rPr>
              <w:t>–</w:t>
            </w:r>
            <w:proofErr w:type="spellStart"/>
            <w:r>
              <w:rPr>
                <w:sz w:val="22"/>
                <w:szCs w:val="22"/>
              </w:rPr>
              <w:t>т</w:t>
            </w:r>
            <w:proofErr w:type="gramEnd"/>
            <w:r>
              <w:rPr>
                <w:sz w:val="22"/>
                <w:szCs w:val="22"/>
              </w:rPr>
              <w:t>ь</w:t>
            </w:r>
            <w:proofErr w:type="spellEnd"/>
            <w:r>
              <w:rPr>
                <w:sz w:val="22"/>
                <w:szCs w:val="22"/>
              </w:rPr>
              <w:t xml:space="preserve">,  </w:t>
            </w:r>
          </w:p>
          <w:p w:rsidR="00813090" w:rsidRDefault="00813090" w:rsidP="008B2366">
            <w:pPr>
              <w:pStyle w:val="Standard"/>
              <w:ind w:left="142" w:right="142"/>
              <w:rPr>
                <w:sz w:val="22"/>
                <w:szCs w:val="22"/>
              </w:rPr>
            </w:pPr>
            <w:r>
              <w:rPr>
                <w:sz w:val="22"/>
                <w:szCs w:val="22"/>
              </w:rPr>
              <w:t>(-</w:t>
            </w:r>
            <w:proofErr w:type="spellStart"/>
            <w:r>
              <w:rPr>
                <w:sz w:val="22"/>
                <w:szCs w:val="22"/>
              </w:rPr>
              <w:t>ться</w:t>
            </w:r>
            <w:proofErr w:type="spellEnd"/>
            <w:r>
              <w:rPr>
                <w:sz w:val="22"/>
                <w:szCs w:val="22"/>
              </w:rPr>
              <w:t xml:space="preserve">), </w:t>
            </w:r>
            <w:proofErr w:type="gramStart"/>
            <w:r>
              <w:rPr>
                <w:sz w:val="22"/>
                <w:szCs w:val="22"/>
              </w:rPr>
              <w:t>-</w:t>
            </w:r>
            <w:proofErr w:type="spellStart"/>
            <w:r>
              <w:rPr>
                <w:sz w:val="22"/>
                <w:szCs w:val="22"/>
              </w:rPr>
              <w:t>т</w:t>
            </w:r>
            <w:proofErr w:type="gramEnd"/>
            <w:r>
              <w:rPr>
                <w:sz w:val="22"/>
                <w:szCs w:val="22"/>
              </w:rPr>
              <w:t>и</w:t>
            </w:r>
            <w:proofErr w:type="spellEnd"/>
            <w:r>
              <w:rPr>
                <w:sz w:val="22"/>
                <w:szCs w:val="22"/>
              </w:rPr>
              <w:t xml:space="preserve"> (-</w:t>
            </w:r>
            <w:proofErr w:type="spellStart"/>
            <w:r>
              <w:rPr>
                <w:sz w:val="22"/>
                <w:szCs w:val="22"/>
              </w:rPr>
              <w:t>тись</w:t>
            </w:r>
            <w:proofErr w:type="spellEnd"/>
            <w:r>
              <w:rPr>
                <w:sz w:val="22"/>
                <w:szCs w:val="22"/>
              </w:rPr>
              <w:t>),</w:t>
            </w:r>
          </w:p>
          <w:p w:rsidR="00813090" w:rsidRDefault="00813090" w:rsidP="008B2366">
            <w:pPr>
              <w:pStyle w:val="Standard"/>
              <w:ind w:left="142" w:right="142"/>
            </w:pPr>
            <w:r>
              <w:rPr>
                <w:sz w:val="22"/>
                <w:szCs w:val="22"/>
              </w:rPr>
              <w:t>-</w:t>
            </w:r>
            <w:proofErr w:type="spellStart"/>
            <w:r>
              <w:rPr>
                <w:sz w:val="22"/>
                <w:szCs w:val="22"/>
              </w:rPr>
              <w:t>чь</w:t>
            </w:r>
            <w:proofErr w:type="spellEnd"/>
            <w:proofErr w:type="gramStart"/>
            <w:r>
              <w:rPr>
                <w:sz w:val="22"/>
                <w:szCs w:val="22"/>
              </w:rPr>
              <w:t xml:space="preserve"> (-</w:t>
            </w:r>
            <w:proofErr w:type="spellStart"/>
            <w:proofErr w:type="gramEnd"/>
            <w:r>
              <w:rPr>
                <w:sz w:val="22"/>
                <w:szCs w:val="22"/>
              </w:rPr>
              <w:t>чься</w:t>
            </w:r>
            <w:proofErr w:type="spellEnd"/>
            <w:r>
              <w:rPr>
                <w:sz w:val="22"/>
                <w:szCs w:val="22"/>
              </w:rPr>
              <w:t>).</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Распознают неопределенную и личную форму глагола, правильно пишут глаголы в неопределенной </w:t>
            </w:r>
            <w:r>
              <w:rPr>
                <w:sz w:val="22"/>
                <w:szCs w:val="22"/>
              </w:rPr>
              <w:lastRenderedPageBreak/>
              <w:t>форме, употребляют в речи, составляют памятку по данному началу, используя глаголы в неопределенной форме, читают текст ознакомительным чтением, озаглавливают его, пересказывают, выписывают из текста глаголы в неопределенной форме, готовят по плану сообщение о неопределенной форме глагола.</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iCs/>
                <w:sz w:val="22"/>
                <w:szCs w:val="22"/>
              </w:rPr>
            </w:pPr>
            <w:r>
              <w:rPr>
                <w:i/>
                <w:sz w:val="22"/>
                <w:szCs w:val="22"/>
              </w:rPr>
              <w:lastRenderedPageBreak/>
              <w:t>Регулятивные:</w:t>
            </w:r>
          </w:p>
          <w:p w:rsidR="00813090" w:rsidRDefault="00813090" w:rsidP="008B2366">
            <w:pPr>
              <w:pStyle w:val="Standard"/>
              <w:autoSpaceDE w:val="0"/>
              <w:ind w:left="142" w:right="142"/>
              <w:rPr>
                <w:i/>
                <w:sz w:val="22"/>
                <w:szCs w:val="22"/>
              </w:rPr>
            </w:pPr>
            <w:r>
              <w:rPr>
                <w:iCs/>
                <w:sz w:val="22"/>
                <w:szCs w:val="22"/>
              </w:rPr>
              <w:t>проявлять познавательную инициативу в учебном сотрудничестве</w:t>
            </w:r>
            <w:r>
              <w:rPr>
                <w:i/>
                <w:iCs/>
                <w:sz w:val="22"/>
                <w:szCs w:val="22"/>
              </w:rPr>
              <w:t>.</w:t>
            </w:r>
          </w:p>
          <w:p w:rsidR="00813090" w:rsidRDefault="00813090" w:rsidP="008B2366">
            <w:pPr>
              <w:pStyle w:val="Standard"/>
              <w:autoSpaceDE w:val="0"/>
              <w:ind w:left="142" w:right="142"/>
              <w:rPr>
                <w:iCs/>
                <w:sz w:val="22"/>
                <w:szCs w:val="22"/>
              </w:rPr>
            </w:pPr>
            <w:r>
              <w:rPr>
                <w:i/>
                <w:sz w:val="22"/>
                <w:szCs w:val="22"/>
              </w:rPr>
              <w:lastRenderedPageBreak/>
              <w:t>Познавательные:</w:t>
            </w:r>
          </w:p>
          <w:p w:rsidR="00813090" w:rsidRDefault="00813090" w:rsidP="008B2366">
            <w:pPr>
              <w:pStyle w:val="Standard"/>
              <w:autoSpaceDE w:val="0"/>
              <w:ind w:left="142" w:right="142"/>
              <w:rPr>
                <w:i/>
                <w:sz w:val="22"/>
                <w:szCs w:val="22"/>
              </w:rPr>
            </w:pPr>
            <w:r>
              <w:rPr>
                <w:iCs/>
                <w:sz w:val="22"/>
                <w:szCs w:val="22"/>
              </w:rPr>
              <w:t>самостоятельно учитывать выделенные учителем ориентиры действия в новом учебном материале.</w:t>
            </w:r>
          </w:p>
          <w:p w:rsidR="00813090" w:rsidRDefault="00813090" w:rsidP="008B2366">
            <w:pPr>
              <w:pStyle w:val="Standard"/>
              <w:ind w:left="142" w:right="142"/>
              <w:rPr>
                <w:iCs/>
                <w:sz w:val="22"/>
                <w:szCs w:val="22"/>
              </w:rPr>
            </w:pPr>
            <w:r>
              <w:rPr>
                <w:i/>
                <w:sz w:val="22"/>
                <w:szCs w:val="22"/>
              </w:rPr>
              <w:t>Коммуникативные:</w:t>
            </w:r>
          </w:p>
          <w:p w:rsidR="00813090" w:rsidRDefault="00813090" w:rsidP="008B2366">
            <w:pPr>
              <w:pStyle w:val="Standard"/>
              <w:ind w:left="142" w:right="142"/>
            </w:pPr>
            <w:r>
              <w:rPr>
                <w:iCs/>
                <w:sz w:val="22"/>
                <w:szCs w:val="22"/>
              </w:rPr>
              <w:t>понимать относительность мнений и подходов к решению проблемы.</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lastRenderedPageBreak/>
              <w:t>Формирование навыков анализа.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23802" w:rsidRDefault="00823802" w:rsidP="00823802">
            <w:pPr>
              <w:pStyle w:val="Standard"/>
              <w:snapToGrid w:val="0"/>
              <w:ind w:left="142" w:right="142"/>
              <w:rPr>
                <w:sz w:val="22"/>
                <w:szCs w:val="22"/>
              </w:rPr>
            </w:pPr>
            <w:r w:rsidRPr="00F361CF">
              <w:rPr>
                <w:sz w:val="22"/>
                <w:szCs w:val="22"/>
              </w:rPr>
              <w:t>4.1. Самостоятельные части речи</w:t>
            </w:r>
          </w:p>
          <w:p w:rsidR="00813090" w:rsidRDefault="00813090" w:rsidP="008B2366">
            <w:pPr>
              <w:pStyle w:val="Standard"/>
              <w:snapToGrid w:val="0"/>
              <w:ind w:left="142" w:right="142"/>
            </w:pP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150.</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 xml:space="preserve">Правописание </w:t>
            </w:r>
            <w:proofErr w:type="gramStart"/>
            <w:r>
              <w:rPr>
                <w:sz w:val="22"/>
                <w:szCs w:val="22"/>
              </w:rPr>
              <w:t>–</w:t>
            </w:r>
            <w:proofErr w:type="spellStart"/>
            <w:r>
              <w:rPr>
                <w:sz w:val="22"/>
                <w:szCs w:val="22"/>
              </w:rPr>
              <w:t>т</w:t>
            </w:r>
            <w:proofErr w:type="gramEnd"/>
            <w:r>
              <w:rPr>
                <w:sz w:val="22"/>
                <w:szCs w:val="22"/>
              </w:rPr>
              <w:t>ся</w:t>
            </w:r>
            <w:proofErr w:type="spellEnd"/>
            <w:r>
              <w:rPr>
                <w:sz w:val="22"/>
                <w:szCs w:val="22"/>
              </w:rPr>
              <w:t xml:space="preserve"> и –</w:t>
            </w:r>
            <w:proofErr w:type="spellStart"/>
            <w:r>
              <w:rPr>
                <w:sz w:val="22"/>
                <w:szCs w:val="22"/>
              </w:rPr>
              <w:t>ться</w:t>
            </w:r>
            <w:proofErr w:type="spellEnd"/>
            <w:r>
              <w:rPr>
                <w:sz w:val="22"/>
                <w:szCs w:val="22"/>
              </w:rPr>
              <w:t xml:space="preserve"> в глаголах.</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w:t>
            </w:r>
            <w:proofErr w:type="spellStart"/>
            <w:r>
              <w:rPr>
                <w:sz w:val="22"/>
                <w:szCs w:val="22"/>
              </w:rPr>
              <w:t>тся</w:t>
            </w:r>
            <w:proofErr w:type="spellEnd"/>
            <w:r>
              <w:rPr>
                <w:sz w:val="22"/>
                <w:szCs w:val="22"/>
              </w:rPr>
              <w:t xml:space="preserve"> и </w:t>
            </w:r>
            <w:proofErr w:type="spellStart"/>
            <w:r>
              <w:rPr>
                <w:sz w:val="22"/>
                <w:szCs w:val="22"/>
              </w:rPr>
              <w:t>ться</w:t>
            </w:r>
            <w:proofErr w:type="spellEnd"/>
            <w:r>
              <w:rPr>
                <w:sz w:val="22"/>
                <w:szCs w:val="22"/>
              </w:rPr>
              <w:t xml:space="preserve"> в глаголах.</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 xml:space="preserve">Определяют условия выбора написания </w:t>
            </w:r>
            <w:proofErr w:type="gramStart"/>
            <w:r>
              <w:rPr>
                <w:sz w:val="22"/>
                <w:szCs w:val="22"/>
              </w:rPr>
              <w:t>-</w:t>
            </w:r>
            <w:proofErr w:type="spellStart"/>
            <w:r>
              <w:rPr>
                <w:sz w:val="22"/>
                <w:szCs w:val="22"/>
              </w:rPr>
              <w:t>т</w:t>
            </w:r>
            <w:proofErr w:type="gramEnd"/>
            <w:r>
              <w:rPr>
                <w:sz w:val="22"/>
                <w:szCs w:val="22"/>
              </w:rPr>
              <w:t>ся</w:t>
            </w:r>
            <w:proofErr w:type="spellEnd"/>
            <w:r>
              <w:rPr>
                <w:sz w:val="22"/>
                <w:szCs w:val="22"/>
              </w:rPr>
              <w:t xml:space="preserve"> и -</w:t>
            </w:r>
            <w:proofErr w:type="spellStart"/>
            <w:r>
              <w:rPr>
                <w:sz w:val="22"/>
                <w:szCs w:val="22"/>
              </w:rPr>
              <w:t>ться</w:t>
            </w:r>
            <w:proofErr w:type="spellEnd"/>
            <w:r>
              <w:rPr>
                <w:sz w:val="22"/>
                <w:szCs w:val="22"/>
              </w:rPr>
              <w:t xml:space="preserve"> в глаголах, находят слово, к которому относится глагол, ставят от него вопрос к глаголу, правильно произносят и пишут глаголы на </w:t>
            </w:r>
            <w:proofErr w:type="spellStart"/>
            <w:r>
              <w:rPr>
                <w:sz w:val="22"/>
                <w:szCs w:val="22"/>
              </w:rPr>
              <w:t>тся</w:t>
            </w:r>
            <w:proofErr w:type="spellEnd"/>
            <w:r>
              <w:rPr>
                <w:sz w:val="22"/>
                <w:szCs w:val="22"/>
              </w:rPr>
              <w:t xml:space="preserve"> и </w:t>
            </w:r>
            <w:proofErr w:type="spellStart"/>
            <w:r>
              <w:rPr>
                <w:sz w:val="22"/>
                <w:szCs w:val="22"/>
              </w:rPr>
              <w:t>ться</w:t>
            </w:r>
            <w:proofErr w:type="spellEnd"/>
            <w:r>
              <w:rPr>
                <w:sz w:val="22"/>
                <w:szCs w:val="22"/>
              </w:rPr>
              <w:t>, сопоставляют личную и неопределенную форму глагола, составляют связный текст-рассуждение на тему, заданную в</w:t>
            </w:r>
          </w:p>
          <w:p w:rsidR="00813090" w:rsidRDefault="00813090" w:rsidP="008B2366">
            <w:pPr>
              <w:pStyle w:val="Standard"/>
              <w:ind w:left="142" w:right="142"/>
            </w:pPr>
            <w:proofErr w:type="gramStart"/>
            <w:r>
              <w:rPr>
                <w:sz w:val="22"/>
                <w:szCs w:val="22"/>
              </w:rPr>
              <w:t>тексте</w:t>
            </w:r>
            <w:proofErr w:type="gramEnd"/>
            <w:r>
              <w:rPr>
                <w:sz w:val="22"/>
                <w:szCs w:val="22"/>
              </w:rPr>
              <w:t>.</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iCs/>
                <w:sz w:val="22"/>
                <w:szCs w:val="22"/>
              </w:rPr>
            </w:pPr>
            <w:r>
              <w:rPr>
                <w:i/>
                <w:sz w:val="22"/>
                <w:szCs w:val="22"/>
              </w:rPr>
              <w:t>Регулятивные:</w:t>
            </w:r>
          </w:p>
          <w:p w:rsidR="00813090" w:rsidRDefault="00813090" w:rsidP="008B2366">
            <w:pPr>
              <w:pStyle w:val="Standard"/>
              <w:autoSpaceDE w:val="0"/>
              <w:ind w:left="142" w:right="142"/>
              <w:rPr>
                <w:i/>
                <w:sz w:val="22"/>
                <w:szCs w:val="22"/>
              </w:rPr>
            </w:pPr>
            <w:r>
              <w:rPr>
                <w:iCs/>
                <w:sz w:val="22"/>
                <w:szCs w:val="22"/>
              </w:rPr>
              <w:t>проявлять познавательную инициативу в учебном сотрудничестве</w:t>
            </w:r>
            <w:r>
              <w:rPr>
                <w:i/>
                <w:iCs/>
                <w:sz w:val="22"/>
                <w:szCs w:val="22"/>
              </w:rPr>
              <w:t>.</w:t>
            </w:r>
          </w:p>
          <w:p w:rsidR="00813090" w:rsidRDefault="00813090" w:rsidP="008B2366">
            <w:pPr>
              <w:pStyle w:val="Standard"/>
              <w:autoSpaceDE w:val="0"/>
              <w:ind w:left="142" w:right="142"/>
              <w:rPr>
                <w:iCs/>
                <w:sz w:val="22"/>
                <w:szCs w:val="22"/>
              </w:rPr>
            </w:pPr>
            <w:r>
              <w:rPr>
                <w:i/>
                <w:sz w:val="22"/>
                <w:szCs w:val="22"/>
              </w:rPr>
              <w:t>Познавательные:</w:t>
            </w:r>
          </w:p>
          <w:p w:rsidR="00813090" w:rsidRDefault="00813090" w:rsidP="008B2366">
            <w:pPr>
              <w:pStyle w:val="Standard"/>
              <w:autoSpaceDE w:val="0"/>
              <w:ind w:left="142" w:right="142"/>
              <w:rPr>
                <w:i/>
                <w:sz w:val="22"/>
                <w:szCs w:val="22"/>
              </w:rPr>
            </w:pPr>
            <w:r>
              <w:rPr>
                <w:iCs/>
                <w:sz w:val="22"/>
                <w:szCs w:val="22"/>
              </w:rPr>
              <w:t>самостоятельно учитывать выделенные учителем ориентиры действия в новом учебном материале.</w:t>
            </w:r>
          </w:p>
          <w:p w:rsidR="00813090" w:rsidRDefault="00813090" w:rsidP="008B2366">
            <w:pPr>
              <w:pStyle w:val="Standard"/>
              <w:ind w:left="142" w:right="142"/>
              <w:rPr>
                <w:iCs/>
                <w:sz w:val="22"/>
                <w:szCs w:val="22"/>
              </w:rPr>
            </w:pPr>
            <w:r>
              <w:rPr>
                <w:i/>
                <w:sz w:val="22"/>
                <w:szCs w:val="22"/>
              </w:rPr>
              <w:t>Коммуникативные:</w:t>
            </w:r>
          </w:p>
          <w:p w:rsidR="00813090" w:rsidRDefault="00813090" w:rsidP="008B2366">
            <w:pPr>
              <w:pStyle w:val="Standard"/>
              <w:ind w:left="142" w:right="142"/>
            </w:pPr>
            <w:r>
              <w:rPr>
                <w:iCs/>
                <w:sz w:val="22"/>
                <w:szCs w:val="22"/>
              </w:rPr>
              <w:t>понимать относительность мнений и подходов к решению проблемы.</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t>Формирование навыков анализа.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823802" w:rsidRDefault="00823802" w:rsidP="008B2366">
            <w:pPr>
              <w:pStyle w:val="Standard"/>
              <w:snapToGrid w:val="0"/>
              <w:ind w:left="142" w:right="142"/>
              <w:rPr>
                <w:sz w:val="22"/>
                <w:szCs w:val="22"/>
              </w:rPr>
            </w:pPr>
            <w:r w:rsidRPr="00823802">
              <w:rPr>
                <w:sz w:val="22"/>
                <w:szCs w:val="22"/>
              </w:rPr>
              <w:t>6.1.Орфограмма</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151.</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Виды глагола.</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Глаголы совершенного и несовершенного вида.</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Распознают и отличают  глаголы совершенного и несовершенного вида, образуют видовые пары, отвечают на вопросы, употребляя глаголы совершенного и несовершенного вида, составляют с ними предложения, создают монологическое высказывание учебно-научного стиля.</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sz w:val="22"/>
                <w:szCs w:val="22"/>
              </w:rPr>
            </w:pPr>
            <w:r>
              <w:rPr>
                <w:i/>
                <w:color w:val="000000"/>
                <w:sz w:val="22"/>
                <w:szCs w:val="22"/>
              </w:rPr>
              <w:t>Регулятивные:</w:t>
            </w:r>
          </w:p>
          <w:p w:rsidR="00813090" w:rsidRDefault="00813090" w:rsidP="008B2366">
            <w:pPr>
              <w:pStyle w:val="Standard"/>
              <w:autoSpaceDE w:val="0"/>
              <w:ind w:left="142" w:right="142"/>
              <w:rPr>
                <w:i/>
                <w:color w:val="000000"/>
                <w:sz w:val="22"/>
                <w:szCs w:val="22"/>
              </w:rPr>
            </w:pPr>
            <w:r>
              <w:rPr>
                <w:sz w:val="22"/>
                <w:szCs w:val="22"/>
              </w:rPr>
              <w:t xml:space="preserve">выделение и осознание учащимся того, что уже усвоено и что еще нужно </w:t>
            </w:r>
            <w:proofErr w:type="gramStart"/>
            <w:r>
              <w:rPr>
                <w:sz w:val="22"/>
                <w:szCs w:val="22"/>
              </w:rPr>
              <w:t>усвоить</w:t>
            </w:r>
            <w:proofErr w:type="gramEnd"/>
            <w:r>
              <w:rPr>
                <w:sz w:val="22"/>
                <w:szCs w:val="22"/>
              </w:rPr>
              <w:t>, осознание качества и уровня усвоения</w:t>
            </w:r>
          </w:p>
          <w:p w:rsidR="00813090" w:rsidRDefault="00813090" w:rsidP="008B2366">
            <w:pPr>
              <w:pStyle w:val="Standard"/>
              <w:autoSpaceDE w:val="0"/>
              <w:ind w:left="142" w:right="142"/>
              <w:rPr>
                <w:sz w:val="22"/>
                <w:szCs w:val="22"/>
              </w:rPr>
            </w:pPr>
            <w:r>
              <w:rPr>
                <w:i/>
                <w:color w:val="000000"/>
                <w:sz w:val="22"/>
                <w:szCs w:val="22"/>
              </w:rPr>
              <w:t>Познавательные:</w:t>
            </w:r>
          </w:p>
          <w:p w:rsidR="00813090" w:rsidRDefault="00813090" w:rsidP="008B2366">
            <w:pPr>
              <w:pStyle w:val="Standard"/>
              <w:autoSpaceDE w:val="0"/>
              <w:ind w:left="142" w:right="142"/>
              <w:rPr>
                <w:i/>
                <w:color w:val="000000"/>
                <w:sz w:val="22"/>
                <w:szCs w:val="22"/>
              </w:rPr>
            </w:pPr>
            <w:r>
              <w:rPr>
                <w:sz w:val="22"/>
                <w:szCs w:val="22"/>
              </w:rPr>
              <w:t>понимание и адекватная оценка языка средств массовой информации.</w:t>
            </w:r>
          </w:p>
          <w:p w:rsidR="00813090" w:rsidRDefault="00813090" w:rsidP="008B2366">
            <w:pPr>
              <w:pStyle w:val="Standard"/>
              <w:ind w:left="142" w:right="142"/>
              <w:rPr>
                <w:sz w:val="22"/>
                <w:szCs w:val="22"/>
              </w:rPr>
            </w:pPr>
            <w:proofErr w:type="gramStart"/>
            <w:r>
              <w:rPr>
                <w:i/>
                <w:color w:val="000000"/>
                <w:sz w:val="22"/>
                <w:szCs w:val="22"/>
              </w:rPr>
              <w:t>Коммуникативные</w:t>
            </w:r>
            <w:proofErr w:type="gramEnd"/>
            <w:r>
              <w:rPr>
                <w:i/>
                <w:color w:val="000000"/>
                <w:sz w:val="22"/>
                <w:szCs w:val="22"/>
              </w:rPr>
              <w:t>:</w:t>
            </w:r>
            <w:r>
              <w:rPr>
                <w:sz w:val="22"/>
                <w:szCs w:val="22"/>
              </w:rPr>
              <w:t xml:space="preserve"> умение с</w:t>
            </w:r>
          </w:p>
          <w:p w:rsidR="00813090" w:rsidRDefault="00813090" w:rsidP="008B2366">
            <w:pPr>
              <w:pStyle w:val="Standard"/>
              <w:autoSpaceDE w:val="0"/>
              <w:ind w:left="142" w:right="142"/>
              <w:rPr>
                <w:sz w:val="22"/>
                <w:szCs w:val="22"/>
              </w:rPr>
            </w:pPr>
            <w:r>
              <w:rPr>
                <w:sz w:val="22"/>
                <w:szCs w:val="22"/>
              </w:rPr>
              <w:t>достаточной полнотой и точностью выражать</w:t>
            </w:r>
          </w:p>
          <w:p w:rsidR="00813090" w:rsidRDefault="00813090" w:rsidP="008B2366">
            <w:pPr>
              <w:pStyle w:val="Standard"/>
              <w:ind w:left="142" w:right="142"/>
            </w:pPr>
            <w:r>
              <w:rPr>
                <w:sz w:val="22"/>
                <w:szCs w:val="22"/>
              </w:rPr>
              <w:t>свои мысли в соответствии с задачами и условиями коммуникации.</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t>Формирование навыков конструирования по образцу.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23802" w:rsidRDefault="00823802" w:rsidP="00823802">
            <w:pPr>
              <w:pStyle w:val="Standard"/>
              <w:snapToGrid w:val="0"/>
              <w:ind w:left="142" w:right="142"/>
              <w:rPr>
                <w:sz w:val="22"/>
                <w:szCs w:val="22"/>
              </w:rPr>
            </w:pPr>
            <w:r w:rsidRPr="00F361CF">
              <w:rPr>
                <w:sz w:val="22"/>
                <w:szCs w:val="22"/>
              </w:rPr>
              <w:t>4.1. Самостоятельные части речи</w:t>
            </w:r>
          </w:p>
          <w:p w:rsidR="00813090" w:rsidRDefault="00813090" w:rsidP="008B2366">
            <w:pPr>
              <w:pStyle w:val="Standard"/>
              <w:snapToGrid w:val="0"/>
              <w:ind w:left="142" w:right="142"/>
            </w:pP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152.</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shd w:val="clear" w:color="auto" w:fill="FFFFFF"/>
              <w:ind w:left="142" w:right="142"/>
            </w:pPr>
            <w:r>
              <w:rPr>
                <w:color w:val="000000"/>
                <w:spacing w:val="-3"/>
                <w:sz w:val="22"/>
                <w:szCs w:val="22"/>
              </w:rPr>
              <w:t xml:space="preserve">Буквы </w:t>
            </w:r>
            <w:proofErr w:type="gramStart"/>
            <w:r>
              <w:rPr>
                <w:color w:val="000000"/>
                <w:spacing w:val="-3"/>
                <w:sz w:val="22"/>
                <w:szCs w:val="22"/>
              </w:rPr>
              <w:t>е-и</w:t>
            </w:r>
            <w:proofErr w:type="gramEnd"/>
            <w:r>
              <w:rPr>
                <w:color w:val="000000"/>
                <w:spacing w:val="-3"/>
                <w:sz w:val="22"/>
                <w:szCs w:val="22"/>
              </w:rPr>
              <w:t xml:space="preserve"> в корнях с че</w:t>
            </w:r>
            <w:r>
              <w:rPr>
                <w:color w:val="000000"/>
                <w:spacing w:val="-3"/>
                <w:sz w:val="22"/>
                <w:szCs w:val="22"/>
              </w:rPr>
              <w:softHyphen/>
              <w:t>редованием.</w:t>
            </w:r>
          </w:p>
          <w:p w:rsidR="00813090" w:rsidRDefault="00813090" w:rsidP="008B2366">
            <w:pPr>
              <w:pStyle w:val="Standard"/>
              <w:ind w:left="142" w:right="142"/>
            </w:pP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 xml:space="preserve">Буквы </w:t>
            </w:r>
            <w:proofErr w:type="gramStart"/>
            <w:r>
              <w:rPr>
                <w:sz w:val="22"/>
                <w:szCs w:val="22"/>
              </w:rPr>
              <w:t>е-и</w:t>
            </w:r>
            <w:proofErr w:type="gramEnd"/>
            <w:r>
              <w:rPr>
                <w:sz w:val="22"/>
                <w:szCs w:val="22"/>
              </w:rPr>
              <w:t xml:space="preserve"> в корнях с чередованием:</w:t>
            </w:r>
          </w:p>
          <w:p w:rsidR="00813090" w:rsidRDefault="00813090" w:rsidP="008B2366">
            <w:pPr>
              <w:pStyle w:val="Standard"/>
              <w:ind w:left="142" w:right="142"/>
              <w:rPr>
                <w:sz w:val="22"/>
                <w:szCs w:val="22"/>
              </w:rPr>
            </w:pPr>
            <w:r>
              <w:rPr>
                <w:sz w:val="22"/>
                <w:szCs w:val="22"/>
              </w:rPr>
              <w:t>-</w:t>
            </w:r>
            <w:proofErr w:type="spellStart"/>
            <w:r>
              <w:rPr>
                <w:sz w:val="22"/>
                <w:szCs w:val="22"/>
              </w:rPr>
              <w:t>бер</w:t>
            </w:r>
            <w:proofErr w:type="spellEnd"/>
            <w:r>
              <w:rPr>
                <w:sz w:val="22"/>
                <w:szCs w:val="22"/>
              </w:rPr>
              <w:t>-/-</w:t>
            </w:r>
            <w:proofErr w:type="spellStart"/>
            <w:r>
              <w:rPr>
                <w:sz w:val="22"/>
                <w:szCs w:val="22"/>
              </w:rPr>
              <w:t>бир</w:t>
            </w:r>
            <w:proofErr w:type="spellEnd"/>
            <w:proofErr w:type="gramStart"/>
            <w:r>
              <w:rPr>
                <w:sz w:val="22"/>
                <w:szCs w:val="22"/>
              </w:rPr>
              <w:t>-;</w:t>
            </w:r>
            <w:proofErr w:type="gramEnd"/>
          </w:p>
          <w:p w:rsidR="00813090" w:rsidRDefault="00813090" w:rsidP="008B2366">
            <w:pPr>
              <w:pStyle w:val="Standard"/>
              <w:ind w:left="142" w:right="142"/>
              <w:rPr>
                <w:sz w:val="22"/>
                <w:szCs w:val="22"/>
              </w:rPr>
            </w:pPr>
            <w:r>
              <w:rPr>
                <w:sz w:val="22"/>
                <w:szCs w:val="22"/>
              </w:rPr>
              <w:t>-дер-/-</w:t>
            </w:r>
            <w:proofErr w:type="spellStart"/>
            <w:r>
              <w:rPr>
                <w:sz w:val="22"/>
                <w:szCs w:val="22"/>
              </w:rPr>
              <w:t>дир</w:t>
            </w:r>
            <w:proofErr w:type="spellEnd"/>
            <w:proofErr w:type="gramStart"/>
            <w:r>
              <w:rPr>
                <w:sz w:val="22"/>
                <w:szCs w:val="22"/>
              </w:rPr>
              <w:t>-;</w:t>
            </w:r>
            <w:proofErr w:type="gramEnd"/>
          </w:p>
          <w:p w:rsidR="00813090" w:rsidRDefault="00813090" w:rsidP="008B2366">
            <w:pPr>
              <w:pStyle w:val="Standard"/>
              <w:ind w:left="142" w:right="142"/>
              <w:rPr>
                <w:sz w:val="22"/>
                <w:szCs w:val="22"/>
              </w:rPr>
            </w:pPr>
            <w:r>
              <w:rPr>
                <w:sz w:val="22"/>
                <w:szCs w:val="22"/>
              </w:rPr>
              <w:t>-мер-/-мир</w:t>
            </w:r>
            <w:proofErr w:type="gramStart"/>
            <w:r>
              <w:rPr>
                <w:sz w:val="22"/>
                <w:szCs w:val="22"/>
              </w:rPr>
              <w:t>-;</w:t>
            </w:r>
            <w:proofErr w:type="gramEnd"/>
          </w:p>
          <w:p w:rsidR="00813090" w:rsidRDefault="00813090" w:rsidP="008B2366">
            <w:pPr>
              <w:pStyle w:val="Standard"/>
              <w:ind w:left="142" w:right="142"/>
              <w:rPr>
                <w:sz w:val="22"/>
                <w:szCs w:val="22"/>
              </w:rPr>
            </w:pPr>
            <w:r>
              <w:rPr>
                <w:sz w:val="22"/>
                <w:szCs w:val="22"/>
              </w:rPr>
              <w:t>-пер-/-пир</w:t>
            </w:r>
            <w:proofErr w:type="gramStart"/>
            <w:r>
              <w:rPr>
                <w:sz w:val="22"/>
                <w:szCs w:val="22"/>
              </w:rPr>
              <w:t>-;</w:t>
            </w:r>
            <w:proofErr w:type="gramEnd"/>
          </w:p>
          <w:p w:rsidR="00813090" w:rsidRDefault="00813090" w:rsidP="008B2366">
            <w:pPr>
              <w:pStyle w:val="Standard"/>
              <w:ind w:left="142" w:right="142"/>
              <w:rPr>
                <w:sz w:val="22"/>
                <w:szCs w:val="22"/>
              </w:rPr>
            </w:pPr>
            <w:r>
              <w:rPr>
                <w:sz w:val="22"/>
                <w:szCs w:val="22"/>
              </w:rPr>
              <w:t>-тер-/-тир</w:t>
            </w:r>
            <w:proofErr w:type="gramStart"/>
            <w:r>
              <w:rPr>
                <w:sz w:val="22"/>
                <w:szCs w:val="22"/>
              </w:rPr>
              <w:t>-;</w:t>
            </w:r>
            <w:proofErr w:type="gramEnd"/>
          </w:p>
          <w:p w:rsidR="00813090" w:rsidRDefault="00813090" w:rsidP="008B2366">
            <w:pPr>
              <w:pStyle w:val="Standard"/>
              <w:ind w:left="142" w:right="142"/>
            </w:pPr>
            <w:r>
              <w:rPr>
                <w:sz w:val="22"/>
                <w:szCs w:val="22"/>
              </w:rPr>
              <w:t>-стел-/-</w:t>
            </w:r>
            <w:proofErr w:type="spellStart"/>
            <w:proofErr w:type="gramStart"/>
            <w:r>
              <w:rPr>
                <w:sz w:val="22"/>
                <w:szCs w:val="22"/>
              </w:rPr>
              <w:t>стил</w:t>
            </w:r>
            <w:proofErr w:type="spellEnd"/>
            <w:proofErr w:type="gramEnd"/>
            <w:r>
              <w:rPr>
                <w:sz w:val="22"/>
                <w:szCs w:val="22"/>
              </w:rPr>
              <w:t>-</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Усваивают правила написания </w:t>
            </w:r>
            <w:proofErr w:type="gramStart"/>
            <w:r>
              <w:rPr>
                <w:sz w:val="22"/>
                <w:szCs w:val="22"/>
              </w:rPr>
              <w:t>е-и</w:t>
            </w:r>
            <w:proofErr w:type="gramEnd"/>
            <w:r>
              <w:rPr>
                <w:sz w:val="22"/>
                <w:szCs w:val="22"/>
              </w:rPr>
              <w:t xml:space="preserve"> в корнях глаголов с чередованием, отличают слова с безударной проверяемой гласной в корне слова с чередованием, группируют их по видам орфограмм, употребляют глаголы с чередующимися гласными в речи.</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rStyle w:val="c11"/>
                <w:sz w:val="22"/>
                <w:szCs w:val="22"/>
              </w:rPr>
            </w:pPr>
            <w:r>
              <w:rPr>
                <w:i/>
                <w:color w:val="000000"/>
                <w:sz w:val="22"/>
                <w:szCs w:val="22"/>
              </w:rPr>
              <w:t>Регулятивные:</w:t>
            </w:r>
          </w:p>
          <w:p w:rsidR="00813090" w:rsidRDefault="00813090" w:rsidP="008B2366">
            <w:pPr>
              <w:pStyle w:val="Standard"/>
              <w:autoSpaceDE w:val="0"/>
              <w:ind w:left="142" w:right="142"/>
              <w:rPr>
                <w:i/>
                <w:color w:val="000000"/>
                <w:sz w:val="22"/>
                <w:szCs w:val="22"/>
              </w:rPr>
            </w:pPr>
            <w:r>
              <w:rPr>
                <w:rStyle w:val="c11"/>
                <w:sz w:val="22"/>
                <w:szCs w:val="22"/>
              </w:rPr>
              <w:t>выполнять учебное задание в соответствии с целью.</w:t>
            </w:r>
          </w:p>
          <w:p w:rsidR="00813090" w:rsidRDefault="00813090" w:rsidP="008B2366">
            <w:pPr>
              <w:pStyle w:val="Standard"/>
              <w:autoSpaceDE w:val="0"/>
              <w:ind w:left="142" w:right="142"/>
              <w:rPr>
                <w:rStyle w:val="c11"/>
                <w:sz w:val="22"/>
                <w:szCs w:val="22"/>
              </w:rPr>
            </w:pPr>
            <w:r>
              <w:rPr>
                <w:i/>
                <w:color w:val="000000"/>
                <w:sz w:val="22"/>
                <w:szCs w:val="22"/>
              </w:rPr>
              <w:t>Познавательные:</w:t>
            </w:r>
          </w:p>
          <w:p w:rsidR="00813090" w:rsidRDefault="00813090" w:rsidP="008B2366">
            <w:pPr>
              <w:pStyle w:val="Standard"/>
              <w:autoSpaceDE w:val="0"/>
              <w:ind w:left="142" w:right="142"/>
              <w:rPr>
                <w:i/>
                <w:color w:val="000000"/>
                <w:sz w:val="22"/>
                <w:szCs w:val="22"/>
              </w:rPr>
            </w:pPr>
            <w:r>
              <w:rPr>
                <w:rStyle w:val="c11"/>
                <w:sz w:val="22"/>
                <w:szCs w:val="22"/>
              </w:rPr>
              <w:t>определять значимость речи в общении и обосновывать своё суждение</w:t>
            </w:r>
          </w:p>
          <w:p w:rsidR="00813090" w:rsidRDefault="00813090" w:rsidP="008B2366">
            <w:pPr>
              <w:pStyle w:val="Standard"/>
              <w:ind w:left="142" w:right="142"/>
              <w:rPr>
                <w:rStyle w:val="c11"/>
                <w:sz w:val="22"/>
                <w:szCs w:val="22"/>
              </w:rPr>
            </w:pPr>
            <w:r>
              <w:rPr>
                <w:i/>
                <w:color w:val="000000"/>
                <w:sz w:val="22"/>
                <w:szCs w:val="22"/>
              </w:rPr>
              <w:t>Коммуникативные:</w:t>
            </w:r>
          </w:p>
          <w:p w:rsidR="00813090" w:rsidRDefault="00813090" w:rsidP="008B2366">
            <w:pPr>
              <w:pStyle w:val="Standard"/>
              <w:ind w:left="142" w:right="142"/>
            </w:pPr>
            <w:r>
              <w:rPr>
                <w:rStyle w:val="c11"/>
                <w:sz w:val="22"/>
                <w:szCs w:val="22"/>
              </w:rPr>
              <w:t xml:space="preserve">формулировать </w:t>
            </w:r>
            <w:r>
              <w:rPr>
                <w:rStyle w:val="c11"/>
                <w:sz w:val="22"/>
                <w:szCs w:val="22"/>
              </w:rPr>
              <w:lastRenderedPageBreak/>
              <w:t>понятные для партнёра высказывания;  согласовывать позиции и находить общее решение.</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lastRenderedPageBreak/>
              <w:t>Формирование устойчивой мотивации к обучению.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823802" w:rsidRDefault="00823802" w:rsidP="008B2366">
            <w:pPr>
              <w:pStyle w:val="Standard"/>
              <w:snapToGrid w:val="0"/>
              <w:ind w:left="142" w:right="142"/>
              <w:rPr>
                <w:sz w:val="22"/>
                <w:szCs w:val="22"/>
              </w:rPr>
            </w:pPr>
            <w:r w:rsidRPr="00823802">
              <w:rPr>
                <w:rFonts w:ascii="TimesNewRoman" w:hAnsi="TimesNewRoman" w:cs="TimesNewRoman"/>
                <w:sz w:val="22"/>
                <w:szCs w:val="22"/>
              </w:rPr>
              <w:t>6.5. Правописание корней</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153.</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b/>
                <w:sz w:val="22"/>
                <w:szCs w:val="22"/>
              </w:rPr>
              <w:t xml:space="preserve">Р-Р </w:t>
            </w:r>
            <w:r>
              <w:rPr>
                <w:sz w:val="22"/>
                <w:szCs w:val="22"/>
              </w:rPr>
              <w:t>Невыдуманный рассказ о себе.</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Текст. Тема.</w:t>
            </w:r>
          </w:p>
          <w:p w:rsidR="00813090" w:rsidRDefault="00813090" w:rsidP="008B2366">
            <w:pPr>
              <w:pStyle w:val="Standard"/>
              <w:ind w:left="142" w:right="142"/>
            </w:pPr>
            <w:r>
              <w:rPr>
                <w:sz w:val="22"/>
                <w:szCs w:val="22"/>
              </w:rPr>
              <w:t>Основная мысль текста. Тип речи – повествование. Особенности рассказа.</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 xml:space="preserve">Читают художественный текст изучающим чтением, отвечают на вопросы, редактируют текст изложения ученика по прочитанному тексту, исправляют недочеты, связанные с использованием видов глагола, создают текст повествовательного характера, реализуя замысел </w:t>
            </w:r>
            <w:proofErr w:type="gramStart"/>
            <w:r>
              <w:rPr>
                <w:sz w:val="22"/>
                <w:szCs w:val="22"/>
              </w:rPr>
              <w:t>в</w:t>
            </w:r>
            <w:proofErr w:type="gramEnd"/>
          </w:p>
          <w:p w:rsidR="00813090" w:rsidRDefault="00813090" w:rsidP="008B2366">
            <w:pPr>
              <w:pStyle w:val="Standard"/>
              <w:ind w:left="142" w:right="142"/>
            </w:pPr>
            <w:proofErr w:type="gramStart"/>
            <w:r>
              <w:rPr>
                <w:sz w:val="22"/>
                <w:szCs w:val="22"/>
              </w:rPr>
              <w:t>соответствии</w:t>
            </w:r>
            <w:proofErr w:type="gramEnd"/>
            <w:r>
              <w:rPr>
                <w:sz w:val="22"/>
                <w:szCs w:val="22"/>
              </w:rPr>
              <w:t xml:space="preserve"> с темой.</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Textbodyindent"/>
              <w:widowControl w:val="0"/>
              <w:tabs>
                <w:tab w:val="left" w:pos="360"/>
                <w:tab w:val="left" w:pos="540"/>
              </w:tabs>
              <w:spacing w:after="0"/>
              <w:ind w:left="142" w:right="142"/>
              <w:rPr>
                <w:sz w:val="22"/>
                <w:szCs w:val="22"/>
              </w:rPr>
            </w:pPr>
            <w:r>
              <w:rPr>
                <w:i/>
                <w:color w:val="000000"/>
                <w:sz w:val="22"/>
                <w:szCs w:val="22"/>
              </w:rPr>
              <w:t>Регулятивные:</w:t>
            </w:r>
          </w:p>
          <w:p w:rsidR="00813090" w:rsidRDefault="00813090" w:rsidP="008B2366">
            <w:pPr>
              <w:pStyle w:val="af3"/>
              <w:spacing w:line="240" w:lineRule="auto"/>
              <w:ind w:left="142" w:right="142" w:firstLine="0"/>
              <w:jc w:val="left"/>
              <w:rPr>
                <w:i/>
                <w:color w:val="000000"/>
                <w:sz w:val="22"/>
                <w:szCs w:val="22"/>
              </w:rPr>
            </w:pPr>
            <w:r>
              <w:rPr>
                <w:sz w:val="22"/>
                <w:szCs w:val="22"/>
              </w:rPr>
              <w:t>уметь ориентироваться  на образец и правило выполнения задания</w:t>
            </w:r>
          </w:p>
          <w:p w:rsidR="00813090" w:rsidRDefault="00813090" w:rsidP="008B2366">
            <w:pPr>
              <w:pStyle w:val="Standard"/>
              <w:autoSpaceDE w:val="0"/>
              <w:snapToGrid w:val="0"/>
              <w:ind w:left="142" w:right="142"/>
              <w:rPr>
                <w:sz w:val="22"/>
                <w:szCs w:val="22"/>
              </w:rPr>
            </w:pPr>
            <w:r>
              <w:rPr>
                <w:i/>
                <w:color w:val="000000"/>
                <w:sz w:val="22"/>
                <w:szCs w:val="22"/>
              </w:rPr>
              <w:t>Познавательные:</w:t>
            </w:r>
          </w:p>
          <w:p w:rsidR="00813090" w:rsidRDefault="00813090" w:rsidP="008B2366">
            <w:pPr>
              <w:pStyle w:val="Standard"/>
              <w:ind w:left="142" w:right="142"/>
              <w:rPr>
                <w:i/>
                <w:color w:val="000000"/>
                <w:sz w:val="22"/>
                <w:szCs w:val="22"/>
              </w:rPr>
            </w:pPr>
            <w:r>
              <w:rPr>
                <w:sz w:val="22"/>
                <w:szCs w:val="22"/>
              </w:rPr>
              <w:t>самостоятельное создание алгоритмов деятельности при решении проблем творческого и поискового характера</w:t>
            </w:r>
          </w:p>
          <w:p w:rsidR="00813090" w:rsidRDefault="00813090" w:rsidP="008B2366">
            <w:pPr>
              <w:pStyle w:val="Standard"/>
              <w:ind w:left="142" w:right="142"/>
            </w:pPr>
            <w:r>
              <w:rPr>
                <w:i/>
                <w:color w:val="000000"/>
                <w:sz w:val="22"/>
                <w:szCs w:val="22"/>
              </w:rPr>
              <w:t xml:space="preserve">Коммуникативные: </w:t>
            </w:r>
            <w:r>
              <w:rPr>
                <w:sz w:val="22"/>
                <w:szCs w:val="22"/>
              </w:rPr>
              <w:t>постановка вопросов — инициативное сотрудничество в поиске и сборе информации.</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t>Формирование навыков выполнения задания по образцу.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23802" w:rsidRPr="00823802" w:rsidRDefault="00823802" w:rsidP="00823802">
            <w:pPr>
              <w:autoSpaceDE w:val="0"/>
              <w:autoSpaceDN w:val="0"/>
              <w:adjustRightInd w:val="0"/>
              <w:spacing w:after="0" w:line="240" w:lineRule="auto"/>
              <w:ind w:left="127"/>
              <w:rPr>
                <w:rFonts w:ascii="TimesNewRoman" w:hAnsi="TimesNewRoman" w:cs="TimesNewRoman"/>
              </w:rPr>
            </w:pPr>
            <w:r w:rsidRPr="00823802">
              <w:rPr>
                <w:rFonts w:ascii="TimesNewRoman" w:hAnsi="TimesNewRoman" w:cs="TimesNewRoman"/>
              </w:rPr>
              <w:t>8.1. Текст как речевое произведение. Смысловая и композиционная</w:t>
            </w:r>
          </w:p>
          <w:p w:rsidR="00813090" w:rsidRDefault="00823802" w:rsidP="00823802">
            <w:pPr>
              <w:pStyle w:val="Standard"/>
              <w:snapToGrid w:val="0"/>
              <w:ind w:left="142" w:right="142"/>
            </w:pPr>
            <w:r w:rsidRPr="00823802">
              <w:rPr>
                <w:rFonts w:ascii="TimesNewRoman" w:hAnsi="TimesNewRoman" w:cs="TimesNewRoman"/>
                <w:sz w:val="22"/>
                <w:szCs w:val="22"/>
              </w:rPr>
              <w:t>целостность текста</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154.</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rPr>
                <w:sz w:val="22"/>
                <w:szCs w:val="22"/>
              </w:rPr>
            </w:pPr>
            <w:r>
              <w:rPr>
                <w:sz w:val="22"/>
                <w:szCs w:val="22"/>
              </w:rPr>
              <w:t>Время глагола. Прошедшее время.</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Вид и время глаголов. Образование временных форм от глаголов совершенного и несовершенного вида. Лексические нормы употребления глагола. Глаголы в прошедшем времени. Способ </w:t>
            </w:r>
            <w:r>
              <w:rPr>
                <w:sz w:val="22"/>
                <w:szCs w:val="22"/>
              </w:rPr>
              <w:lastRenderedPageBreak/>
              <w:t>образования и изменения глаголов прошедшего времени.</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 xml:space="preserve">Определяют способ образования глаголов прошедшего времени, распознают глаголы прошедшего времени, согласовывают глагол-сказуемое в прошедшем времени с подлежащим, выраженным </w:t>
            </w:r>
            <w:r>
              <w:rPr>
                <w:sz w:val="22"/>
                <w:szCs w:val="22"/>
              </w:rPr>
              <w:lastRenderedPageBreak/>
              <w:t xml:space="preserve">существительным среднего рода и собирательным существительным, правильно употребляют при глаголах имена существительные в нужном падеже, выбирают орфограммы перед суффиксом </w:t>
            </w:r>
            <w:proofErr w:type="gramStart"/>
            <w:r>
              <w:rPr>
                <w:sz w:val="22"/>
                <w:szCs w:val="22"/>
              </w:rPr>
              <w:t>–л</w:t>
            </w:r>
            <w:proofErr w:type="gramEnd"/>
            <w:r>
              <w:rPr>
                <w:sz w:val="22"/>
                <w:szCs w:val="22"/>
              </w:rPr>
              <w:t>, употребляют их в речи, соблюдая орфоэпические нормы.</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Textbody"/>
              <w:spacing w:after="0"/>
              <w:ind w:left="142" w:right="142"/>
              <w:rPr>
                <w:sz w:val="22"/>
                <w:szCs w:val="22"/>
              </w:rPr>
            </w:pPr>
            <w:r>
              <w:rPr>
                <w:rStyle w:val="StrongEmphasis"/>
                <w:b w:val="0"/>
                <w:i/>
                <w:sz w:val="22"/>
                <w:szCs w:val="22"/>
              </w:rPr>
              <w:lastRenderedPageBreak/>
              <w:t>Регулятивные:</w:t>
            </w:r>
          </w:p>
          <w:p w:rsidR="00813090" w:rsidRDefault="00813090" w:rsidP="008B2366">
            <w:pPr>
              <w:pStyle w:val="Textbody"/>
              <w:spacing w:after="0"/>
              <w:ind w:left="142" w:right="142"/>
              <w:rPr>
                <w:rStyle w:val="StrongEmphasis"/>
                <w:b w:val="0"/>
                <w:i/>
                <w:sz w:val="22"/>
                <w:szCs w:val="22"/>
              </w:rPr>
            </w:pPr>
            <w:r>
              <w:rPr>
                <w:sz w:val="22"/>
                <w:szCs w:val="22"/>
              </w:rPr>
              <w:t>создавать ал</w:t>
            </w:r>
            <w:r>
              <w:rPr>
                <w:sz w:val="22"/>
                <w:szCs w:val="22"/>
              </w:rPr>
              <w:softHyphen/>
              <w:t>горитмы деятельности при решении проблем различного характера.</w:t>
            </w:r>
          </w:p>
          <w:p w:rsidR="00813090" w:rsidRDefault="00813090" w:rsidP="008B2366">
            <w:pPr>
              <w:pStyle w:val="Standard"/>
              <w:ind w:left="142" w:right="142"/>
              <w:rPr>
                <w:sz w:val="22"/>
                <w:szCs w:val="22"/>
              </w:rPr>
            </w:pPr>
            <w:r>
              <w:rPr>
                <w:rStyle w:val="StrongEmphasis"/>
                <w:b w:val="0"/>
                <w:i/>
                <w:sz w:val="22"/>
                <w:szCs w:val="22"/>
              </w:rPr>
              <w:t>Познавательные:</w:t>
            </w:r>
          </w:p>
          <w:p w:rsidR="00813090" w:rsidRDefault="00813090" w:rsidP="008B2366">
            <w:pPr>
              <w:pStyle w:val="Standard"/>
              <w:ind w:left="142" w:right="142"/>
              <w:rPr>
                <w:sz w:val="22"/>
                <w:szCs w:val="22"/>
              </w:rPr>
            </w:pPr>
            <w:r>
              <w:rPr>
                <w:sz w:val="22"/>
                <w:szCs w:val="22"/>
              </w:rPr>
              <w:t xml:space="preserve">понимать заданный вопрос, в </w:t>
            </w:r>
            <w:r>
              <w:rPr>
                <w:sz w:val="22"/>
                <w:szCs w:val="22"/>
              </w:rPr>
              <w:lastRenderedPageBreak/>
              <w:t xml:space="preserve">соответствии с ним строить устный ответ. </w:t>
            </w:r>
            <w:r>
              <w:rPr>
                <w:rStyle w:val="StrongEmphasis"/>
                <w:b w:val="0"/>
                <w:i/>
                <w:sz w:val="22"/>
                <w:szCs w:val="22"/>
              </w:rPr>
              <w:t>Коммуникативные:</w:t>
            </w:r>
          </w:p>
          <w:p w:rsidR="00813090" w:rsidRDefault="00813090" w:rsidP="008B2366">
            <w:pPr>
              <w:pStyle w:val="Standard"/>
              <w:ind w:left="142" w:right="142"/>
            </w:pPr>
            <w:r>
              <w:rPr>
                <w:sz w:val="22"/>
                <w:szCs w:val="22"/>
              </w:rPr>
              <w:t>договариваться, приходить к общему решению.</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lastRenderedPageBreak/>
              <w:t xml:space="preserve">Формирование устойчивой мотивации к самосовершенствованию через проектирование индивидуальной программы преодоления </w:t>
            </w:r>
            <w:r>
              <w:rPr>
                <w:sz w:val="24"/>
                <w:szCs w:val="24"/>
              </w:rPr>
              <w:lastRenderedPageBreak/>
              <w:t>проблемных зон в обучении.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813090" w:rsidP="008B2366">
            <w:pPr>
              <w:pStyle w:val="Standard"/>
              <w:snapToGrid w:val="0"/>
              <w:ind w:left="142" w:right="142"/>
            </w:pPr>
            <w:r w:rsidRPr="00A82DAC">
              <w:rPr>
                <w:sz w:val="22"/>
                <w:szCs w:val="22"/>
              </w:rPr>
              <w:lastRenderedPageBreak/>
              <w:t>9.3</w:t>
            </w:r>
            <w:r w:rsidRPr="00A82DAC">
              <w:rPr>
                <w:rFonts w:ascii="TimesNewRoman" w:eastAsiaTheme="minorHAnsi" w:hAnsi="TimesNewRoman" w:cs="TimesNewRoman"/>
                <w:sz w:val="22"/>
                <w:szCs w:val="22"/>
                <w:lang w:eastAsia="en-US"/>
              </w:rPr>
              <w:t xml:space="preserve"> Грамматические нормы (морфологические нормы)</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155.</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rPr>
                <w:sz w:val="22"/>
                <w:szCs w:val="22"/>
              </w:rPr>
            </w:pPr>
            <w:r>
              <w:rPr>
                <w:sz w:val="22"/>
                <w:szCs w:val="22"/>
              </w:rPr>
              <w:t>Настоящее время.</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Глаголы в настоящем времени. Образование глаголов настоящего времени, их значение.</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Определяют, что форму настоящего времени имеют только глаголы несовершенного вида, что глаголы настоящего времени обозначают действия, происходящие не только в момент речи, но и постоянно в любое время, определяют грамматическое значение глаголов настоящего времени, употребляют их в речи, соблюдая орфографические нормы.</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Textbody"/>
              <w:spacing w:after="0"/>
              <w:ind w:left="142" w:right="142"/>
              <w:rPr>
                <w:sz w:val="22"/>
                <w:szCs w:val="22"/>
              </w:rPr>
            </w:pPr>
            <w:r>
              <w:rPr>
                <w:rStyle w:val="StrongEmphasis"/>
                <w:b w:val="0"/>
                <w:i/>
                <w:sz w:val="22"/>
                <w:szCs w:val="22"/>
              </w:rPr>
              <w:t>Регулятивные:</w:t>
            </w:r>
          </w:p>
          <w:p w:rsidR="00813090" w:rsidRDefault="00813090" w:rsidP="008B2366">
            <w:pPr>
              <w:pStyle w:val="Textbody"/>
              <w:spacing w:after="0"/>
              <w:ind w:left="142" w:right="142"/>
              <w:rPr>
                <w:rStyle w:val="StrongEmphasis"/>
                <w:b w:val="0"/>
                <w:i/>
                <w:sz w:val="22"/>
                <w:szCs w:val="22"/>
              </w:rPr>
            </w:pPr>
            <w:r>
              <w:rPr>
                <w:sz w:val="22"/>
                <w:szCs w:val="22"/>
              </w:rPr>
              <w:t>создавать ал</w:t>
            </w:r>
            <w:r>
              <w:rPr>
                <w:sz w:val="22"/>
                <w:szCs w:val="22"/>
              </w:rPr>
              <w:softHyphen/>
              <w:t>горитмы деятельности при решении проблем различного характера.</w:t>
            </w:r>
          </w:p>
          <w:p w:rsidR="00813090" w:rsidRDefault="00813090" w:rsidP="008B2366">
            <w:pPr>
              <w:pStyle w:val="Standard"/>
              <w:ind w:left="142" w:right="142"/>
              <w:rPr>
                <w:sz w:val="22"/>
                <w:szCs w:val="22"/>
              </w:rPr>
            </w:pPr>
            <w:r>
              <w:rPr>
                <w:rStyle w:val="StrongEmphasis"/>
                <w:b w:val="0"/>
                <w:i/>
                <w:sz w:val="22"/>
                <w:szCs w:val="22"/>
              </w:rPr>
              <w:t>Познавательные:</w:t>
            </w:r>
          </w:p>
          <w:p w:rsidR="00813090" w:rsidRDefault="00813090" w:rsidP="008B2366">
            <w:pPr>
              <w:pStyle w:val="Standard"/>
              <w:ind w:left="142" w:right="142"/>
              <w:rPr>
                <w:sz w:val="22"/>
                <w:szCs w:val="22"/>
              </w:rPr>
            </w:pPr>
            <w:r>
              <w:rPr>
                <w:sz w:val="22"/>
                <w:szCs w:val="22"/>
              </w:rPr>
              <w:t xml:space="preserve">понимать заданный вопрос, в соответствии с ним строить устный ответ. </w:t>
            </w:r>
            <w:r>
              <w:rPr>
                <w:rStyle w:val="StrongEmphasis"/>
                <w:b w:val="0"/>
                <w:i/>
                <w:sz w:val="22"/>
                <w:szCs w:val="22"/>
              </w:rPr>
              <w:t>Коммуникативные:</w:t>
            </w:r>
          </w:p>
          <w:p w:rsidR="00813090" w:rsidRDefault="00813090" w:rsidP="008B2366">
            <w:pPr>
              <w:pStyle w:val="Standard"/>
              <w:ind w:left="142" w:right="142"/>
            </w:pPr>
            <w:r>
              <w:rPr>
                <w:sz w:val="22"/>
                <w:szCs w:val="22"/>
              </w:rPr>
              <w:t>договариваться, приходить к общему решению.</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t>Формирование познавательного интереса.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813090" w:rsidP="008B2366">
            <w:pPr>
              <w:pStyle w:val="Standard"/>
              <w:snapToGrid w:val="0"/>
              <w:ind w:left="142" w:right="142"/>
            </w:pPr>
            <w:r w:rsidRPr="00A82DAC">
              <w:rPr>
                <w:sz w:val="22"/>
                <w:szCs w:val="22"/>
              </w:rPr>
              <w:t>9.3</w:t>
            </w:r>
            <w:r w:rsidRPr="00A82DAC">
              <w:rPr>
                <w:rFonts w:ascii="TimesNewRoman" w:eastAsiaTheme="minorHAnsi" w:hAnsi="TimesNewRoman" w:cs="TimesNewRoman"/>
                <w:sz w:val="22"/>
                <w:szCs w:val="22"/>
                <w:lang w:eastAsia="en-US"/>
              </w:rPr>
              <w:t xml:space="preserve"> Грамматические нормы (морфологические нормы)</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156.</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Будущее время.</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Две формы будущего времени: простая и сложная. Способы образования форм </w:t>
            </w:r>
            <w:r>
              <w:rPr>
                <w:sz w:val="22"/>
                <w:szCs w:val="22"/>
              </w:rPr>
              <w:lastRenderedPageBreak/>
              <w:t>будущего времени.</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 xml:space="preserve">Определяют формы будущего времени глагола и способы образования, готовят </w:t>
            </w:r>
            <w:r>
              <w:rPr>
                <w:sz w:val="22"/>
                <w:szCs w:val="22"/>
              </w:rPr>
              <w:lastRenderedPageBreak/>
              <w:t>устный рассказ с опорой на пословицы, подбирают тематическую группу слов глаголов будущего времени, пишут мини-сочинение.</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Textbody"/>
              <w:spacing w:after="0"/>
              <w:ind w:left="142" w:right="142"/>
              <w:rPr>
                <w:sz w:val="22"/>
                <w:szCs w:val="22"/>
              </w:rPr>
            </w:pPr>
            <w:r>
              <w:rPr>
                <w:rStyle w:val="StrongEmphasis"/>
                <w:b w:val="0"/>
                <w:i/>
                <w:sz w:val="22"/>
                <w:szCs w:val="22"/>
              </w:rPr>
              <w:lastRenderedPageBreak/>
              <w:t>Регулятивные:</w:t>
            </w:r>
          </w:p>
          <w:p w:rsidR="00813090" w:rsidRDefault="00813090" w:rsidP="008B2366">
            <w:pPr>
              <w:pStyle w:val="Textbody"/>
              <w:spacing w:after="0"/>
              <w:ind w:left="142" w:right="142"/>
              <w:rPr>
                <w:rStyle w:val="StrongEmphasis"/>
                <w:b w:val="0"/>
                <w:i/>
                <w:sz w:val="22"/>
                <w:szCs w:val="22"/>
              </w:rPr>
            </w:pPr>
            <w:r>
              <w:rPr>
                <w:sz w:val="22"/>
                <w:szCs w:val="22"/>
              </w:rPr>
              <w:t>создавать ал</w:t>
            </w:r>
            <w:r>
              <w:rPr>
                <w:sz w:val="22"/>
                <w:szCs w:val="22"/>
              </w:rPr>
              <w:softHyphen/>
              <w:t xml:space="preserve">горитмы деятельности при </w:t>
            </w:r>
            <w:r>
              <w:rPr>
                <w:sz w:val="22"/>
                <w:szCs w:val="22"/>
              </w:rPr>
              <w:lastRenderedPageBreak/>
              <w:t>решении проблем различного характера.</w:t>
            </w:r>
          </w:p>
          <w:p w:rsidR="00813090" w:rsidRDefault="00813090" w:rsidP="008B2366">
            <w:pPr>
              <w:pStyle w:val="Standard"/>
              <w:ind w:left="142" w:right="142"/>
              <w:rPr>
                <w:sz w:val="22"/>
                <w:szCs w:val="22"/>
              </w:rPr>
            </w:pPr>
            <w:r>
              <w:rPr>
                <w:rStyle w:val="StrongEmphasis"/>
                <w:b w:val="0"/>
                <w:i/>
                <w:sz w:val="22"/>
                <w:szCs w:val="22"/>
              </w:rPr>
              <w:t>Познавательные:</w:t>
            </w:r>
          </w:p>
          <w:p w:rsidR="00813090" w:rsidRDefault="00813090" w:rsidP="008B2366">
            <w:pPr>
              <w:pStyle w:val="Standard"/>
              <w:ind w:left="142" w:right="142"/>
              <w:rPr>
                <w:sz w:val="22"/>
                <w:szCs w:val="22"/>
              </w:rPr>
            </w:pPr>
            <w:r>
              <w:rPr>
                <w:sz w:val="22"/>
                <w:szCs w:val="22"/>
              </w:rPr>
              <w:t xml:space="preserve">понимать заданный вопрос, в соответствии с ним строить устный ответ. </w:t>
            </w:r>
            <w:r>
              <w:rPr>
                <w:rStyle w:val="StrongEmphasis"/>
                <w:b w:val="0"/>
                <w:i/>
                <w:sz w:val="22"/>
                <w:szCs w:val="22"/>
              </w:rPr>
              <w:t>Коммуникативные:</w:t>
            </w:r>
          </w:p>
          <w:p w:rsidR="00813090" w:rsidRDefault="00813090" w:rsidP="008B2366">
            <w:pPr>
              <w:pStyle w:val="Standard"/>
              <w:ind w:left="142" w:right="142"/>
            </w:pPr>
            <w:r>
              <w:rPr>
                <w:sz w:val="22"/>
                <w:szCs w:val="22"/>
              </w:rPr>
              <w:t>договариваться, приходить к общему решению.</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lastRenderedPageBreak/>
              <w:t xml:space="preserve">Формирование устойчивой мотивации к </w:t>
            </w:r>
            <w:r>
              <w:rPr>
                <w:sz w:val="24"/>
                <w:szCs w:val="24"/>
              </w:rPr>
              <w:lastRenderedPageBreak/>
              <w:t>обучению.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813090" w:rsidP="008B2366">
            <w:pPr>
              <w:pStyle w:val="Standard"/>
              <w:snapToGrid w:val="0"/>
              <w:ind w:left="142" w:right="142"/>
            </w:pPr>
            <w:r w:rsidRPr="00A82DAC">
              <w:rPr>
                <w:sz w:val="22"/>
                <w:szCs w:val="22"/>
              </w:rPr>
              <w:lastRenderedPageBreak/>
              <w:t>9.3</w:t>
            </w:r>
            <w:r w:rsidRPr="00A82DAC">
              <w:rPr>
                <w:rFonts w:ascii="TimesNewRoman" w:eastAsiaTheme="minorHAnsi" w:hAnsi="TimesNewRoman" w:cs="TimesNewRoman"/>
                <w:sz w:val="22"/>
                <w:szCs w:val="22"/>
                <w:lang w:eastAsia="en-US"/>
              </w:rPr>
              <w:t xml:space="preserve"> Грамматические нормы (морфологич</w:t>
            </w:r>
            <w:r w:rsidRPr="00A82DAC">
              <w:rPr>
                <w:rFonts w:ascii="TimesNewRoman" w:eastAsiaTheme="minorHAnsi" w:hAnsi="TimesNewRoman" w:cs="TimesNewRoman"/>
                <w:sz w:val="22"/>
                <w:szCs w:val="22"/>
                <w:lang w:eastAsia="en-US"/>
              </w:rPr>
              <w:lastRenderedPageBreak/>
              <w:t>еские нормы)</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157.</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Спряжение глаголов. Как определить спряжение глагола с безударным личным окончанием.</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I и II спряжение глагола, глаголы-исключения. Способ определения спряжения глаголов. Правописание безударных личных окончаний глагола.</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shd w:val="clear" w:color="auto" w:fill="FFFFFF"/>
              <w:ind w:left="142" w:right="142"/>
            </w:pPr>
            <w:r>
              <w:rPr>
                <w:color w:val="000000"/>
                <w:sz w:val="22"/>
                <w:szCs w:val="22"/>
              </w:rPr>
              <w:t>Знать   способы   определения спряжения глагола по ударным личным окончаниям и неопре</w:t>
            </w:r>
            <w:r>
              <w:rPr>
                <w:color w:val="000000"/>
                <w:sz w:val="22"/>
                <w:szCs w:val="22"/>
              </w:rPr>
              <w:softHyphen/>
              <w:t>деленной форме. Уметь опре</w:t>
            </w:r>
            <w:r>
              <w:rPr>
                <w:color w:val="000000"/>
                <w:sz w:val="22"/>
                <w:szCs w:val="22"/>
              </w:rPr>
              <w:softHyphen/>
              <w:t>делять    спряжение    глагола, пользуясь алгоритмом.</w:t>
            </w:r>
          </w:p>
          <w:p w:rsidR="00813090" w:rsidRDefault="00813090" w:rsidP="008B2366">
            <w:pPr>
              <w:pStyle w:val="Standard"/>
              <w:ind w:left="142" w:right="142"/>
            </w:pP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rStyle w:val="c11"/>
                <w:sz w:val="22"/>
                <w:szCs w:val="22"/>
              </w:rPr>
            </w:pPr>
            <w:r>
              <w:rPr>
                <w:sz w:val="22"/>
                <w:szCs w:val="22"/>
              </w:rPr>
              <w:t xml:space="preserve"> </w:t>
            </w:r>
            <w:r>
              <w:rPr>
                <w:i/>
                <w:color w:val="000000"/>
                <w:sz w:val="22"/>
                <w:szCs w:val="22"/>
              </w:rPr>
              <w:t>Регулятивные:</w:t>
            </w:r>
          </w:p>
          <w:p w:rsidR="00813090" w:rsidRDefault="00813090" w:rsidP="008B2366">
            <w:pPr>
              <w:pStyle w:val="Standard"/>
              <w:autoSpaceDE w:val="0"/>
              <w:ind w:left="142" w:right="142"/>
              <w:rPr>
                <w:i/>
                <w:color w:val="000000"/>
                <w:sz w:val="22"/>
                <w:szCs w:val="22"/>
              </w:rPr>
            </w:pPr>
            <w:r>
              <w:rPr>
                <w:rStyle w:val="c11"/>
                <w:sz w:val="22"/>
                <w:szCs w:val="22"/>
              </w:rPr>
              <w:t>выполнять учебное задание в соответствии с целью.</w:t>
            </w:r>
          </w:p>
          <w:p w:rsidR="00813090" w:rsidRDefault="00813090" w:rsidP="008B2366">
            <w:pPr>
              <w:pStyle w:val="Standard"/>
              <w:autoSpaceDE w:val="0"/>
              <w:ind w:left="142" w:right="142"/>
              <w:rPr>
                <w:rStyle w:val="c11"/>
                <w:sz w:val="22"/>
                <w:szCs w:val="22"/>
              </w:rPr>
            </w:pPr>
            <w:r>
              <w:rPr>
                <w:i/>
                <w:color w:val="000000"/>
                <w:sz w:val="22"/>
                <w:szCs w:val="22"/>
              </w:rPr>
              <w:t>Познавательные:</w:t>
            </w:r>
          </w:p>
          <w:p w:rsidR="00813090" w:rsidRDefault="00813090" w:rsidP="008B2366">
            <w:pPr>
              <w:pStyle w:val="Standard"/>
              <w:autoSpaceDE w:val="0"/>
              <w:ind w:left="142" w:right="142"/>
              <w:rPr>
                <w:i/>
                <w:color w:val="000000"/>
                <w:sz w:val="22"/>
                <w:szCs w:val="22"/>
              </w:rPr>
            </w:pPr>
            <w:r>
              <w:rPr>
                <w:rStyle w:val="c11"/>
                <w:sz w:val="22"/>
                <w:szCs w:val="22"/>
              </w:rPr>
              <w:t>определять значимость речи в общении и обосновывать своё суждение</w:t>
            </w:r>
          </w:p>
          <w:p w:rsidR="00813090" w:rsidRDefault="00813090" w:rsidP="008B2366">
            <w:pPr>
              <w:pStyle w:val="Standard"/>
              <w:ind w:left="142" w:right="142"/>
              <w:rPr>
                <w:rStyle w:val="c11"/>
                <w:sz w:val="22"/>
                <w:szCs w:val="22"/>
              </w:rPr>
            </w:pPr>
            <w:r>
              <w:rPr>
                <w:i/>
                <w:color w:val="000000"/>
                <w:sz w:val="22"/>
                <w:szCs w:val="22"/>
              </w:rPr>
              <w:t>Коммуникативные:</w:t>
            </w:r>
          </w:p>
          <w:p w:rsidR="00813090" w:rsidRDefault="00813090" w:rsidP="008B2366">
            <w:pPr>
              <w:pStyle w:val="Standard"/>
              <w:ind w:left="142" w:right="142"/>
            </w:pPr>
            <w:r>
              <w:rPr>
                <w:rStyle w:val="c11"/>
                <w:sz w:val="22"/>
                <w:szCs w:val="22"/>
              </w:rPr>
              <w:t>формулировать понятные для партнёра высказывания;  согласовывать позиции и находить общее решение.</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t>Формирование познавательного интереса.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23802" w:rsidRPr="00823802" w:rsidRDefault="00823802" w:rsidP="00823802">
            <w:pPr>
              <w:autoSpaceDE w:val="0"/>
              <w:autoSpaceDN w:val="0"/>
              <w:adjustRightInd w:val="0"/>
              <w:spacing w:after="0" w:line="240" w:lineRule="auto"/>
              <w:ind w:left="127"/>
              <w:rPr>
                <w:rFonts w:ascii="TimesNewRoman" w:hAnsi="TimesNewRoman" w:cs="TimesNewRoman"/>
              </w:rPr>
            </w:pPr>
            <w:r w:rsidRPr="00823802">
              <w:rPr>
                <w:rFonts w:ascii="TimesNewRoman" w:hAnsi="TimesNewRoman" w:cs="TimesNewRoman"/>
              </w:rPr>
              <w:t>6.10. Правописание личных окончаний глаголов и суффиксов</w:t>
            </w:r>
          </w:p>
          <w:p w:rsidR="00813090" w:rsidRDefault="00823802" w:rsidP="00823802">
            <w:pPr>
              <w:pStyle w:val="Standard"/>
              <w:snapToGrid w:val="0"/>
              <w:ind w:left="127" w:right="142"/>
            </w:pPr>
            <w:r w:rsidRPr="00823802">
              <w:rPr>
                <w:rFonts w:ascii="TimesNewRoman" w:hAnsi="TimesNewRoman" w:cs="TimesNewRoman"/>
                <w:sz w:val="22"/>
                <w:szCs w:val="22"/>
              </w:rPr>
              <w:t>причастий</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158.</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Морфологический разбор глагола.</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Морфологические признаки глагола. Синтаксическая роль в предложении. Употребление </w:t>
            </w:r>
            <w:r>
              <w:rPr>
                <w:sz w:val="22"/>
                <w:szCs w:val="22"/>
              </w:rPr>
              <w:lastRenderedPageBreak/>
              <w:t>глаголов.</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lastRenderedPageBreak/>
              <w:t xml:space="preserve">Характеризуют глаголы по морфологическим признакам и синтаксической роли, </w:t>
            </w:r>
            <w:r>
              <w:rPr>
                <w:sz w:val="22"/>
                <w:szCs w:val="22"/>
              </w:rPr>
              <w:lastRenderedPageBreak/>
              <w:t>выполняют устный и письменный морфологический разбор глагола, употребляют в речи, соблюдая</w:t>
            </w:r>
          </w:p>
          <w:p w:rsidR="00813090" w:rsidRDefault="00813090" w:rsidP="008B2366">
            <w:pPr>
              <w:pStyle w:val="Standard"/>
              <w:ind w:left="142" w:right="142"/>
            </w:pPr>
            <w:r>
              <w:rPr>
                <w:sz w:val="22"/>
                <w:szCs w:val="22"/>
              </w:rPr>
              <w:t>литературные нормы, разыгрывают этикетный диалог.</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af3"/>
              <w:spacing w:line="240" w:lineRule="auto"/>
              <w:ind w:left="142" w:right="142" w:firstLine="0"/>
              <w:jc w:val="left"/>
              <w:rPr>
                <w:sz w:val="22"/>
                <w:szCs w:val="22"/>
              </w:rPr>
            </w:pPr>
            <w:r>
              <w:rPr>
                <w:i/>
                <w:sz w:val="22"/>
                <w:szCs w:val="22"/>
              </w:rPr>
              <w:lastRenderedPageBreak/>
              <w:t>Регулятивные:</w:t>
            </w:r>
          </w:p>
          <w:p w:rsidR="00813090" w:rsidRDefault="00813090" w:rsidP="008B2366">
            <w:pPr>
              <w:pStyle w:val="af3"/>
              <w:spacing w:line="240" w:lineRule="auto"/>
              <w:ind w:left="142" w:right="142" w:firstLine="0"/>
              <w:jc w:val="left"/>
              <w:rPr>
                <w:i/>
                <w:sz w:val="22"/>
                <w:szCs w:val="22"/>
              </w:rPr>
            </w:pPr>
            <w:r>
              <w:rPr>
                <w:sz w:val="22"/>
                <w:szCs w:val="22"/>
              </w:rPr>
              <w:t xml:space="preserve">уметь ориентироваться  на образец и правило </w:t>
            </w:r>
            <w:r>
              <w:rPr>
                <w:sz w:val="22"/>
                <w:szCs w:val="22"/>
              </w:rPr>
              <w:lastRenderedPageBreak/>
              <w:t>выполнения задания</w:t>
            </w:r>
          </w:p>
          <w:p w:rsidR="00813090" w:rsidRDefault="00813090" w:rsidP="008B2366">
            <w:pPr>
              <w:pStyle w:val="af3"/>
              <w:spacing w:line="240" w:lineRule="auto"/>
              <w:ind w:left="142" w:right="142" w:firstLine="0"/>
              <w:jc w:val="left"/>
              <w:rPr>
                <w:sz w:val="22"/>
                <w:szCs w:val="22"/>
              </w:rPr>
            </w:pPr>
            <w:r>
              <w:rPr>
                <w:i/>
                <w:sz w:val="22"/>
                <w:szCs w:val="22"/>
              </w:rPr>
              <w:t>Познавательные:</w:t>
            </w:r>
            <w:r>
              <w:rPr>
                <w:sz w:val="22"/>
                <w:szCs w:val="22"/>
                <w:u w:val="single"/>
              </w:rPr>
              <w:t xml:space="preserve"> </w:t>
            </w:r>
            <w:r>
              <w:rPr>
                <w:sz w:val="22"/>
                <w:szCs w:val="22"/>
              </w:rPr>
              <w:t>уметь делать выводы на основе наблюдений</w:t>
            </w:r>
          </w:p>
          <w:p w:rsidR="00813090" w:rsidRDefault="00813090" w:rsidP="008B2366">
            <w:pPr>
              <w:pStyle w:val="Standard"/>
              <w:ind w:left="142" w:right="142"/>
            </w:pPr>
            <w:proofErr w:type="gramStart"/>
            <w:r>
              <w:rPr>
                <w:sz w:val="22"/>
                <w:szCs w:val="22"/>
              </w:rPr>
              <w:t>Коммуникативные</w:t>
            </w:r>
            <w:proofErr w:type="gramEnd"/>
            <w:r>
              <w:rPr>
                <w:sz w:val="22"/>
                <w:szCs w:val="22"/>
              </w:rPr>
              <w:t>:</w:t>
            </w:r>
            <w:r>
              <w:rPr>
                <w:sz w:val="22"/>
                <w:szCs w:val="22"/>
                <w:u w:val="single"/>
              </w:rPr>
              <w:t xml:space="preserve"> </w:t>
            </w:r>
            <w:r>
              <w:rPr>
                <w:sz w:val="22"/>
                <w:szCs w:val="22"/>
              </w:rPr>
              <w:t>рефлексия своих действий.</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lastRenderedPageBreak/>
              <w:t>Формирование навыков анализа.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813090" w:rsidP="008B2366">
            <w:pPr>
              <w:pStyle w:val="Standard"/>
              <w:snapToGrid w:val="0"/>
              <w:ind w:left="142" w:right="142"/>
            </w:pPr>
            <w:r w:rsidRPr="00A82DAC">
              <w:rPr>
                <w:sz w:val="22"/>
                <w:szCs w:val="22"/>
              </w:rPr>
              <w:t>4.3</w:t>
            </w:r>
            <w:r w:rsidRPr="00A82DAC">
              <w:rPr>
                <w:rFonts w:ascii="TimesNewRoman" w:eastAsiaTheme="minorHAnsi" w:hAnsi="TimesNewRoman" w:cs="TimesNewRoman"/>
                <w:sz w:val="22"/>
                <w:szCs w:val="22"/>
                <w:lang w:eastAsia="en-US"/>
              </w:rPr>
              <w:t xml:space="preserve"> Морфологический анализ слова</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159, 160.</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b/>
                <w:sz w:val="22"/>
                <w:szCs w:val="22"/>
              </w:rPr>
              <w:t xml:space="preserve">Р-Р </w:t>
            </w:r>
            <w:r>
              <w:rPr>
                <w:sz w:val="22"/>
                <w:szCs w:val="22"/>
              </w:rPr>
              <w:t>Сжатое изложение с изменением формы лица.</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2</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Текст. Тема.</w:t>
            </w:r>
          </w:p>
          <w:p w:rsidR="00813090" w:rsidRDefault="00813090" w:rsidP="008B2366">
            <w:pPr>
              <w:pStyle w:val="Standard"/>
              <w:ind w:left="142" w:right="142"/>
            </w:pPr>
            <w:r>
              <w:rPr>
                <w:sz w:val="22"/>
                <w:szCs w:val="22"/>
              </w:rPr>
              <w:t>Основная мысль. Главная и второстепенная информация. Приемы сжатия.</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Читают фрагмент художественного текста изучающим чтением, адекватно его воспринимают, обсуждают ответ на вопрос автора, выделяют главную и второстепенную информацию, определяют</w:t>
            </w:r>
            <w:proofErr w:type="gramStart"/>
            <w:r>
              <w:rPr>
                <w:sz w:val="22"/>
                <w:szCs w:val="22"/>
              </w:rPr>
              <w:t xml:space="preserve"> ,</w:t>
            </w:r>
            <w:proofErr w:type="gramEnd"/>
            <w:r>
              <w:rPr>
                <w:sz w:val="22"/>
                <w:szCs w:val="22"/>
              </w:rPr>
              <w:t xml:space="preserve"> о чем можно не говорить в сжатом изложении, применяя прием компрессии-исключения.</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snapToGrid w:val="0"/>
              <w:ind w:left="142" w:right="142"/>
              <w:rPr>
                <w:sz w:val="22"/>
                <w:szCs w:val="22"/>
              </w:rPr>
            </w:pPr>
            <w:r>
              <w:rPr>
                <w:rFonts w:ascii="SchoolBookC-Italic" w:hAnsi="SchoolBookC-Italic" w:cs="SchoolBookC-Italic"/>
                <w:i/>
                <w:iCs/>
                <w:sz w:val="22"/>
                <w:szCs w:val="22"/>
              </w:rPr>
              <w:t>Регулятивны</w:t>
            </w:r>
            <w:r>
              <w:rPr>
                <w:rFonts w:cs="SchoolBookC-Italic"/>
                <w:i/>
                <w:iCs/>
                <w:sz w:val="22"/>
                <w:szCs w:val="22"/>
              </w:rPr>
              <w:t>е:</w:t>
            </w:r>
          </w:p>
          <w:p w:rsidR="00813090" w:rsidRDefault="00813090" w:rsidP="008B2366">
            <w:pPr>
              <w:pStyle w:val="Standard"/>
              <w:autoSpaceDE w:val="0"/>
              <w:snapToGrid w:val="0"/>
              <w:ind w:left="142" w:right="142"/>
              <w:rPr>
                <w:rFonts w:ascii="SchoolBookC-Italic" w:hAnsi="SchoolBookC-Italic" w:cs="SchoolBookC-Italic"/>
                <w:i/>
                <w:iCs/>
                <w:sz w:val="22"/>
                <w:szCs w:val="22"/>
              </w:rPr>
            </w:pPr>
            <w:r>
              <w:rPr>
                <w:sz w:val="22"/>
                <w:szCs w:val="22"/>
              </w:rPr>
              <w:t>выделять учебную задачу на основе соотнесения известного, освоенного и неизвестного</w:t>
            </w:r>
          </w:p>
          <w:p w:rsidR="00813090" w:rsidRDefault="00813090" w:rsidP="008B2366">
            <w:pPr>
              <w:pStyle w:val="Standard"/>
              <w:autoSpaceDE w:val="0"/>
              <w:ind w:left="142" w:right="142"/>
              <w:rPr>
                <w:sz w:val="22"/>
                <w:szCs w:val="22"/>
              </w:rPr>
            </w:pPr>
            <w:r>
              <w:rPr>
                <w:rFonts w:ascii="SchoolBookC-Italic" w:hAnsi="SchoolBookC-Italic" w:cs="SchoolBookC-Italic"/>
                <w:i/>
                <w:iCs/>
                <w:sz w:val="22"/>
                <w:szCs w:val="22"/>
              </w:rPr>
              <w:t>Познавательные</w:t>
            </w:r>
            <w:r>
              <w:rPr>
                <w:rFonts w:cs="SchoolBookC-Italic"/>
                <w:i/>
                <w:iCs/>
                <w:sz w:val="22"/>
                <w:szCs w:val="22"/>
              </w:rPr>
              <w:t>:</w:t>
            </w:r>
          </w:p>
          <w:p w:rsidR="00813090" w:rsidRDefault="00813090" w:rsidP="008B2366">
            <w:pPr>
              <w:pStyle w:val="Standard"/>
              <w:autoSpaceDE w:val="0"/>
              <w:snapToGrid w:val="0"/>
              <w:ind w:left="142" w:right="142"/>
              <w:rPr>
                <w:sz w:val="22"/>
                <w:szCs w:val="22"/>
              </w:rPr>
            </w:pPr>
            <w:r>
              <w:rPr>
                <w:sz w:val="22"/>
                <w:szCs w:val="22"/>
              </w:rPr>
              <w:t>уметь с большей долей самостоятельности работать с моделями,</w:t>
            </w:r>
          </w:p>
          <w:p w:rsidR="00813090" w:rsidRDefault="00813090" w:rsidP="008B2366">
            <w:pPr>
              <w:pStyle w:val="Standard"/>
              <w:autoSpaceDE w:val="0"/>
              <w:snapToGrid w:val="0"/>
              <w:ind w:left="142" w:right="142"/>
              <w:rPr>
                <w:rFonts w:ascii="SchoolBookC-Italic" w:hAnsi="SchoolBookC-Italic" w:cs="SchoolBookC-Italic"/>
                <w:i/>
                <w:iCs/>
                <w:sz w:val="22"/>
                <w:szCs w:val="22"/>
              </w:rPr>
            </w:pPr>
            <w:r>
              <w:rPr>
                <w:sz w:val="22"/>
                <w:szCs w:val="22"/>
              </w:rPr>
              <w:t>соотносить результаты с реальностью в рамках изученного материала</w:t>
            </w:r>
          </w:p>
          <w:p w:rsidR="00813090" w:rsidRDefault="00813090" w:rsidP="008B2366">
            <w:pPr>
              <w:pStyle w:val="Standard"/>
              <w:autoSpaceDE w:val="0"/>
              <w:ind w:left="142" w:right="142"/>
              <w:rPr>
                <w:color w:val="000000"/>
                <w:sz w:val="22"/>
                <w:szCs w:val="22"/>
              </w:rPr>
            </w:pPr>
            <w:r>
              <w:rPr>
                <w:rFonts w:ascii="SchoolBookC-Italic" w:hAnsi="SchoolBookC-Italic" w:cs="SchoolBookC-Italic"/>
                <w:i/>
                <w:iCs/>
                <w:sz w:val="22"/>
                <w:szCs w:val="22"/>
              </w:rPr>
              <w:t>Коммуникативные:</w:t>
            </w:r>
          </w:p>
          <w:p w:rsidR="00813090" w:rsidRDefault="00813090" w:rsidP="008B2366">
            <w:pPr>
              <w:pStyle w:val="Standard"/>
              <w:ind w:left="142" w:right="142"/>
            </w:pPr>
            <w:r>
              <w:rPr>
                <w:color w:val="000000"/>
                <w:sz w:val="22"/>
                <w:szCs w:val="22"/>
              </w:rPr>
              <w:t>с полнотой и точностью выражать свои мысли в соответствии с поставленной задачей.</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t>Формирование устойчивой мотивации к самосовершенствованию через проектирование индивидуальной программы преодоления проблемных зон в обучении.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A8109D" w:rsidRDefault="00813090" w:rsidP="00823802">
            <w:pPr>
              <w:pStyle w:val="a3"/>
              <w:ind w:left="127"/>
              <w:rPr>
                <w:rFonts w:ascii="Times New Roman" w:hAnsi="Times New Roman"/>
              </w:rPr>
            </w:pPr>
            <w:r w:rsidRPr="00A8109D">
              <w:rPr>
                <w:rFonts w:ascii="Times New Roman" w:hAnsi="Times New Roman"/>
              </w:rPr>
              <w:t>8.1</w:t>
            </w:r>
          </w:p>
          <w:p w:rsidR="00813090" w:rsidRPr="00A8109D" w:rsidRDefault="00813090" w:rsidP="00823802">
            <w:pPr>
              <w:pStyle w:val="a3"/>
              <w:ind w:left="127"/>
              <w:rPr>
                <w:rFonts w:ascii="Times New Roman" w:eastAsiaTheme="minorHAnsi" w:hAnsi="Times New Roman"/>
              </w:rPr>
            </w:pPr>
            <w:r w:rsidRPr="00A8109D">
              <w:rPr>
                <w:rFonts w:ascii="Times New Roman" w:eastAsiaTheme="minorHAnsi" w:hAnsi="Times New Roman"/>
              </w:rPr>
              <w:t>Текст как речевое произведение. Смысловая и композиционная</w:t>
            </w:r>
          </w:p>
          <w:p w:rsidR="00813090" w:rsidRDefault="00813090" w:rsidP="00823802">
            <w:pPr>
              <w:pStyle w:val="a3"/>
              <w:ind w:left="127"/>
            </w:pPr>
            <w:r w:rsidRPr="00A8109D">
              <w:rPr>
                <w:rFonts w:ascii="Times New Roman" w:eastAsiaTheme="minorHAnsi" w:hAnsi="Times New Roman"/>
              </w:rPr>
              <w:t>целостность текста</w:t>
            </w:r>
            <w:r w:rsidRPr="00A82DAC">
              <w:rPr>
                <w:rFonts w:ascii="TimesNewRoman" w:eastAsiaTheme="minorHAnsi" w:hAnsi="TimesNewRoman" w:cs="TimesNewRoman"/>
              </w:rPr>
              <w:t xml:space="preserve">         </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161.</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 xml:space="preserve">Мягкий знак после шипящих в глаголах во 2-м лице </w:t>
            </w:r>
            <w:r>
              <w:rPr>
                <w:sz w:val="22"/>
                <w:szCs w:val="22"/>
              </w:rPr>
              <w:lastRenderedPageBreak/>
              <w:t>единственного числа.</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Форма глагола 2-го лица единственного числа. Употребление глаголов данной </w:t>
            </w:r>
            <w:r>
              <w:rPr>
                <w:sz w:val="22"/>
                <w:szCs w:val="22"/>
              </w:rPr>
              <w:lastRenderedPageBreak/>
              <w:t>формы в предложениях без подлежащего. Ь в глаголах 2-го лица.</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lastRenderedPageBreak/>
              <w:t>Усваивают правила написания Ь после шипящих в глаголах</w:t>
            </w:r>
          </w:p>
          <w:p w:rsidR="00813090" w:rsidRDefault="00813090" w:rsidP="008B2366">
            <w:pPr>
              <w:pStyle w:val="Standard"/>
              <w:ind w:left="142" w:right="142"/>
              <w:rPr>
                <w:sz w:val="22"/>
                <w:szCs w:val="22"/>
              </w:rPr>
            </w:pPr>
            <w:r>
              <w:rPr>
                <w:sz w:val="22"/>
                <w:szCs w:val="22"/>
              </w:rPr>
              <w:t xml:space="preserve">2-го лица </w:t>
            </w:r>
            <w:r>
              <w:rPr>
                <w:sz w:val="22"/>
                <w:szCs w:val="22"/>
              </w:rPr>
              <w:lastRenderedPageBreak/>
              <w:t>единственного числа, употребляют глаголы в устной и письменной речи, выбирают орфограммы в глаголах с шипящими на конце, читают те</w:t>
            </w:r>
            <w:proofErr w:type="gramStart"/>
            <w:r>
              <w:rPr>
                <w:sz w:val="22"/>
                <w:szCs w:val="22"/>
              </w:rPr>
              <w:t>кст пр</w:t>
            </w:r>
            <w:proofErr w:type="gramEnd"/>
            <w:r>
              <w:rPr>
                <w:sz w:val="22"/>
                <w:szCs w:val="22"/>
              </w:rPr>
              <w:t>осмотровым чтением, списывают его, заменяя глаголы</w:t>
            </w:r>
          </w:p>
          <w:p w:rsidR="00813090" w:rsidRDefault="00813090" w:rsidP="008B2366">
            <w:pPr>
              <w:pStyle w:val="Standard"/>
              <w:ind w:left="142" w:right="142"/>
            </w:pPr>
            <w:r>
              <w:rPr>
                <w:sz w:val="22"/>
                <w:szCs w:val="22"/>
              </w:rPr>
              <w:t>1-го лица единственного числа на глаголы 2-го лица.</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rStyle w:val="c11"/>
                <w:sz w:val="22"/>
                <w:szCs w:val="22"/>
              </w:rPr>
            </w:pPr>
            <w:r>
              <w:rPr>
                <w:i/>
                <w:color w:val="000000"/>
                <w:sz w:val="22"/>
                <w:szCs w:val="22"/>
              </w:rPr>
              <w:lastRenderedPageBreak/>
              <w:t>Регулятивные:</w:t>
            </w:r>
          </w:p>
          <w:p w:rsidR="00813090" w:rsidRDefault="00813090" w:rsidP="008B2366">
            <w:pPr>
              <w:pStyle w:val="Standard"/>
              <w:autoSpaceDE w:val="0"/>
              <w:ind w:left="142" w:right="142"/>
              <w:rPr>
                <w:i/>
                <w:color w:val="000000"/>
                <w:sz w:val="22"/>
                <w:szCs w:val="22"/>
              </w:rPr>
            </w:pPr>
            <w:r>
              <w:rPr>
                <w:rStyle w:val="c11"/>
                <w:sz w:val="22"/>
                <w:szCs w:val="22"/>
              </w:rPr>
              <w:t xml:space="preserve">выполнять учебное задание в соответствии с </w:t>
            </w:r>
            <w:r>
              <w:rPr>
                <w:rStyle w:val="c11"/>
                <w:sz w:val="22"/>
                <w:szCs w:val="22"/>
              </w:rPr>
              <w:lastRenderedPageBreak/>
              <w:t>целью.</w:t>
            </w:r>
          </w:p>
          <w:p w:rsidR="00813090" w:rsidRDefault="00813090" w:rsidP="008B2366">
            <w:pPr>
              <w:pStyle w:val="Standard"/>
              <w:autoSpaceDE w:val="0"/>
              <w:ind w:left="142" w:right="142"/>
              <w:rPr>
                <w:rStyle w:val="c11"/>
                <w:sz w:val="22"/>
                <w:szCs w:val="22"/>
              </w:rPr>
            </w:pPr>
            <w:r>
              <w:rPr>
                <w:i/>
                <w:color w:val="000000"/>
                <w:sz w:val="22"/>
                <w:szCs w:val="22"/>
              </w:rPr>
              <w:t>Познавательные:</w:t>
            </w:r>
          </w:p>
          <w:p w:rsidR="00813090" w:rsidRDefault="00813090" w:rsidP="008B2366">
            <w:pPr>
              <w:pStyle w:val="Standard"/>
              <w:autoSpaceDE w:val="0"/>
              <w:ind w:left="142" w:right="142"/>
              <w:rPr>
                <w:i/>
                <w:color w:val="000000"/>
                <w:sz w:val="22"/>
                <w:szCs w:val="22"/>
              </w:rPr>
            </w:pPr>
            <w:r>
              <w:rPr>
                <w:rStyle w:val="c11"/>
                <w:sz w:val="22"/>
                <w:szCs w:val="22"/>
              </w:rPr>
              <w:t>определять значимость речи в общении и обосновывать своё суждение</w:t>
            </w:r>
          </w:p>
          <w:p w:rsidR="00813090" w:rsidRDefault="00813090" w:rsidP="008B2366">
            <w:pPr>
              <w:pStyle w:val="Standard"/>
              <w:ind w:left="142" w:right="142"/>
              <w:rPr>
                <w:rStyle w:val="c11"/>
                <w:sz w:val="22"/>
                <w:szCs w:val="22"/>
              </w:rPr>
            </w:pPr>
            <w:r>
              <w:rPr>
                <w:i/>
                <w:color w:val="000000"/>
                <w:sz w:val="22"/>
                <w:szCs w:val="22"/>
              </w:rPr>
              <w:t>Коммуникативные:</w:t>
            </w:r>
          </w:p>
          <w:p w:rsidR="00813090" w:rsidRDefault="00813090" w:rsidP="008B2366">
            <w:pPr>
              <w:pStyle w:val="Standard"/>
              <w:ind w:left="142" w:right="142"/>
            </w:pPr>
            <w:r>
              <w:rPr>
                <w:rStyle w:val="c11"/>
                <w:sz w:val="22"/>
                <w:szCs w:val="22"/>
              </w:rPr>
              <w:t>формулировать понятные для партнёра высказывания;  согласовывать позиции и находить общее решение.</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lastRenderedPageBreak/>
              <w:t xml:space="preserve">Формирование устойчивой мотивации к </w:t>
            </w:r>
            <w:r>
              <w:rPr>
                <w:sz w:val="24"/>
                <w:szCs w:val="24"/>
              </w:rPr>
              <w:lastRenderedPageBreak/>
              <w:t>обучению.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823802" w:rsidRDefault="00823802" w:rsidP="00823802">
            <w:pPr>
              <w:pStyle w:val="Standard"/>
              <w:snapToGrid w:val="0"/>
              <w:ind w:left="142" w:right="142"/>
              <w:rPr>
                <w:sz w:val="22"/>
                <w:szCs w:val="22"/>
              </w:rPr>
            </w:pPr>
            <w:r w:rsidRPr="00823802">
              <w:rPr>
                <w:sz w:val="22"/>
                <w:szCs w:val="22"/>
              </w:rPr>
              <w:lastRenderedPageBreak/>
              <w:t>6.1 Орфограмма</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162.</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Употребление времён в устных и письменных рассказах.</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Времена глагола. Употребление форм настоящего и будущего времени глагола при изображении прошлого.</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 xml:space="preserve">Используют одно из важнейших стилистических средств – употребление форм настоящего и будущего времени при изображении прошлого. Употребляют данные формы глагола в рассказе о прошлом, читают текст ознакомительным чтением, списывают его, заменяют глаголы прошедшего времени глаголами настоящего времени, составляют рассказ по данному началу, употребляя, где это уместно, глаголы настоящего и </w:t>
            </w:r>
            <w:r>
              <w:rPr>
                <w:sz w:val="22"/>
                <w:szCs w:val="22"/>
              </w:rPr>
              <w:lastRenderedPageBreak/>
              <w:t xml:space="preserve">будущего времени для оживления повествования, выбирают и определяют коммуникативную задачу и тон </w:t>
            </w:r>
            <w:proofErr w:type="gramStart"/>
            <w:r>
              <w:rPr>
                <w:sz w:val="22"/>
                <w:szCs w:val="22"/>
              </w:rPr>
              <w:t>для</w:t>
            </w:r>
            <w:proofErr w:type="gramEnd"/>
          </w:p>
          <w:p w:rsidR="00813090" w:rsidRDefault="00813090" w:rsidP="008B2366">
            <w:pPr>
              <w:pStyle w:val="Standard"/>
              <w:ind w:left="142" w:right="142"/>
            </w:pPr>
            <w:r>
              <w:rPr>
                <w:sz w:val="22"/>
                <w:szCs w:val="22"/>
              </w:rPr>
              <w:t>повествования.</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autoSpaceDE w:val="0"/>
              <w:ind w:left="142" w:right="142"/>
              <w:rPr>
                <w:sz w:val="22"/>
                <w:szCs w:val="22"/>
              </w:rPr>
            </w:pPr>
            <w:r>
              <w:rPr>
                <w:i/>
                <w:sz w:val="22"/>
                <w:szCs w:val="22"/>
              </w:rPr>
              <w:lastRenderedPageBreak/>
              <w:t>Регулятивные:</w:t>
            </w:r>
          </w:p>
          <w:p w:rsidR="00813090" w:rsidRDefault="00813090" w:rsidP="008B2366">
            <w:pPr>
              <w:pStyle w:val="Standard"/>
              <w:autoSpaceDE w:val="0"/>
              <w:ind w:left="142" w:right="142"/>
              <w:rPr>
                <w:i/>
                <w:sz w:val="22"/>
                <w:szCs w:val="22"/>
              </w:rPr>
            </w:pPr>
            <w:r>
              <w:rPr>
                <w:sz w:val="22"/>
                <w:szCs w:val="22"/>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813090" w:rsidRDefault="00813090" w:rsidP="008B2366">
            <w:pPr>
              <w:pStyle w:val="Standard"/>
              <w:autoSpaceDE w:val="0"/>
              <w:ind w:left="142" w:right="142"/>
              <w:rPr>
                <w:sz w:val="22"/>
                <w:szCs w:val="22"/>
              </w:rPr>
            </w:pPr>
            <w:r>
              <w:rPr>
                <w:i/>
                <w:sz w:val="22"/>
                <w:szCs w:val="22"/>
              </w:rPr>
              <w:t>Познавательные:</w:t>
            </w:r>
          </w:p>
          <w:p w:rsidR="00813090" w:rsidRDefault="00813090" w:rsidP="008B2366">
            <w:pPr>
              <w:pStyle w:val="Standard"/>
              <w:autoSpaceDE w:val="0"/>
              <w:ind w:left="142" w:right="142"/>
              <w:rPr>
                <w:i/>
                <w:sz w:val="22"/>
                <w:szCs w:val="22"/>
              </w:rPr>
            </w:pPr>
            <w:r>
              <w:rPr>
                <w:sz w:val="22"/>
                <w:szCs w:val="22"/>
              </w:rPr>
              <w:t xml:space="preserve">осуществлять анализ объектов с выделением существенных и несущественных </w:t>
            </w:r>
            <w:r>
              <w:rPr>
                <w:sz w:val="22"/>
                <w:szCs w:val="22"/>
              </w:rPr>
              <w:lastRenderedPageBreak/>
              <w:t>признаков</w:t>
            </w:r>
          </w:p>
          <w:p w:rsidR="00813090" w:rsidRDefault="00813090" w:rsidP="008B2366">
            <w:pPr>
              <w:pStyle w:val="Standard"/>
              <w:ind w:left="142" w:right="142"/>
              <w:rPr>
                <w:sz w:val="22"/>
                <w:szCs w:val="22"/>
              </w:rPr>
            </w:pPr>
            <w:r>
              <w:rPr>
                <w:i/>
                <w:sz w:val="22"/>
                <w:szCs w:val="22"/>
              </w:rPr>
              <w:t>Коммуникативные:</w:t>
            </w:r>
          </w:p>
          <w:p w:rsidR="00813090" w:rsidRDefault="00813090" w:rsidP="008B2366">
            <w:pPr>
              <w:pStyle w:val="Standard"/>
              <w:ind w:left="142" w:right="142"/>
            </w:pPr>
            <w:r>
              <w:rPr>
                <w:sz w:val="22"/>
                <w:szCs w:val="22"/>
              </w:rPr>
              <w:t>строить монологическое высказывание, владеть диалогической формой речи.</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lastRenderedPageBreak/>
              <w:t>Формирование навыков анализа, конспектирования.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823802" w:rsidP="008B2366">
            <w:pPr>
              <w:pStyle w:val="Standard"/>
              <w:snapToGrid w:val="0"/>
              <w:ind w:left="142" w:right="142"/>
            </w:pPr>
            <w:r w:rsidRPr="00A82DAC">
              <w:rPr>
                <w:sz w:val="22"/>
                <w:szCs w:val="22"/>
              </w:rPr>
              <w:t>4.3</w:t>
            </w:r>
            <w:r w:rsidRPr="00A82DAC">
              <w:rPr>
                <w:rFonts w:ascii="TimesNewRoman" w:eastAsiaTheme="minorHAnsi" w:hAnsi="TimesNewRoman" w:cs="TimesNewRoman"/>
                <w:sz w:val="22"/>
                <w:szCs w:val="22"/>
                <w:lang w:eastAsia="en-US"/>
              </w:rPr>
              <w:t xml:space="preserve"> Морфологический анализ слова</w:t>
            </w:r>
          </w:p>
        </w:tc>
      </w:tr>
      <w:tr w:rsidR="00813090" w:rsidTr="00B70066">
        <w:trPr>
          <w:trHeight w:val="5418"/>
        </w:trPr>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163.</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sidRPr="00AB0A27">
              <w:rPr>
                <w:b/>
                <w:sz w:val="22"/>
                <w:szCs w:val="22"/>
              </w:rPr>
              <w:t>Контрольный диктант</w:t>
            </w:r>
            <w:r>
              <w:rPr>
                <w:sz w:val="22"/>
                <w:szCs w:val="22"/>
              </w:rPr>
              <w:t xml:space="preserve"> с грамматическим заданием по теме «Глагол».</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Общее значение, морфологические признаки глагола. Правописание глагола.</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Воспринимают текст на слух, адекватно его понимают, </w:t>
            </w:r>
            <w:proofErr w:type="spellStart"/>
            <w:r>
              <w:rPr>
                <w:sz w:val="22"/>
                <w:szCs w:val="22"/>
              </w:rPr>
              <w:t>воспроизводят</w:t>
            </w:r>
            <w:proofErr w:type="gramStart"/>
            <w:r>
              <w:rPr>
                <w:sz w:val="22"/>
                <w:szCs w:val="22"/>
              </w:rPr>
              <w:t>,с</w:t>
            </w:r>
            <w:proofErr w:type="gramEnd"/>
            <w:r>
              <w:rPr>
                <w:sz w:val="22"/>
                <w:szCs w:val="22"/>
              </w:rPr>
              <w:t>облю-дая</w:t>
            </w:r>
            <w:proofErr w:type="spellEnd"/>
            <w:r>
              <w:rPr>
                <w:sz w:val="22"/>
                <w:szCs w:val="22"/>
              </w:rPr>
              <w:t xml:space="preserve"> орфографические и пунктуационные нормы, определяют морфологические признаки глагола, находят в тексте глаголы, в которых количество букв и звуков не совпадает.</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Textbody"/>
              <w:spacing w:after="0"/>
              <w:ind w:left="142" w:right="142"/>
              <w:rPr>
                <w:rStyle w:val="StrongEmphasis"/>
                <w:b w:val="0"/>
                <w:i/>
                <w:sz w:val="22"/>
                <w:szCs w:val="22"/>
              </w:rPr>
            </w:pPr>
            <w:r>
              <w:rPr>
                <w:rStyle w:val="StrongEmphasis"/>
                <w:b w:val="0"/>
                <w:i/>
                <w:sz w:val="22"/>
                <w:szCs w:val="22"/>
              </w:rPr>
              <w:t xml:space="preserve">Регулятивные: </w:t>
            </w:r>
            <w:r>
              <w:rPr>
                <w:sz w:val="22"/>
                <w:szCs w:val="22"/>
              </w:rPr>
              <w:t xml:space="preserve">адекватно оценивать свои достижения, осознавать возникающие трудности и стараться искать способы их преодоления. </w:t>
            </w:r>
            <w:r>
              <w:rPr>
                <w:rStyle w:val="StrongEmphasis"/>
                <w:b w:val="0"/>
                <w:i/>
                <w:sz w:val="22"/>
                <w:szCs w:val="22"/>
              </w:rPr>
              <w:t>Познавательные:</w:t>
            </w:r>
            <w:r>
              <w:rPr>
                <w:rStyle w:val="StrongEmphasis"/>
                <w:i/>
                <w:sz w:val="22"/>
                <w:szCs w:val="22"/>
              </w:rPr>
              <w:t xml:space="preserve"> </w:t>
            </w:r>
            <w:r>
              <w:rPr>
                <w:sz w:val="22"/>
                <w:szCs w:val="22"/>
              </w:rPr>
              <w:t>вносить необходимые дополнения и изменения в план и способ действия.</w:t>
            </w:r>
          </w:p>
          <w:p w:rsidR="00813090" w:rsidRDefault="00813090" w:rsidP="008B2366">
            <w:pPr>
              <w:pStyle w:val="Standard"/>
              <w:autoSpaceDE w:val="0"/>
              <w:snapToGrid w:val="0"/>
              <w:ind w:left="142" w:right="142"/>
              <w:rPr>
                <w:sz w:val="22"/>
                <w:szCs w:val="22"/>
              </w:rPr>
            </w:pPr>
            <w:r>
              <w:rPr>
                <w:rStyle w:val="StrongEmphasis"/>
                <w:b w:val="0"/>
                <w:i/>
                <w:sz w:val="22"/>
                <w:szCs w:val="22"/>
              </w:rPr>
              <w:t>Коммуникативные:</w:t>
            </w:r>
          </w:p>
          <w:p w:rsidR="00813090" w:rsidRDefault="00813090" w:rsidP="008B2366">
            <w:pPr>
              <w:pStyle w:val="Standard"/>
              <w:ind w:left="142" w:right="142"/>
            </w:pPr>
            <w:r>
              <w:rPr>
                <w:sz w:val="22"/>
                <w:szCs w:val="22"/>
              </w:rPr>
              <w:t>форму</w:t>
            </w:r>
            <w:r>
              <w:rPr>
                <w:sz w:val="22"/>
                <w:szCs w:val="22"/>
              </w:rPr>
              <w:softHyphen/>
              <w:t>лировать собственное мнение.</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t>Формирование навыков самоанализа и самоконтроля.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823802" w:rsidP="008B2366">
            <w:pPr>
              <w:pStyle w:val="Standard"/>
              <w:snapToGrid w:val="0"/>
              <w:ind w:left="142" w:right="142"/>
            </w:pPr>
            <w:r w:rsidRPr="00823802">
              <w:rPr>
                <w:sz w:val="22"/>
                <w:szCs w:val="22"/>
              </w:rPr>
              <w:t>6.1 Орфограмма</w:t>
            </w:r>
          </w:p>
        </w:tc>
      </w:tr>
      <w:tr w:rsidR="00813090" w:rsidTr="00B70066">
        <w:tc>
          <w:tcPr>
            <w:tcW w:w="70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164.</w:t>
            </w:r>
          </w:p>
        </w:tc>
        <w:tc>
          <w:tcPr>
            <w:tcW w:w="84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Анализ написания контрольного диктанта по теме «Глагол». Работа над ошибками. Повторение по теме «Глагол».</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15"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Общее значение, морфологические признаки глагола, Правописание глагола. Время. Вид. Спряжение глагола.</w:t>
            </w:r>
          </w:p>
        </w:tc>
        <w:tc>
          <w:tcPr>
            <w:tcW w:w="2413"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Соблюдают правильное ударение</w:t>
            </w:r>
          </w:p>
          <w:p w:rsidR="00813090" w:rsidRDefault="00813090" w:rsidP="008B2366">
            <w:pPr>
              <w:pStyle w:val="Standard"/>
              <w:ind w:left="142" w:right="142"/>
              <w:rPr>
                <w:sz w:val="22"/>
                <w:szCs w:val="22"/>
              </w:rPr>
            </w:pPr>
            <w:proofErr w:type="gramStart"/>
            <w:r>
              <w:rPr>
                <w:sz w:val="22"/>
                <w:szCs w:val="22"/>
              </w:rPr>
              <w:t xml:space="preserve">в глаголах, при произношении которых допускаются ошибки (начать, понять; начал, понял; начала, поняла; повторит, облегчит), </w:t>
            </w:r>
            <w:r>
              <w:rPr>
                <w:sz w:val="22"/>
                <w:szCs w:val="22"/>
              </w:rPr>
              <w:lastRenderedPageBreak/>
              <w:t>опознают глаголы, находят орфограммы в них, применяют изученные орфографические правила на письме.</w:t>
            </w:r>
            <w:proofErr w:type="gramEnd"/>
            <w:r>
              <w:rPr>
                <w:sz w:val="22"/>
                <w:szCs w:val="22"/>
              </w:rPr>
              <w:t xml:space="preserve"> Читают художественный текст</w:t>
            </w:r>
          </w:p>
          <w:p w:rsidR="00813090" w:rsidRDefault="00813090" w:rsidP="008B2366">
            <w:pPr>
              <w:pStyle w:val="Standard"/>
              <w:ind w:left="142" w:right="142"/>
            </w:pPr>
            <w:r>
              <w:rPr>
                <w:sz w:val="22"/>
                <w:szCs w:val="22"/>
              </w:rPr>
              <w:t>ознакомительным чтением, на его основе создают собственное высказывание по типу описания.</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bCs/>
                <w:sz w:val="22"/>
                <w:szCs w:val="22"/>
              </w:rPr>
            </w:pPr>
            <w:r>
              <w:rPr>
                <w:i/>
                <w:sz w:val="22"/>
                <w:szCs w:val="22"/>
              </w:rPr>
              <w:lastRenderedPageBreak/>
              <w:t>Регулятивные:</w:t>
            </w:r>
          </w:p>
          <w:p w:rsidR="00813090" w:rsidRDefault="00813090" w:rsidP="008B2366">
            <w:pPr>
              <w:pStyle w:val="Standard"/>
              <w:ind w:left="142" w:right="142"/>
              <w:rPr>
                <w:i/>
                <w:sz w:val="22"/>
                <w:szCs w:val="22"/>
              </w:rPr>
            </w:pPr>
            <w:r>
              <w:rPr>
                <w:bCs/>
                <w:sz w:val="22"/>
                <w:szCs w:val="22"/>
              </w:rPr>
              <w:t>вносить необходимые дополнения и корректировать  план и способ действия в случае расхождения с эталоном.</w:t>
            </w:r>
          </w:p>
          <w:p w:rsidR="00813090" w:rsidRDefault="00813090" w:rsidP="008B2366">
            <w:pPr>
              <w:pStyle w:val="Standard"/>
              <w:ind w:left="142" w:right="142"/>
              <w:rPr>
                <w:sz w:val="22"/>
                <w:szCs w:val="22"/>
              </w:rPr>
            </w:pPr>
            <w:r>
              <w:rPr>
                <w:i/>
                <w:sz w:val="22"/>
                <w:szCs w:val="22"/>
              </w:rPr>
              <w:lastRenderedPageBreak/>
              <w:t>Познавательные:</w:t>
            </w:r>
          </w:p>
          <w:p w:rsidR="00813090" w:rsidRDefault="00813090" w:rsidP="008B2366">
            <w:pPr>
              <w:pStyle w:val="Standard"/>
              <w:ind w:left="142" w:right="142"/>
              <w:rPr>
                <w:i/>
                <w:iCs/>
                <w:sz w:val="22"/>
                <w:szCs w:val="22"/>
              </w:rPr>
            </w:pPr>
            <w:r>
              <w:rPr>
                <w:sz w:val="22"/>
                <w:szCs w:val="22"/>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813090" w:rsidRDefault="00813090" w:rsidP="008B2366">
            <w:pPr>
              <w:pStyle w:val="Standard"/>
              <w:ind w:left="142" w:right="142"/>
              <w:rPr>
                <w:sz w:val="22"/>
                <w:szCs w:val="22"/>
              </w:rPr>
            </w:pPr>
            <w:r>
              <w:rPr>
                <w:i/>
                <w:iCs/>
                <w:sz w:val="22"/>
                <w:szCs w:val="22"/>
              </w:rPr>
              <w:t>Коммуникативные:</w:t>
            </w:r>
          </w:p>
          <w:p w:rsidR="00813090" w:rsidRDefault="00813090" w:rsidP="008B2366">
            <w:pPr>
              <w:pStyle w:val="Standard"/>
              <w:ind w:left="142" w:right="142"/>
            </w:pPr>
            <w:r>
              <w:rPr>
                <w:sz w:val="22"/>
                <w:szCs w:val="22"/>
              </w:rPr>
              <w:t>сотрудничать с одноклассниками при выполнении учебной задачи.</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4"/>
                <w:szCs w:val="24"/>
              </w:rPr>
              <w:lastRenderedPageBreak/>
              <w:t>Формирование навыков анализа и конструирования.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823802" w:rsidP="008B2366">
            <w:pPr>
              <w:pStyle w:val="Standard"/>
              <w:snapToGrid w:val="0"/>
              <w:ind w:left="142" w:right="142"/>
            </w:pPr>
            <w:r w:rsidRPr="00823802">
              <w:rPr>
                <w:sz w:val="22"/>
                <w:szCs w:val="22"/>
              </w:rPr>
              <w:t>6.1 Орфограмма</w:t>
            </w:r>
          </w:p>
        </w:tc>
      </w:tr>
      <w:tr w:rsidR="00813090" w:rsidTr="00B70066">
        <w:tc>
          <w:tcPr>
            <w:tcW w:w="16023" w:type="dxa"/>
            <w:gridSpan w:val="18"/>
            <w:tcBorders>
              <w:top w:val="single" w:sz="4" w:space="0" w:color="000000"/>
              <w:left w:val="single" w:sz="4" w:space="0" w:color="000000"/>
              <w:bottom w:val="single" w:sz="4" w:space="0" w:color="000000"/>
              <w:right w:val="single" w:sz="4" w:space="0" w:color="000000"/>
            </w:tcBorders>
            <w:shd w:val="clear" w:color="auto" w:fill="auto"/>
          </w:tcPr>
          <w:p w:rsidR="00813090" w:rsidRDefault="00813090" w:rsidP="008B2366">
            <w:pPr>
              <w:pStyle w:val="Standard"/>
              <w:snapToGrid w:val="0"/>
              <w:ind w:left="142" w:right="142"/>
              <w:jc w:val="center"/>
            </w:pPr>
            <w:r>
              <w:rPr>
                <w:b/>
                <w:sz w:val="24"/>
                <w:szCs w:val="24"/>
              </w:rPr>
              <w:lastRenderedPageBreak/>
              <w:t>ПОВТОРЕНИЕ И СИСТЕМАТИЗАЦИЯ ИЗУЧЕННОГО В 5 КЛАССЕ. (6 ч.)</w:t>
            </w:r>
          </w:p>
        </w:tc>
      </w:tr>
      <w:tr w:rsidR="00813090" w:rsidTr="00B70066">
        <w:tc>
          <w:tcPr>
            <w:tcW w:w="85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165.</w:t>
            </w:r>
          </w:p>
        </w:tc>
        <w:tc>
          <w:tcPr>
            <w:tcW w:w="69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Pr="00D4744F" w:rsidRDefault="00813090" w:rsidP="008B2366">
            <w:pPr>
              <w:pStyle w:val="Standard"/>
              <w:ind w:left="142" w:right="142"/>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813090" w:rsidRPr="00D4744F" w:rsidRDefault="00813090" w:rsidP="008B2366">
            <w:pPr>
              <w:pStyle w:val="Standard"/>
              <w:ind w:left="142" w:right="142"/>
              <w:rPr>
                <w:sz w:val="24"/>
                <w:szCs w:val="24"/>
              </w:rPr>
            </w:pPr>
            <w:r>
              <w:rPr>
                <w:sz w:val="22"/>
                <w:szCs w:val="22"/>
              </w:rPr>
              <w:t>Разделы науки о языке.</w:t>
            </w:r>
          </w:p>
        </w:tc>
        <w:tc>
          <w:tcPr>
            <w:tcW w:w="712" w:type="dxa"/>
            <w:tcBorders>
              <w:top w:val="single" w:sz="4" w:space="0" w:color="000000"/>
              <w:left w:val="single" w:sz="4" w:space="0" w:color="000000"/>
              <w:bottom w:val="single" w:sz="4" w:space="0" w:color="000000"/>
            </w:tcBorders>
            <w:shd w:val="clear" w:color="auto" w:fill="auto"/>
          </w:tcPr>
          <w:p w:rsidR="00813090" w:rsidRPr="00D4744F" w:rsidRDefault="00813090" w:rsidP="008B2366">
            <w:pPr>
              <w:pStyle w:val="Standard"/>
              <w:ind w:left="142" w:right="142"/>
              <w:rPr>
                <w:sz w:val="24"/>
                <w:szCs w:val="24"/>
              </w:rPr>
            </w:pPr>
            <w:r w:rsidRPr="00D4744F">
              <w:rPr>
                <w:sz w:val="24"/>
                <w:szCs w:val="24"/>
              </w:rPr>
              <w:t>1</w:t>
            </w:r>
          </w:p>
        </w:tc>
        <w:tc>
          <w:tcPr>
            <w:tcW w:w="2421"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Синтаксис.</w:t>
            </w:r>
          </w:p>
          <w:p w:rsidR="00813090" w:rsidRDefault="00813090" w:rsidP="008B2366">
            <w:pPr>
              <w:pStyle w:val="Standard"/>
              <w:ind w:left="142" w:right="142"/>
              <w:rPr>
                <w:sz w:val="22"/>
                <w:szCs w:val="22"/>
              </w:rPr>
            </w:pPr>
            <w:r>
              <w:rPr>
                <w:sz w:val="22"/>
                <w:szCs w:val="22"/>
              </w:rPr>
              <w:t>Фонетика.</w:t>
            </w:r>
          </w:p>
          <w:p w:rsidR="00813090" w:rsidRDefault="00813090" w:rsidP="008B2366">
            <w:pPr>
              <w:pStyle w:val="Standard"/>
              <w:ind w:left="142" w:right="142"/>
              <w:rPr>
                <w:sz w:val="22"/>
                <w:szCs w:val="22"/>
              </w:rPr>
            </w:pPr>
            <w:r>
              <w:rPr>
                <w:sz w:val="22"/>
                <w:szCs w:val="22"/>
              </w:rPr>
              <w:t>Лексикология.</w:t>
            </w:r>
          </w:p>
          <w:p w:rsidR="00813090" w:rsidRDefault="00813090" w:rsidP="008B2366">
            <w:pPr>
              <w:pStyle w:val="Standard"/>
              <w:ind w:left="142" w:right="142"/>
              <w:rPr>
                <w:sz w:val="22"/>
                <w:szCs w:val="22"/>
              </w:rPr>
            </w:pPr>
            <w:proofErr w:type="spellStart"/>
            <w:r>
              <w:rPr>
                <w:sz w:val="22"/>
                <w:szCs w:val="22"/>
              </w:rPr>
              <w:t>Морфемика</w:t>
            </w:r>
            <w:proofErr w:type="spellEnd"/>
            <w:r>
              <w:rPr>
                <w:sz w:val="22"/>
                <w:szCs w:val="22"/>
              </w:rPr>
              <w:t>. Морфология. Имя существительное. Имя прилагательное.</w:t>
            </w:r>
          </w:p>
          <w:p w:rsidR="00813090" w:rsidRDefault="00813090" w:rsidP="008B2366">
            <w:pPr>
              <w:pStyle w:val="Standard"/>
              <w:ind w:left="142" w:right="142"/>
            </w:pPr>
            <w:r>
              <w:rPr>
                <w:sz w:val="22"/>
                <w:szCs w:val="22"/>
              </w:rPr>
              <w:t>Глагол.</w:t>
            </w:r>
          </w:p>
        </w:tc>
        <w:tc>
          <w:tcPr>
            <w:tcW w:w="2407"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 xml:space="preserve">Заполняют, анализируют, составляют таблицы, классифицируя групповые языковые явления. Составляют сообщения об одной из частей речи, группируют слова с учетом их морфемного состава, распределяют словосочетания по главному слову.  </w:t>
            </w:r>
          </w:p>
          <w:p w:rsidR="00813090" w:rsidRDefault="00813090" w:rsidP="008B2366">
            <w:pPr>
              <w:pStyle w:val="Standard"/>
              <w:ind w:left="142" w:right="142"/>
            </w:pPr>
            <w:r>
              <w:rPr>
                <w:sz w:val="22"/>
                <w:szCs w:val="22"/>
              </w:rPr>
              <w:t xml:space="preserve">Читают текст ознакомительным чтением, озаглавливают его, и записывают  его план, используя для заголовков разные </w:t>
            </w:r>
            <w:r>
              <w:rPr>
                <w:sz w:val="22"/>
                <w:szCs w:val="22"/>
              </w:rPr>
              <w:lastRenderedPageBreak/>
              <w:t>предложения по цели высказывания, создают текст по одной из тем, выбирая тип речи.</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Textbodyindent"/>
              <w:widowControl w:val="0"/>
              <w:tabs>
                <w:tab w:val="left" w:pos="360"/>
                <w:tab w:val="left" w:pos="540"/>
              </w:tabs>
              <w:spacing w:after="0"/>
              <w:ind w:left="142" w:right="142"/>
              <w:rPr>
                <w:sz w:val="22"/>
                <w:szCs w:val="22"/>
              </w:rPr>
            </w:pPr>
            <w:r>
              <w:rPr>
                <w:i/>
                <w:color w:val="000000"/>
                <w:sz w:val="22"/>
                <w:szCs w:val="22"/>
              </w:rPr>
              <w:lastRenderedPageBreak/>
              <w:t>Регулятивные:</w:t>
            </w:r>
          </w:p>
          <w:p w:rsidR="00813090" w:rsidRDefault="00813090" w:rsidP="008B2366">
            <w:pPr>
              <w:pStyle w:val="af3"/>
              <w:spacing w:line="240" w:lineRule="auto"/>
              <w:ind w:left="142" w:right="142" w:firstLine="0"/>
              <w:jc w:val="left"/>
              <w:rPr>
                <w:i/>
                <w:color w:val="000000"/>
                <w:sz w:val="22"/>
                <w:szCs w:val="22"/>
              </w:rPr>
            </w:pPr>
            <w:r>
              <w:rPr>
                <w:sz w:val="22"/>
                <w:szCs w:val="22"/>
              </w:rPr>
              <w:t>уметь ориентироваться  на образец и правило выполнения задания</w:t>
            </w:r>
          </w:p>
          <w:p w:rsidR="00813090" w:rsidRDefault="00813090" w:rsidP="008B2366">
            <w:pPr>
              <w:pStyle w:val="Standard"/>
              <w:autoSpaceDE w:val="0"/>
              <w:snapToGrid w:val="0"/>
              <w:ind w:left="142" w:right="142"/>
              <w:rPr>
                <w:sz w:val="22"/>
                <w:szCs w:val="22"/>
              </w:rPr>
            </w:pPr>
            <w:r>
              <w:rPr>
                <w:i/>
                <w:color w:val="000000"/>
                <w:sz w:val="22"/>
                <w:szCs w:val="22"/>
              </w:rPr>
              <w:t>Познавательные:</w:t>
            </w:r>
          </w:p>
          <w:p w:rsidR="00813090" w:rsidRDefault="00813090" w:rsidP="008B2366">
            <w:pPr>
              <w:pStyle w:val="Standard"/>
              <w:ind w:left="142" w:right="142"/>
              <w:rPr>
                <w:i/>
                <w:color w:val="000000"/>
                <w:sz w:val="22"/>
                <w:szCs w:val="22"/>
              </w:rPr>
            </w:pPr>
            <w:r>
              <w:rPr>
                <w:sz w:val="22"/>
                <w:szCs w:val="22"/>
              </w:rPr>
              <w:t>самостоятельное создание алгоритмов деятельности при решении проблем творческого и поискового характера</w:t>
            </w:r>
          </w:p>
          <w:p w:rsidR="00813090" w:rsidRDefault="00813090" w:rsidP="008B2366">
            <w:pPr>
              <w:pStyle w:val="Standard"/>
              <w:shd w:val="clear" w:color="auto" w:fill="FFFFFF"/>
              <w:ind w:left="142" w:right="142"/>
            </w:pPr>
            <w:r>
              <w:rPr>
                <w:i/>
                <w:color w:val="000000"/>
                <w:sz w:val="22"/>
                <w:szCs w:val="22"/>
              </w:rPr>
              <w:t xml:space="preserve">Коммуникативные: </w:t>
            </w:r>
            <w:r>
              <w:rPr>
                <w:sz w:val="22"/>
                <w:szCs w:val="22"/>
              </w:rPr>
              <w:t xml:space="preserve">постановка вопросов — инициативное сотрудничество в </w:t>
            </w:r>
            <w:r>
              <w:rPr>
                <w:sz w:val="22"/>
                <w:szCs w:val="22"/>
              </w:rPr>
              <w:lastRenderedPageBreak/>
              <w:t>поиске и сборе информации.</w:t>
            </w:r>
          </w:p>
          <w:p w:rsidR="00813090" w:rsidRDefault="00813090" w:rsidP="008B2366">
            <w:pPr>
              <w:pStyle w:val="Standard"/>
              <w:ind w:left="142" w:right="142"/>
            </w:pP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Формирование навыков анализа.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23802" w:rsidRPr="00823802" w:rsidRDefault="00823802" w:rsidP="00823802">
            <w:pPr>
              <w:pStyle w:val="a3"/>
              <w:ind w:left="127"/>
              <w:rPr>
                <w:rFonts w:ascii="Times New Roman" w:hAnsi="Times New Roman"/>
              </w:rPr>
            </w:pPr>
            <w:r w:rsidRPr="00823802">
              <w:rPr>
                <w:rFonts w:ascii="Times New Roman" w:hAnsi="Times New Roman"/>
              </w:rPr>
              <w:t>8.1</w:t>
            </w:r>
          </w:p>
          <w:p w:rsidR="00823802" w:rsidRPr="00823802" w:rsidRDefault="00823802" w:rsidP="00823802">
            <w:pPr>
              <w:pStyle w:val="a3"/>
              <w:ind w:left="127"/>
              <w:rPr>
                <w:rFonts w:ascii="Times New Roman" w:eastAsiaTheme="minorHAnsi" w:hAnsi="Times New Roman"/>
              </w:rPr>
            </w:pPr>
            <w:r w:rsidRPr="00823802">
              <w:rPr>
                <w:rFonts w:ascii="Times New Roman" w:eastAsiaTheme="minorHAnsi" w:hAnsi="Times New Roman"/>
              </w:rPr>
              <w:t>Текст как речевое произведение. Смысловая и композиционная</w:t>
            </w:r>
          </w:p>
          <w:p w:rsidR="00813090" w:rsidRDefault="00823802" w:rsidP="00823802">
            <w:pPr>
              <w:pStyle w:val="Standard"/>
              <w:snapToGrid w:val="0"/>
              <w:ind w:left="142" w:right="142"/>
            </w:pPr>
            <w:r w:rsidRPr="00823802">
              <w:rPr>
                <w:rFonts w:eastAsiaTheme="minorHAnsi"/>
                <w:sz w:val="22"/>
                <w:szCs w:val="22"/>
              </w:rPr>
              <w:t>целостность текста</w:t>
            </w:r>
            <w:r w:rsidRPr="00A82DAC">
              <w:rPr>
                <w:rFonts w:ascii="TimesNewRoman" w:eastAsiaTheme="minorHAnsi" w:hAnsi="TimesNewRoman" w:cs="TimesNewRoman"/>
              </w:rPr>
              <w:t xml:space="preserve">         </w:t>
            </w:r>
          </w:p>
        </w:tc>
      </w:tr>
      <w:tr w:rsidR="00813090" w:rsidTr="00B70066">
        <w:tc>
          <w:tcPr>
            <w:tcW w:w="85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166.</w:t>
            </w:r>
          </w:p>
        </w:tc>
        <w:tc>
          <w:tcPr>
            <w:tcW w:w="69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Pr="00C21553" w:rsidRDefault="00813090" w:rsidP="008B2366">
            <w:pPr>
              <w:pStyle w:val="Standard"/>
              <w:ind w:left="142" w:right="142"/>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Орфограммы в приставках и в корнях слов.</w:t>
            </w:r>
          </w:p>
        </w:tc>
        <w:tc>
          <w:tcPr>
            <w:tcW w:w="712" w:type="dxa"/>
            <w:tcBorders>
              <w:top w:val="single" w:sz="4" w:space="0" w:color="000000"/>
              <w:left w:val="single" w:sz="4" w:space="0" w:color="000000"/>
              <w:bottom w:val="single" w:sz="4" w:space="0" w:color="000000"/>
            </w:tcBorders>
            <w:shd w:val="clear" w:color="auto" w:fill="auto"/>
          </w:tcPr>
          <w:p w:rsidR="00813090" w:rsidRPr="00C21553" w:rsidRDefault="00813090" w:rsidP="008B2366">
            <w:pPr>
              <w:pStyle w:val="Standard"/>
              <w:ind w:left="142" w:right="142"/>
              <w:rPr>
                <w:sz w:val="24"/>
                <w:szCs w:val="24"/>
              </w:rPr>
            </w:pPr>
            <w:r w:rsidRPr="00C21553">
              <w:rPr>
                <w:sz w:val="24"/>
                <w:szCs w:val="24"/>
              </w:rPr>
              <w:t>1</w:t>
            </w:r>
          </w:p>
        </w:tc>
        <w:tc>
          <w:tcPr>
            <w:tcW w:w="2421"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Гласные ударные и безударные. Согласные. Части речи, части слова. Условия выбора орфограмм.</w:t>
            </w:r>
          </w:p>
        </w:tc>
        <w:tc>
          <w:tcPr>
            <w:tcW w:w="2407"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Систематизируют орфограммы в приставках и корнях слов, устанавливают связь между выбором орфограммы и разделами науки о языке, заполняют, составляют таблицы, анализируют и списывают текст.</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Textbodyindent"/>
              <w:widowControl w:val="0"/>
              <w:tabs>
                <w:tab w:val="left" w:pos="360"/>
                <w:tab w:val="left" w:pos="540"/>
              </w:tabs>
              <w:spacing w:after="0"/>
              <w:ind w:left="142" w:right="142"/>
              <w:rPr>
                <w:sz w:val="22"/>
                <w:szCs w:val="22"/>
              </w:rPr>
            </w:pPr>
            <w:r>
              <w:rPr>
                <w:i/>
                <w:color w:val="000000"/>
                <w:sz w:val="22"/>
                <w:szCs w:val="22"/>
              </w:rPr>
              <w:t>Регулятивные:</w:t>
            </w:r>
          </w:p>
          <w:p w:rsidR="00813090" w:rsidRDefault="00813090" w:rsidP="008B2366">
            <w:pPr>
              <w:pStyle w:val="af3"/>
              <w:spacing w:line="240" w:lineRule="auto"/>
              <w:ind w:left="142" w:right="142" w:firstLine="0"/>
              <w:jc w:val="left"/>
              <w:rPr>
                <w:i/>
                <w:color w:val="000000"/>
                <w:sz w:val="22"/>
                <w:szCs w:val="22"/>
              </w:rPr>
            </w:pPr>
            <w:r>
              <w:rPr>
                <w:sz w:val="22"/>
                <w:szCs w:val="22"/>
              </w:rPr>
              <w:t>уметь ориентироваться  на образец и правило выполнения задания</w:t>
            </w:r>
          </w:p>
          <w:p w:rsidR="00813090" w:rsidRDefault="00813090" w:rsidP="008B2366">
            <w:pPr>
              <w:pStyle w:val="Standard"/>
              <w:autoSpaceDE w:val="0"/>
              <w:snapToGrid w:val="0"/>
              <w:ind w:left="142" w:right="142"/>
              <w:rPr>
                <w:sz w:val="22"/>
                <w:szCs w:val="22"/>
              </w:rPr>
            </w:pPr>
            <w:r>
              <w:rPr>
                <w:i/>
                <w:color w:val="000000"/>
                <w:sz w:val="22"/>
                <w:szCs w:val="22"/>
              </w:rPr>
              <w:t>Познавательные:</w:t>
            </w:r>
          </w:p>
          <w:p w:rsidR="00813090" w:rsidRDefault="00813090" w:rsidP="008B2366">
            <w:pPr>
              <w:pStyle w:val="Standard"/>
              <w:ind w:left="142" w:right="142"/>
              <w:rPr>
                <w:i/>
                <w:color w:val="000000"/>
                <w:sz w:val="22"/>
                <w:szCs w:val="22"/>
              </w:rPr>
            </w:pPr>
            <w:r>
              <w:rPr>
                <w:sz w:val="22"/>
                <w:szCs w:val="22"/>
              </w:rPr>
              <w:t>самостоятельное создание алгоритмов деятельности при решении проблем творческого и поискового характера</w:t>
            </w:r>
          </w:p>
          <w:p w:rsidR="00813090" w:rsidRDefault="00813090" w:rsidP="008B2366">
            <w:pPr>
              <w:pStyle w:val="Standard"/>
              <w:shd w:val="clear" w:color="auto" w:fill="FFFFFF"/>
              <w:ind w:left="142" w:right="142"/>
            </w:pPr>
            <w:r>
              <w:rPr>
                <w:i/>
                <w:color w:val="000000"/>
                <w:sz w:val="22"/>
                <w:szCs w:val="22"/>
              </w:rPr>
              <w:t xml:space="preserve">Коммуникативные: </w:t>
            </w:r>
            <w:r>
              <w:rPr>
                <w:sz w:val="22"/>
                <w:szCs w:val="22"/>
              </w:rPr>
              <w:t>постановка вопросов — инициативное сотрудничество в поиске и сборе информации.</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Формирование устойчивой мотивации к самосовершенствованию через проектирование индивидуальной программы преодоления проблемных зон в обучении.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20229D" w:rsidRDefault="0020229D" w:rsidP="008B2366">
            <w:pPr>
              <w:pStyle w:val="Standard"/>
              <w:snapToGrid w:val="0"/>
              <w:ind w:left="142" w:right="142"/>
              <w:rPr>
                <w:rFonts w:ascii="TimesNewRoman" w:hAnsi="TimesNewRoman" w:cs="TimesNewRoman"/>
                <w:sz w:val="22"/>
                <w:szCs w:val="22"/>
              </w:rPr>
            </w:pPr>
            <w:r w:rsidRPr="0020229D">
              <w:rPr>
                <w:rFonts w:ascii="TimesNewRoman" w:hAnsi="TimesNewRoman" w:cs="TimesNewRoman"/>
                <w:sz w:val="22"/>
                <w:szCs w:val="22"/>
              </w:rPr>
              <w:t xml:space="preserve">6.5. </w:t>
            </w:r>
            <w:r w:rsidR="00823802" w:rsidRPr="0020229D">
              <w:rPr>
                <w:rFonts w:ascii="TimesNewRoman" w:hAnsi="TimesNewRoman" w:cs="TimesNewRoman"/>
                <w:sz w:val="22"/>
                <w:szCs w:val="22"/>
              </w:rPr>
              <w:t>Правописание корней</w:t>
            </w:r>
          </w:p>
          <w:p w:rsidR="00823802" w:rsidRDefault="0020229D" w:rsidP="008B2366">
            <w:pPr>
              <w:pStyle w:val="Standard"/>
              <w:snapToGrid w:val="0"/>
              <w:ind w:left="142" w:right="142"/>
            </w:pPr>
            <w:r w:rsidRPr="0020229D">
              <w:rPr>
                <w:rFonts w:ascii="TimesNewRoman" w:hAnsi="TimesNewRoman" w:cs="TimesNewRoman"/>
                <w:sz w:val="22"/>
                <w:szCs w:val="22"/>
              </w:rPr>
              <w:t xml:space="preserve">6.6. </w:t>
            </w:r>
            <w:r w:rsidR="00823802" w:rsidRPr="0020229D">
              <w:rPr>
                <w:rFonts w:ascii="TimesNewRoman" w:hAnsi="TimesNewRoman" w:cs="TimesNewRoman"/>
                <w:sz w:val="22"/>
                <w:szCs w:val="22"/>
              </w:rPr>
              <w:t>Правописание приставок</w:t>
            </w:r>
          </w:p>
        </w:tc>
      </w:tr>
      <w:tr w:rsidR="00813090" w:rsidTr="00B70066">
        <w:tc>
          <w:tcPr>
            <w:tcW w:w="85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167.</w:t>
            </w:r>
          </w:p>
        </w:tc>
        <w:tc>
          <w:tcPr>
            <w:tcW w:w="69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Pr="00C21553" w:rsidRDefault="00813090" w:rsidP="008B2366">
            <w:pPr>
              <w:pStyle w:val="Standard"/>
              <w:ind w:left="142" w:right="142"/>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Орфограммы в окончаниях слов.</w:t>
            </w:r>
          </w:p>
        </w:tc>
        <w:tc>
          <w:tcPr>
            <w:tcW w:w="712" w:type="dxa"/>
            <w:tcBorders>
              <w:top w:val="single" w:sz="4" w:space="0" w:color="000000"/>
              <w:left w:val="single" w:sz="4" w:space="0" w:color="000000"/>
              <w:bottom w:val="single" w:sz="4" w:space="0" w:color="000000"/>
            </w:tcBorders>
            <w:shd w:val="clear" w:color="auto" w:fill="auto"/>
          </w:tcPr>
          <w:p w:rsidR="00813090" w:rsidRPr="00C21553" w:rsidRDefault="00813090" w:rsidP="008B2366">
            <w:pPr>
              <w:pStyle w:val="Standard"/>
              <w:ind w:left="142" w:right="142"/>
              <w:rPr>
                <w:sz w:val="24"/>
                <w:szCs w:val="24"/>
              </w:rPr>
            </w:pPr>
            <w:r w:rsidRPr="00C21553">
              <w:rPr>
                <w:sz w:val="24"/>
                <w:szCs w:val="24"/>
              </w:rPr>
              <w:t>1</w:t>
            </w:r>
          </w:p>
        </w:tc>
        <w:tc>
          <w:tcPr>
            <w:tcW w:w="2421"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Орфография и морфология. Части речи. Части слова. Правописание падежных окончаний существительных, прилагательных, личных окончаний глаголов.</w:t>
            </w:r>
          </w:p>
        </w:tc>
        <w:tc>
          <w:tcPr>
            <w:tcW w:w="2407"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rPr>
                <w:sz w:val="22"/>
                <w:szCs w:val="22"/>
              </w:rPr>
            </w:pPr>
            <w:r>
              <w:rPr>
                <w:sz w:val="22"/>
                <w:szCs w:val="22"/>
              </w:rPr>
              <w:t>Систематизируют орфограммы в окончаниях слов, устанавливают связь между выбором орфограммы и разделом науки о языке, составляют таблицу, выписывают</w:t>
            </w:r>
          </w:p>
          <w:p w:rsidR="00813090" w:rsidRDefault="00813090" w:rsidP="008B2366">
            <w:pPr>
              <w:pStyle w:val="Standard"/>
              <w:ind w:left="142" w:right="142"/>
            </w:pPr>
            <w:r>
              <w:rPr>
                <w:sz w:val="22"/>
                <w:szCs w:val="22"/>
              </w:rPr>
              <w:t xml:space="preserve">слова с орфограммами, группируют их, </w:t>
            </w:r>
            <w:r>
              <w:rPr>
                <w:sz w:val="22"/>
                <w:szCs w:val="22"/>
              </w:rPr>
              <w:lastRenderedPageBreak/>
              <w:t>используют приемы просмотрового/</w:t>
            </w:r>
            <w:proofErr w:type="gramStart"/>
            <w:r>
              <w:rPr>
                <w:sz w:val="22"/>
                <w:szCs w:val="22"/>
              </w:rPr>
              <w:t xml:space="preserve">поиск </w:t>
            </w:r>
            <w:proofErr w:type="spellStart"/>
            <w:r>
              <w:rPr>
                <w:sz w:val="22"/>
                <w:szCs w:val="22"/>
              </w:rPr>
              <w:t>ового</w:t>
            </w:r>
            <w:proofErr w:type="spellEnd"/>
            <w:proofErr w:type="gramEnd"/>
            <w:r>
              <w:rPr>
                <w:sz w:val="22"/>
                <w:szCs w:val="22"/>
              </w:rPr>
              <w:t xml:space="preserve"> чтения при повторении изученного материала, анализируют и оценивают собственную учебную деятельность.</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Textbodyindent"/>
              <w:widowControl w:val="0"/>
              <w:tabs>
                <w:tab w:val="left" w:pos="360"/>
                <w:tab w:val="left" w:pos="540"/>
              </w:tabs>
              <w:spacing w:after="0"/>
              <w:ind w:left="142" w:right="142"/>
              <w:rPr>
                <w:sz w:val="22"/>
                <w:szCs w:val="22"/>
              </w:rPr>
            </w:pPr>
            <w:r>
              <w:rPr>
                <w:i/>
                <w:color w:val="000000"/>
                <w:sz w:val="22"/>
                <w:szCs w:val="22"/>
              </w:rPr>
              <w:lastRenderedPageBreak/>
              <w:t>Регулятивные:</w:t>
            </w:r>
          </w:p>
          <w:p w:rsidR="00813090" w:rsidRDefault="00813090" w:rsidP="008B2366">
            <w:pPr>
              <w:pStyle w:val="af3"/>
              <w:spacing w:line="240" w:lineRule="auto"/>
              <w:ind w:left="142" w:right="142" w:firstLine="0"/>
              <w:jc w:val="left"/>
              <w:rPr>
                <w:i/>
                <w:color w:val="000000"/>
                <w:sz w:val="22"/>
                <w:szCs w:val="22"/>
              </w:rPr>
            </w:pPr>
            <w:r>
              <w:rPr>
                <w:sz w:val="22"/>
                <w:szCs w:val="22"/>
              </w:rPr>
              <w:t>уметь ориентироваться  на образец и правило выполнения задания</w:t>
            </w:r>
          </w:p>
          <w:p w:rsidR="00813090" w:rsidRDefault="00813090" w:rsidP="008B2366">
            <w:pPr>
              <w:pStyle w:val="Standard"/>
              <w:autoSpaceDE w:val="0"/>
              <w:snapToGrid w:val="0"/>
              <w:ind w:left="142" w:right="142"/>
              <w:rPr>
                <w:sz w:val="22"/>
                <w:szCs w:val="22"/>
              </w:rPr>
            </w:pPr>
            <w:r>
              <w:rPr>
                <w:i/>
                <w:color w:val="000000"/>
                <w:sz w:val="22"/>
                <w:szCs w:val="22"/>
              </w:rPr>
              <w:t>Познавательные:</w:t>
            </w:r>
          </w:p>
          <w:p w:rsidR="00813090" w:rsidRDefault="00813090" w:rsidP="008B2366">
            <w:pPr>
              <w:pStyle w:val="Standard"/>
              <w:ind w:left="142" w:right="142"/>
              <w:rPr>
                <w:i/>
                <w:color w:val="000000"/>
                <w:sz w:val="22"/>
                <w:szCs w:val="22"/>
              </w:rPr>
            </w:pPr>
            <w:r>
              <w:rPr>
                <w:sz w:val="22"/>
                <w:szCs w:val="22"/>
              </w:rPr>
              <w:t xml:space="preserve">самостоятельное создание алгоритмов деятельности при </w:t>
            </w:r>
            <w:r>
              <w:rPr>
                <w:sz w:val="22"/>
                <w:szCs w:val="22"/>
              </w:rPr>
              <w:lastRenderedPageBreak/>
              <w:t>решении проблем творческого и поискового характера</w:t>
            </w:r>
          </w:p>
          <w:p w:rsidR="00813090" w:rsidRDefault="00813090" w:rsidP="008B2366">
            <w:pPr>
              <w:pStyle w:val="Standard"/>
              <w:shd w:val="clear" w:color="auto" w:fill="FFFFFF"/>
              <w:ind w:left="142" w:right="142"/>
            </w:pPr>
            <w:r>
              <w:rPr>
                <w:i/>
                <w:color w:val="000000"/>
                <w:sz w:val="22"/>
                <w:szCs w:val="22"/>
              </w:rPr>
              <w:t xml:space="preserve">Коммуникативные: </w:t>
            </w:r>
            <w:r>
              <w:rPr>
                <w:sz w:val="22"/>
                <w:szCs w:val="22"/>
              </w:rPr>
              <w:t>постановка вопросов — инициативное сотрудничество в поиске и сборе информации.</w:t>
            </w:r>
          </w:p>
          <w:p w:rsidR="00813090" w:rsidRDefault="00813090" w:rsidP="008B2366">
            <w:pPr>
              <w:pStyle w:val="Standard"/>
              <w:ind w:left="142" w:right="142"/>
            </w:pP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Формирование устойчивой мотивации к самосовершенствованию.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Default="0020229D" w:rsidP="008B2366">
            <w:pPr>
              <w:pStyle w:val="Standard"/>
              <w:snapToGrid w:val="0"/>
              <w:ind w:left="142" w:right="142"/>
            </w:pPr>
            <w:r w:rsidRPr="0020229D">
              <w:rPr>
                <w:rFonts w:ascii="TimesNewRoman" w:hAnsi="TimesNewRoman" w:cs="TimesNewRoman"/>
                <w:sz w:val="22"/>
                <w:szCs w:val="22"/>
              </w:rPr>
              <w:t>6.9. Правописание падежных и родовых окончаний</w:t>
            </w:r>
          </w:p>
        </w:tc>
      </w:tr>
      <w:tr w:rsidR="00813090" w:rsidTr="00B70066">
        <w:tc>
          <w:tcPr>
            <w:tcW w:w="85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168.</w:t>
            </w:r>
          </w:p>
        </w:tc>
        <w:tc>
          <w:tcPr>
            <w:tcW w:w="69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Pr="00C21553" w:rsidRDefault="00813090" w:rsidP="008B2366">
            <w:pPr>
              <w:pStyle w:val="Standard"/>
              <w:ind w:left="142" w:right="142"/>
              <w:rPr>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pPr>
            <w:r>
              <w:rPr>
                <w:sz w:val="22"/>
                <w:szCs w:val="22"/>
              </w:rPr>
              <w:t>Знаки препинания в простом и сложном предложении и в предложениях с прямой речью.</w:t>
            </w:r>
          </w:p>
        </w:tc>
        <w:tc>
          <w:tcPr>
            <w:tcW w:w="712" w:type="dxa"/>
            <w:tcBorders>
              <w:top w:val="single" w:sz="4" w:space="0" w:color="000000"/>
              <w:left w:val="single" w:sz="4" w:space="0" w:color="000000"/>
              <w:bottom w:val="single" w:sz="4" w:space="0" w:color="000000"/>
            </w:tcBorders>
            <w:shd w:val="clear" w:color="auto" w:fill="auto"/>
          </w:tcPr>
          <w:p w:rsidR="00813090" w:rsidRPr="00C21553" w:rsidRDefault="00813090" w:rsidP="008B2366">
            <w:pPr>
              <w:pStyle w:val="Standard"/>
              <w:ind w:left="142" w:right="142"/>
              <w:rPr>
                <w:sz w:val="24"/>
                <w:szCs w:val="24"/>
              </w:rPr>
            </w:pPr>
            <w:r w:rsidRPr="00C21553">
              <w:rPr>
                <w:sz w:val="24"/>
                <w:szCs w:val="24"/>
              </w:rPr>
              <w:t>1</w:t>
            </w:r>
          </w:p>
        </w:tc>
        <w:tc>
          <w:tcPr>
            <w:tcW w:w="2421"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Групповая работа (комплексное повторение), самостоятельная работа с тестами по алгоритму.</w:t>
            </w:r>
          </w:p>
        </w:tc>
        <w:tc>
          <w:tcPr>
            <w:tcW w:w="2407"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color w:val="000000"/>
                <w:sz w:val="22"/>
                <w:szCs w:val="22"/>
              </w:rPr>
              <w:t>Уметь определять тему, ос</w:t>
            </w:r>
            <w:r>
              <w:rPr>
                <w:color w:val="000000"/>
                <w:sz w:val="22"/>
                <w:szCs w:val="22"/>
              </w:rPr>
              <w:softHyphen/>
              <w:t>новную мысль текста, его стиль, озаглавливать текст, различать звук и букву, нахо</w:t>
            </w:r>
            <w:r>
              <w:rPr>
                <w:color w:val="000000"/>
                <w:sz w:val="22"/>
                <w:szCs w:val="22"/>
              </w:rPr>
              <w:softHyphen/>
              <w:t>дить орфограммы в морфе</w:t>
            </w:r>
            <w:r>
              <w:rPr>
                <w:color w:val="000000"/>
                <w:sz w:val="22"/>
                <w:szCs w:val="22"/>
              </w:rPr>
              <w:softHyphen/>
              <w:t>мах, опознавать части речи, указывать их грамматические признаки, определять синтак</w:t>
            </w:r>
            <w:r>
              <w:rPr>
                <w:color w:val="000000"/>
                <w:sz w:val="22"/>
                <w:szCs w:val="22"/>
              </w:rPr>
              <w:softHyphen/>
              <w:t>сическую роль в предложе</w:t>
            </w:r>
            <w:r>
              <w:rPr>
                <w:color w:val="000000"/>
                <w:sz w:val="22"/>
                <w:szCs w:val="22"/>
              </w:rPr>
              <w:softHyphen/>
              <w:t>нии, соблюдать в практике письма орфографические и пунктуационные нормы.</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Textbody"/>
              <w:spacing w:after="0"/>
              <w:ind w:left="142" w:right="142"/>
              <w:rPr>
                <w:sz w:val="22"/>
                <w:szCs w:val="22"/>
              </w:rPr>
            </w:pPr>
            <w:r>
              <w:rPr>
                <w:rStyle w:val="StrongEmphasis"/>
                <w:b w:val="0"/>
                <w:i/>
                <w:sz w:val="22"/>
                <w:szCs w:val="22"/>
              </w:rPr>
              <w:t>Регулятивные</w:t>
            </w:r>
            <w:r>
              <w:rPr>
                <w:rStyle w:val="StrongEmphasis"/>
                <w:b w:val="0"/>
                <w:sz w:val="22"/>
                <w:szCs w:val="22"/>
              </w:rPr>
              <w:t>:</w:t>
            </w:r>
          </w:p>
          <w:p w:rsidR="00813090" w:rsidRDefault="00813090" w:rsidP="008B2366">
            <w:pPr>
              <w:pStyle w:val="Textbody"/>
              <w:spacing w:after="0"/>
              <w:ind w:left="142" w:right="142"/>
              <w:rPr>
                <w:rStyle w:val="StrongEmphasis"/>
                <w:b w:val="0"/>
                <w:i/>
                <w:sz w:val="22"/>
                <w:szCs w:val="22"/>
              </w:rPr>
            </w:pPr>
            <w:r>
              <w:rPr>
                <w:sz w:val="22"/>
                <w:szCs w:val="22"/>
              </w:rPr>
              <w:t>определять последовательность промежуточных целей и соответствующих им действий с учетом конечного результата.</w:t>
            </w:r>
          </w:p>
          <w:p w:rsidR="00813090" w:rsidRDefault="00813090" w:rsidP="008B2366">
            <w:pPr>
              <w:pStyle w:val="Textbody"/>
              <w:spacing w:after="0"/>
              <w:ind w:left="142" w:right="142"/>
              <w:rPr>
                <w:sz w:val="22"/>
                <w:szCs w:val="22"/>
              </w:rPr>
            </w:pPr>
            <w:r>
              <w:rPr>
                <w:rStyle w:val="StrongEmphasis"/>
                <w:b w:val="0"/>
                <w:i/>
                <w:sz w:val="22"/>
                <w:szCs w:val="22"/>
              </w:rPr>
              <w:t>Познавательные:</w:t>
            </w:r>
          </w:p>
          <w:p w:rsidR="00813090" w:rsidRDefault="00813090" w:rsidP="008B2366">
            <w:pPr>
              <w:pStyle w:val="Textbody"/>
              <w:spacing w:after="0"/>
              <w:ind w:left="142" w:right="142"/>
              <w:rPr>
                <w:rStyle w:val="StrongEmphasis"/>
                <w:b w:val="0"/>
                <w:i/>
                <w:sz w:val="22"/>
                <w:szCs w:val="22"/>
              </w:rPr>
            </w:pPr>
            <w:r>
              <w:rPr>
                <w:sz w:val="22"/>
                <w:szCs w:val="22"/>
              </w:rPr>
              <w:t>предвидеть возможности получения кон</w:t>
            </w:r>
            <w:r>
              <w:rPr>
                <w:sz w:val="22"/>
                <w:szCs w:val="22"/>
              </w:rPr>
              <w:softHyphen/>
              <w:t>кретного результата при ре</w:t>
            </w:r>
            <w:r>
              <w:rPr>
                <w:sz w:val="22"/>
                <w:szCs w:val="22"/>
              </w:rPr>
              <w:softHyphen/>
              <w:t>шении задачи.</w:t>
            </w:r>
          </w:p>
          <w:p w:rsidR="00813090" w:rsidRDefault="00813090" w:rsidP="008B2366">
            <w:pPr>
              <w:pStyle w:val="Standard"/>
              <w:ind w:left="142" w:right="142"/>
              <w:rPr>
                <w:sz w:val="22"/>
                <w:szCs w:val="22"/>
              </w:rPr>
            </w:pPr>
            <w:r>
              <w:rPr>
                <w:rStyle w:val="StrongEmphasis"/>
                <w:b w:val="0"/>
                <w:i/>
                <w:sz w:val="22"/>
                <w:szCs w:val="22"/>
              </w:rPr>
              <w:t>Коммуникативные</w:t>
            </w:r>
            <w:r>
              <w:rPr>
                <w:rStyle w:val="StrongEmphasis"/>
                <w:i/>
                <w:sz w:val="22"/>
                <w:szCs w:val="22"/>
              </w:rPr>
              <w:t>:</w:t>
            </w:r>
          </w:p>
          <w:p w:rsidR="00813090" w:rsidRDefault="00813090" w:rsidP="008B2366">
            <w:pPr>
              <w:pStyle w:val="Standard"/>
              <w:shd w:val="clear" w:color="auto" w:fill="FFFFFF"/>
              <w:ind w:left="142" w:right="142"/>
            </w:pPr>
            <w:r>
              <w:rPr>
                <w:sz w:val="22"/>
                <w:szCs w:val="22"/>
              </w:rPr>
              <w:t>форму</w:t>
            </w:r>
            <w:r>
              <w:rPr>
                <w:sz w:val="22"/>
                <w:szCs w:val="22"/>
              </w:rPr>
              <w:softHyphen/>
              <w:t>лировать собственное мнение и позицию.</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Формирование устойчивой мотивации к обучению.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20229D" w:rsidRDefault="0020229D" w:rsidP="008B2366">
            <w:pPr>
              <w:pStyle w:val="Standard"/>
              <w:snapToGrid w:val="0"/>
              <w:ind w:left="142" w:right="142"/>
              <w:rPr>
                <w:sz w:val="22"/>
                <w:szCs w:val="22"/>
              </w:rPr>
            </w:pPr>
            <w:r w:rsidRPr="0020229D">
              <w:rPr>
                <w:sz w:val="22"/>
                <w:szCs w:val="22"/>
              </w:rPr>
              <w:t>7.10. Знаки препинания при прямой речи, цитировании 7.18. Пунктуация в простом и сложном предложениях</w:t>
            </w:r>
          </w:p>
        </w:tc>
      </w:tr>
      <w:tr w:rsidR="00813090" w:rsidTr="00B70066">
        <w:tc>
          <w:tcPr>
            <w:tcW w:w="85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169.</w:t>
            </w:r>
          </w:p>
        </w:tc>
        <w:tc>
          <w:tcPr>
            <w:tcW w:w="699" w:type="dxa"/>
            <w:tcBorders>
              <w:top w:val="single" w:sz="4" w:space="0" w:color="000000"/>
              <w:left w:val="single" w:sz="4" w:space="0" w:color="000000"/>
              <w:bottom w:val="single" w:sz="4" w:space="0" w:color="000000"/>
            </w:tcBorders>
            <w:shd w:val="clear" w:color="auto" w:fill="auto"/>
          </w:tcPr>
          <w:p w:rsidR="00813090" w:rsidRPr="00C21553" w:rsidRDefault="00813090" w:rsidP="008B2366">
            <w:pPr>
              <w:pStyle w:val="Standard"/>
              <w:ind w:left="142" w:right="142"/>
              <w:rPr>
                <w:sz w:val="22"/>
                <w:szCs w:val="22"/>
              </w:rPr>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Pr="00C21553" w:rsidRDefault="00813090" w:rsidP="008B2366">
            <w:pPr>
              <w:pStyle w:val="Standard"/>
              <w:ind w:left="142" w:right="142"/>
              <w:rPr>
                <w:sz w:val="22"/>
                <w:szCs w:val="22"/>
              </w:rPr>
            </w:pPr>
            <w:r w:rsidRPr="00AB0A27">
              <w:rPr>
                <w:b/>
                <w:sz w:val="22"/>
                <w:szCs w:val="22"/>
              </w:rPr>
              <w:t>Промежуточная аттестация. Контрольный диктант</w:t>
            </w:r>
            <w:r w:rsidRPr="00C21553">
              <w:rPr>
                <w:sz w:val="22"/>
                <w:szCs w:val="22"/>
              </w:rPr>
              <w:t xml:space="preserve"> с грамматическим заданием.</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21"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 xml:space="preserve">Контроль и самоконтроль изученных понятий: написание итогового контрольного диктанта, выполнение </w:t>
            </w:r>
            <w:r>
              <w:rPr>
                <w:sz w:val="22"/>
                <w:szCs w:val="22"/>
              </w:rPr>
              <w:lastRenderedPageBreak/>
              <w:t>грамматического задания.</w:t>
            </w:r>
          </w:p>
        </w:tc>
        <w:tc>
          <w:tcPr>
            <w:tcW w:w="2407"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Усвоение  орфографических, синтаксических навыков, формирование навыков самоанализа.</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Textbody"/>
              <w:spacing w:after="0"/>
              <w:ind w:left="142" w:right="142"/>
              <w:rPr>
                <w:sz w:val="22"/>
                <w:szCs w:val="22"/>
              </w:rPr>
            </w:pPr>
            <w:r>
              <w:rPr>
                <w:rStyle w:val="StrongEmphasis"/>
                <w:b w:val="0"/>
                <w:i/>
                <w:sz w:val="22"/>
                <w:szCs w:val="22"/>
              </w:rPr>
              <w:t>Регулятивные:</w:t>
            </w:r>
          </w:p>
          <w:p w:rsidR="00813090" w:rsidRDefault="00813090" w:rsidP="008B2366">
            <w:pPr>
              <w:pStyle w:val="Textbody"/>
              <w:spacing w:after="0"/>
              <w:ind w:left="142" w:right="142"/>
              <w:rPr>
                <w:sz w:val="22"/>
                <w:szCs w:val="22"/>
              </w:rPr>
            </w:pPr>
            <w:r>
              <w:rPr>
                <w:sz w:val="22"/>
                <w:szCs w:val="22"/>
              </w:rPr>
              <w:t xml:space="preserve">адекватно оценивать свои достижения, осознавать возникающие </w:t>
            </w:r>
            <w:r>
              <w:rPr>
                <w:sz w:val="22"/>
                <w:szCs w:val="22"/>
              </w:rPr>
              <w:lastRenderedPageBreak/>
              <w:t xml:space="preserve">трудности и стараться искать способы их преодоления. </w:t>
            </w:r>
            <w:r>
              <w:rPr>
                <w:rStyle w:val="StrongEmphasis"/>
                <w:b w:val="0"/>
                <w:i/>
                <w:sz w:val="22"/>
                <w:szCs w:val="22"/>
              </w:rPr>
              <w:t>Познавательные:</w:t>
            </w:r>
          </w:p>
          <w:p w:rsidR="00813090" w:rsidRDefault="00813090" w:rsidP="008B2366">
            <w:pPr>
              <w:pStyle w:val="Textbody"/>
              <w:spacing w:after="0"/>
              <w:ind w:left="142" w:right="142"/>
              <w:rPr>
                <w:rStyle w:val="StrongEmphasis"/>
                <w:b w:val="0"/>
                <w:i/>
                <w:sz w:val="22"/>
                <w:szCs w:val="22"/>
              </w:rPr>
            </w:pPr>
            <w:r>
              <w:rPr>
                <w:sz w:val="22"/>
                <w:szCs w:val="22"/>
              </w:rPr>
              <w:t>вносить необходимые дополнения и изменения в план и способ действия.</w:t>
            </w:r>
          </w:p>
          <w:p w:rsidR="00813090" w:rsidRDefault="00813090" w:rsidP="008B2366">
            <w:pPr>
              <w:pStyle w:val="Standard"/>
              <w:autoSpaceDE w:val="0"/>
              <w:snapToGrid w:val="0"/>
              <w:ind w:left="142" w:right="142"/>
            </w:pPr>
            <w:proofErr w:type="gramStart"/>
            <w:r>
              <w:rPr>
                <w:rStyle w:val="StrongEmphasis"/>
                <w:b w:val="0"/>
                <w:i/>
                <w:sz w:val="22"/>
                <w:szCs w:val="22"/>
              </w:rPr>
              <w:t>Коммуникативные</w:t>
            </w:r>
            <w:proofErr w:type="gramEnd"/>
            <w:r>
              <w:rPr>
                <w:rStyle w:val="StrongEmphasis"/>
                <w:b w:val="0"/>
                <w:i/>
                <w:sz w:val="22"/>
                <w:szCs w:val="22"/>
              </w:rPr>
              <w:t>:</w:t>
            </w:r>
            <w:r>
              <w:rPr>
                <w:sz w:val="22"/>
                <w:szCs w:val="22"/>
              </w:rPr>
              <w:t xml:space="preserve"> форму</w:t>
            </w:r>
            <w:r>
              <w:rPr>
                <w:sz w:val="22"/>
                <w:szCs w:val="22"/>
              </w:rPr>
              <w:softHyphen/>
              <w:t>лировать собственное мнение.</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Формирование навыков самоанализа и самоконтроля.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13090" w:rsidRPr="0020229D" w:rsidRDefault="0020229D" w:rsidP="008B2366">
            <w:pPr>
              <w:pStyle w:val="Standard"/>
              <w:snapToGrid w:val="0"/>
              <w:ind w:left="142" w:right="142"/>
              <w:rPr>
                <w:sz w:val="22"/>
                <w:szCs w:val="22"/>
              </w:rPr>
            </w:pPr>
            <w:r w:rsidRPr="0020229D">
              <w:rPr>
                <w:sz w:val="22"/>
                <w:szCs w:val="22"/>
              </w:rPr>
              <w:t>6.1.Орфограмма</w:t>
            </w:r>
          </w:p>
          <w:p w:rsidR="0020229D" w:rsidRPr="0020229D" w:rsidRDefault="0020229D" w:rsidP="008B2366">
            <w:pPr>
              <w:pStyle w:val="Standard"/>
              <w:snapToGrid w:val="0"/>
              <w:ind w:left="142" w:right="142"/>
              <w:rPr>
                <w:sz w:val="22"/>
                <w:szCs w:val="22"/>
              </w:rPr>
            </w:pPr>
            <w:r w:rsidRPr="0020229D">
              <w:rPr>
                <w:sz w:val="22"/>
                <w:szCs w:val="22"/>
              </w:rPr>
              <w:t>4.3. Морфологический анализ слова</w:t>
            </w:r>
          </w:p>
          <w:p w:rsidR="0020229D" w:rsidRDefault="0020229D" w:rsidP="008B2366">
            <w:pPr>
              <w:pStyle w:val="Standard"/>
              <w:snapToGrid w:val="0"/>
              <w:ind w:left="142" w:right="142"/>
            </w:pPr>
            <w:r w:rsidRPr="0020229D">
              <w:rPr>
                <w:sz w:val="22"/>
                <w:szCs w:val="22"/>
              </w:rPr>
              <w:lastRenderedPageBreak/>
              <w:t>5.14. Синтаксический анализ (обобщение)</w:t>
            </w:r>
          </w:p>
        </w:tc>
      </w:tr>
      <w:tr w:rsidR="00813090" w:rsidTr="00B70066">
        <w:tc>
          <w:tcPr>
            <w:tcW w:w="856" w:type="dxa"/>
            <w:gridSpan w:val="2"/>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lastRenderedPageBreak/>
              <w:t>170</w:t>
            </w:r>
          </w:p>
        </w:tc>
        <w:tc>
          <w:tcPr>
            <w:tcW w:w="699"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p>
        </w:tc>
        <w:tc>
          <w:tcPr>
            <w:tcW w:w="845" w:type="dxa"/>
            <w:tcBorders>
              <w:top w:val="single" w:sz="4" w:space="0" w:color="000000"/>
              <w:left w:val="single" w:sz="4" w:space="0" w:color="000000"/>
              <w:bottom w:val="single" w:sz="4" w:space="0" w:color="000000"/>
            </w:tcBorders>
          </w:tcPr>
          <w:p w:rsidR="00813090" w:rsidRDefault="00813090" w:rsidP="008B2366">
            <w:pPr>
              <w:pStyle w:val="Standard"/>
              <w:ind w:left="142" w:right="142"/>
              <w:rPr>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813090" w:rsidRDefault="00813090" w:rsidP="008B2366">
            <w:pPr>
              <w:pStyle w:val="Standard"/>
              <w:ind w:left="142" w:right="142"/>
              <w:rPr>
                <w:sz w:val="22"/>
                <w:szCs w:val="22"/>
              </w:rPr>
            </w:pPr>
            <w:r>
              <w:rPr>
                <w:sz w:val="22"/>
                <w:szCs w:val="22"/>
              </w:rPr>
              <w:t>Анализ написания контрольного диктанта. Работа над ошибками.</w:t>
            </w:r>
          </w:p>
        </w:tc>
        <w:tc>
          <w:tcPr>
            <w:tcW w:w="712" w:type="dxa"/>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1</w:t>
            </w:r>
          </w:p>
        </w:tc>
        <w:tc>
          <w:tcPr>
            <w:tcW w:w="2421" w:type="dxa"/>
            <w:gridSpan w:val="4"/>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Анализ ошибок, допущенных в диктанте.</w:t>
            </w:r>
          </w:p>
        </w:tc>
        <w:tc>
          <w:tcPr>
            <w:tcW w:w="2407"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Коррекция умений и навыков по теме «Итоговое повторение».</w:t>
            </w:r>
          </w:p>
        </w:tc>
        <w:tc>
          <w:tcPr>
            <w:tcW w:w="2129" w:type="dxa"/>
            <w:tcBorders>
              <w:top w:val="single" w:sz="4" w:space="0" w:color="000000"/>
              <w:left w:val="single" w:sz="4" w:space="0" w:color="000000"/>
              <w:bottom w:val="single" w:sz="4" w:space="0" w:color="000000"/>
            </w:tcBorders>
            <w:shd w:val="clear" w:color="auto" w:fill="auto"/>
          </w:tcPr>
          <w:p w:rsidR="00813090" w:rsidRDefault="00813090" w:rsidP="008B2366">
            <w:pPr>
              <w:pStyle w:val="Textbody"/>
              <w:spacing w:after="0"/>
              <w:ind w:left="142" w:right="142"/>
              <w:rPr>
                <w:sz w:val="22"/>
                <w:szCs w:val="22"/>
              </w:rPr>
            </w:pPr>
            <w:r>
              <w:rPr>
                <w:rStyle w:val="StrongEmphasis"/>
                <w:b w:val="0"/>
                <w:i/>
                <w:sz w:val="22"/>
                <w:szCs w:val="22"/>
              </w:rPr>
              <w:t>Регулятивные:</w:t>
            </w:r>
          </w:p>
          <w:p w:rsidR="00813090" w:rsidRDefault="00813090" w:rsidP="008B2366">
            <w:pPr>
              <w:pStyle w:val="Textbody"/>
              <w:spacing w:after="0"/>
              <w:ind w:left="142" w:right="142"/>
              <w:rPr>
                <w:sz w:val="22"/>
                <w:szCs w:val="22"/>
              </w:rPr>
            </w:pPr>
            <w:r>
              <w:rPr>
                <w:sz w:val="22"/>
                <w:szCs w:val="22"/>
              </w:rPr>
              <w:t xml:space="preserve">адекватно оценивать свои достижения, осознавать возникающие трудности и стараться искать способы их преодоления. </w:t>
            </w:r>
            <w:r>
              <w:rPr>
                <w:rStyle w:val="StrongEmphasis"/>
                <w:b w:val="0"/>
                <w:i/>
                <w:sz w:val="22"/>
                <w:szCs w:val="22"/>
              </w:rPr>
              <w:t>Познавательные:</w:t>
            </w:r>
          </w:p>
          <w:p w:rsidR="00813090" w:rsidRDefault="00813090" w:rsidP="008B2366">
            <w:pPr>
              <w:pStyle w:val="Textbody"/>
              <w:spacing w:after="0"/>
              <w:ind w:left="142" w:right="142"/>
              <w:rPr>
                <w:rStyle w:val="StrongEmphasis"/>
                <w:b w:val="0"/>
                <w:i/>
                <w:sz w:val="22"/>
                <w:szCs w:val="22"/>
              </w:rPr>
            </w:pPr>
            <w:r>
              <w:rPr>
                <w:sz w:val="22"/>
                <w:szCs w:val="22"/>
              </w:rPr>
              <w:t>вносить необходимые дополнения и изменения в план и способ действия.</w:t>
            </w:r>
          </w:p>
          <w:p w:rsidR="00813090" w:rsidRDefault="00813090" w:rsidP="008B2366">
            <w:pPr>
              <w:pStyle w:val="Standard"/>
              <w:autoSpaceDE w:val="0"/>
              <w:snapToGrid w:val="0"/>
              <w:ind w:left="142" w:right="142"/>
            </w:pPr>
            <w:proofErr w:type="gramStart"/>
            <w:r>
              <w:rPr>
                <w:rStyle w:val="StrongEmphasis"/>
                <w:b w:val="0"/>
                <w:i/>
                <w:sz w:val="22"/>
                <w:szCs w:val="22"/>
              </w:rPr>
              <w:t>Коммуникативные</w:t>
            </w:r>
            <w:proofErr w:type="gramEnd"/>
            <w:r>
              <w:rPr>
                <w:rStyle w:val="StrongEmphasis"/>
                <w:b w:val="0"/>
                <w:i/>
                <w:sz w:val="22"/>
                <w:szCs w:val="22"/>
              </w:rPr>
              <w:t>:</w:t>
            </w:r>
            <w:r>
              <w:rPr>
                <w:sz w:val="22"/>
                <w:szCs w:val="22"/>
              </w:rPr>
              <w:t xml:space="preserve"> форму</w:t>
            </w:r>
            <w:r>
              <w:rPr>
                <w:sz w:val="22"/>
                <w:szCs w:val="22"/>
              </w:rPr>
              <w:softHyphen/>
              <w:t>лировать собственное мнение.</w:t>
            </w:r>
          </w:p>
        </w:tc>
        <w:tc>
          <w:tcPr>
            <w:tcW w:w="2410" w:type="dxa"/>
            <w:gridSpan w:val="3"/>
            <w:tcBorders>
              <w:top w:val="single" w:sz="4" w:space="0" w:color="000000"/>
              <w:left w:val="single" w:sz="4" w:space="0" w:color="000000"/>
              <w:bottom w:val="single" w:sz="4" w:space="0" w:color="000000"/>
            </w:tcBorders>
            <w:shd w:val="clear" w:color="auto" w:fill="auto"/>
          </w:tcPr>
          <w:p w:rsidR="00813090" w:rsidRDefault="00813090" w:rsidP="008B2366">
            <w:pPr>
              <w:pStyle w:val="Standard"/>
              <w:ind w:left="142" w:right="142"/>
            </w:pPr>
            <w:r>
              <w:rPr>
                <w:sz w:val="22"/>
                <w:szCs w:val="22"/>
              </w:rPr>
              <w:t>Формирование устойчивой мотивации к самосовершенствованию.</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0229D" w:rsidRPr="0020229D" w:rsidRDefault="0020229D" w:rsidP="0020229D">
            <w:pPr>
              <w:pStyle w:val="Standard"/>
              <w:snapToGrid w:val="0"/>
              <w:ind w:left="142" w:right="142"/>
              <w:rPr>
                <w:sz w:val="22"/>
                <w:szCs w:val="22"/>
              </w:rPr>
            </w:pPr>
            <w:r w:rsidRPr="0020229D">
              <w:rPr>
                <w:sz w:val="22"/>
                <w:szCs w:val="22"/>
              </w:rPr>
              <w:t>6.1.Орфограмма</w:t>
            </w:r>
          </w:p>
          <w:p w:rsidR="0020229D" w:rsidRPr="0020229D" w:rsidRDefault="0020229D" w:rsidP="0020229D">
            <w:pPr>
              <w:pStyle w:val="Standard"/>
              <w:snapToGrid w:val="0"/>
              <w:ind w:left="142" w:right="142"/>
              <w:rPr>
                <w:sz w:val="22"/>
                <w:szCs w:val="22"/>
              </w:rPr>
            </w:pPr>
            <w:r w:rsidRPr="0020229D">
              <w:rPr>
                <w:sz w:val="22"/>
                <w:szCs w:val="22"/>
              </w:rPr>
              <w:t>4.3. Морфологический анализ слова</w:t>
            </w:r>
          </w:p>
          <w:p w:rsidR="00813090" w:rsidRDefault="0020229D" w:rsidP="0020229D">
            <w:pPr>
              <w:pStyle w:val="Standard"/>
              <w:snapToGrid w:val="0"/>
              <w:ind w:left="142" w:right="142"/>
            </w:pPr>
            <w:r w:rsidRPr="0020229D">
              <w:rPr>
                <w:sz w:val="22"/>
                <w:szCs w:val="22"/>
              </w:rPr>
              <w:t>5.14. Синтаксический анализ (обобщение)</w:t>
            </w:r>
          </w:p>
        </w:tc>
      </w:tr>
    </w:tbl>
    <w:p w:rsidR="00D4744F" w:rsidRDefault="00D4744F" w:rsidP="00C61860">
      <w:pPr>
        <w:autoSpaceDE w:val="0"/>
        <w:autoSpaceDN w:val="0"/>
        <w:adjustRightInd w:val="0"/>
        <w:spacing w:after="0" w:line="240" w:lineRule="auto"/>
        <w:ind w:left="142" w:right="142"/>
      </w:pPr>
    </w:p>
    <w:sectPr w:rsidR="00D4744F" w:rsidSect="005E56AC">
      <w:pgSz w:w="16838" w:h="11906" w:orient="landscape"/>
      <w:pgMar w:top="851" w:right="82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Times New Roman,BoldItalic">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SchoolBookC-Italic">
    <w:altName w:val="Times New Roman"/>
    <w:charset w:val="00"/>
    <w:family w:val="auto"/>
    <w:pitch w:val="default"/>
  </w:font>
  <w:font w:name="TimesNewRoman,BoldItalic">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5"/>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8"/>
    <w:lvl w:ilvl="0">
      <w:start w:val="1"/>
      <w:numFmt w:val="decimal"/>
      <w:lvlText w:val="%1."/>
      <w:lvlJc w:val="left"/>
      <w:pPr>
        <w:tabs>
          <w:tab w:val="num" w:pos="0"/>
        </w:tabs>
        <w:ind w:left="360" w:hanging="360"/>
      </w:pPr>
      <w:rPr>
        <w:color w:val="000000"/>
        <w:spacing w:val="-34"/>
        <w:sz w:val="24"/>
        <w:szCs w:val="24"/>
      </w:rPr>
    </w:lvl>
    <w:lvl w:ilvl="1">
      <w:start w:val="1"/>
      <w:numFmt w:val="lowerLetter"/>
      <w:lvlText w:val="%2."/>
      <w:lvlJc w:val="left"/>
      <w:pPr>
        <w:tabs>
          <w:tab w:val="num" w:pos="0"/>
        </w:tabs>
        <w:ind w:left="923" w:hanging="360"/>
      </w:pPr>
    </w:lvl>
    <w:lvl w:ilvl="2">
      <w:start w:val="1"/>
      <w:numFmt w:val="lowerRoman"/>
      <w:lvlText w:val="%3."/>
      <w:lvlJc w:val="right"/>
      <w:pPr>
        <w:tabs>
          <w:tab w:val="num" w:pos="0"/>
        </w:tabs>
        <w:ind w:left="1643" w:hanging="180"/>
      </w:pPr>
    </w:lvl>
    <w:lvl w:ilvl="3">
      <w:start w:val="1"/>
      <w:numFmt w:val="decimal"/>
      <w:lvlText w:val="%4."/>
      <w:lvlJc w:val="left"/>
      <w:pPr>
        <w:tabs>
          <w:tab w:val="num" w:pos="0"/>
        </w:tabs>
        <w:ind w:left="2363" w:hanging="360"/>
      </w:pPr>
    </w:lvl>
    <w:lvl w:ilvl="4">
      <w:start w:val="1"/>
      <w:numFmt w:val="lowerLetter"/>
      <w:lvlText w:val="%5."/>
      <w:lvlJc w:val="left"/>
      <w:pPr>
        <w:tabs>
          <w:tab w:val="num" w:pos="0"/>
        </w:tabs>
        <w:ind w:left="3083" w:hanging="360"/>
      </w:pPr>
    </w:lvl>
    <w:lvl w:ilvl="5">
      <w:start w:val="1"/>
      <w:numFmt w:val="lowerRoman"/>
      <w:lvlText w:val="%6."/>
      <w:lvlJc w:val="right"/>
      <w:pPr>
        <w:tabs>
          <w:tab w:val="num" w:pos="0"/>
        </w:tabs>
        <w:ind w:left="3803" w:hanging="180"/>
      </w:pPr>
    </w:lvl>
    <w:lvl w:ilvl="6">
      <w:start w:val="1"/>
      <w:numFmt w:val="decimal"/>
      <w:lvlText w:val="%7."/>
      <w:lvlJc w:val="left"/>
      <w:pPr>
        <w:tabs>
          <w:tab w:val="num" w:pos="0"/>
        </w:tabs>
        <w:ind w:left="4523" w:hanging="360"/>
      </w:pPr>
    </w:lvl>
    <w:lvl w:ilvl="7">
      <w:start w:val="1"/>
      <w:numFmt w:val="lowerLetter"/>
      <w:lvlText w:val="%8."/>
      <w:lvlJc w:val="left"/>
      <w:pPr>
        <w:tabs>
          <w:tab w:val="num" w:pos="0"/>
        </w:tabs>
        <w:ind w:left="5243" w:hanging="360"/>
      </w:pPr>
    </w:lvl>
    <w:lvl w:ilvl="8">
      <w:start w:val="1"/>
      <w:numFmt w:val="lowerRoman"/>
      <w:lvlText w:val="%9."/>
      <w:lvlJc w:val="right"/>
      <w:pPr>
        <w:tabs>
          <w:tab w:val="num" w:pos="0"/>
        </w:tabs>
        <w:ind w:left="5963" w:hanging="180"/>
      </w:pPr>
    </w:lvl>
  </w:abstractNum>
  <w:abstractNum w:abstractNumId="3">
    <w:nsid w:val="00000004"/>
    <w:multiLevelType w:val="multilevel"/>
    <w:tmpl w:val="00000004"/>
    <w:name w:val="WW8Num9"/>
    <w:lvl w:ilvl="0">
      <w:start w:val="1"/>
      <w:numFmt w:val="decimal"/>
      <w:lvlText w:val="%1."/>
      <w:lvlJc w:val="left"/>
      <w:pPr>
        <w:tabs>
          <w:tab w:val="num" w:pos="0"/>
        </w:tabs>
        <w:ind w:left="928" w:hanging="360"/>
      </w:pPr>
      <w:rPr>
        <w:rFonts w:ascii="Times New Roman" w:hAnsi="Times New Roman" w:cs="Times New Roman"/>
        <w:sz w:val="24"/>
        <w:szCs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4">
    <w:nsid w:val="00000005"/>
    <w:multiLevelType w:val="multilevel"/>
    <w:tmpl w:val="00000005"/>
    <w:name w:val="WW8Num12"/>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13"/>
    <w:lvl w:ilvl="0">
      <w:numFmt w:val="bullet"/>
      <w:lvlText w:val=""/>
      <w:lvlJc w:val="left"/>
      <w:pPr>
        <w:tabs>
          <w:tab w:val="num" w:pos="0"/>
        </w:tabs>
        <w:ind w:left="567" w:hanging="567"/>
      </w:pPr>
      <w:rPr>
        <w:rFonts w:ascii="Symbol" w:hAnsi="Symbol" w:cs="Symbol"/>
        <w:sz w:val="24"/>
        <w:szCs w:val="24"/>
      </w:rPr>
    </w:lvl>
    <w:lvl w:ilvl="1">
      <w:numFmt w:val="bullet"/>
      <w:lvlText w:val="o"/>
      <w:lvlJc w:val="left"/>
      <w:pPr>
        <w:tabs>
          <w:tab w:val="num" w:pos="0"/>
        </w:tabs>
        <w:ind w:left="1440" w:hanging="360"/>
      </w:pPr>
      <w:rPr>
        <w:rFonts w:ascii="Courier New" w:hAnsi="Courier New" w:cs="Times New Roman"/>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6">
    <w:nsid w:val="00000007"/>
    <w:multiLevelType w:val="multilevel"/>
    <w:tmpl w:val="00000007"/>
    <w:name w:val="WW8Num14"/>
    <w:lvl w:ilvl="0">
      <w:numFmt w:val="bullet"/>
      <w:lvlText w:val=""/>
      <w:lvlJc w:val="left"/>
      <w:pPr>
        <w:tabs>
          <w:tab w:val="num" w:pos="0"/>
        </w:tabs>
        <w:ind w:left="720" w:hanging="360"/>
      </w:pPr>
      <w:rPr>
        <w:rFonts w:ascii="Symbol" w:hAnsi="Symbol" w:cs="Symbol"/>
        <w:sz w:val="24"/>
        <w:szCs w:val="24"/>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sz w:val="24"/>
        <w:szCs w:val="24"/>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sz w:val="24"/>
        <w:szCs w:val="24"/>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name w:val="WW8Num16"/>
    <w:lvl w:ilvl="0">
      <w:numFmt w:val="bullet"/>
      <w:lvlText w:val="•"/>
      <w:lvlJc w:val="left"/>
      <w:pPr>
        <w:tabs>
          <w:tab w:val="num" w:pos="708"/>
        </w:tabs>
        <w:ind w:left="0" w:firstLine="0"/>
      </w:pPr>
      <w:rPr>
        <w:rFonts w:ascii="Times New Roman" w:hAnsi="Times New Roman" w:cs="Times New Roman"/>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nsid w:val="00000009"/>
    <w:multiLevelType w:val="multilevel"/>
    <w:tmpl w:val="00000009"/>
    <w:name w:val="WW8Num20"/>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0000000A"/>
    <w:name w:val="WW8Num23"/>
    <w:lvl w:ilvl="0">
      <w:start w:val="1"/>
      <w:numFmt w:val="decimal"/>
      <w:lvlText w:val="%1."/>
      <w:lvlJc w:val="left"/>
      <w:pPr>
        <w:tabs>
          <w:tab w:val="num" w:pos="0"/>
        </w:tabs>
        <w:ind w:left="667" w:hanging="360"/>
      </w:pPr>
      <w:rPr>
        <w:b w:val="0"/>
        <w:iCs/>
        <w:spacing w:val="-1"/>
        <w:sz w:val="24"/>
        <w:szCs w:val="24"/>
      </w:rPr>
    </w:lvl>
    <w:lvl w:ilvl="1">
      <w:start w:val="1"/>
      <w:numFmt w:val="lowerLetter"/>
      <w:lvlText w:val="%2."/>
      <w:lvlJc w:val="left"/>
      <w:pPr>
        <w:tabs>
          <w:tab w:val="num" w:pos="0"/>
        </w:tabs>
        <w:ind w:left="1387" w:hanging="360"/>
      </w:pPr>
    </w:lvl>
    <w:lvl w:ilvl="2">
      <w:start w:val="1"/>
      <w:numFmt w:val="lowerRoman"/>
      <w:lvlText w:val="%3."/>
      <w:lvlJc w:val="right"/>
      <w:pPr>
        <w:tabs>
          <w:tab w:val="num" w:pos="0"/>
        </w:tabs>
        <w:ind w:left="2107" w:hanging="180"/>
      </w:pPr>
    </w:lvl>
    <w:lvl w:ilvl="3">
      <w:start w:val="1"/>
      <w:numFmt w:val="decimal"/>
      <w:lvlText w:val="%4."/>
      <w:lvlJc w:val="left"/>
      <w:pPr>
        <w:tabs>
          <w:tab w:val="num" w:pos="0"/>
        </w:tabs>
        <w:ind w:left="2827" w:hanging="360"/>
      </w:pPr>
    </w:lvl>
    <w:lvl w:ilvl="4">
      <w:start w:val="1"/>
      <w:numFmt w:val="lowerLetter"/>
      <w:lvlText w:val="%5."/>
      <w:lvlJc w:val="left"/>
      <w:pPr>
        <w:tabs>
          <w:tab w:val="num" w:pos="0"/>
        </w:tabs>
        <w:ind w:left="3547" w:hanging="360"/>
      </w:pPr>
    </w:lvl>
    <w:lvl w:ilvl="5">
      <w:start w:val="1"/>
      <w:numFmt w:val="lowerRoman"/>
      <w:lvlText w:val="%6."/>
      <w:lvlJc w:val="right"/>
      <w:pPr>
        <w:tabs>
          <w:tab w:val="num" w:pos="0"/>
        </w:tabs>
        <w:ind w:left="4267" w:hanging="180"/>
      </w:pPr>
    </w:lvl>
    <w:lvl w:ilvl="6">
      <w:start w:val="1"/>
      <w:numFmt w:val="decimal"/>
      <w:lvlText w:val="%7."/>
      <w:lvlJc w:val="left"/>
      <w:pPr>
        <w:tabs>
          <w:tab w:val="num" w:pos="0"/>
        </w:tabs>
        <w:ind w:left="4987" w:hanging="360"/>
      </w:pPr>
    </w:lvl>
    <w:lvl w:ilvl="7">
      <w:start w:val="1"/>
      <w:numFmt w:val="lowerLetter"/>
      <w:lvlText w:val="%8."/>
      <w:lvlJc w:val="left"/>
      <w:pPr>
        <w:tabs>
          <w:tab w:val="num" w:pos="0"/>
        </w:tabs>
        <w:ind w:left="5707" w:hanging="360"/>
      </w:pPr>
    </w:lvl>
    <w:lvl w:ilvl="8">
      <w:start w:val="1"/>
      <w:numFmt w:val="lowerRoman"/>
      <w:lvlText w:val="%9."/>
      <w:lvlJc w:val="right"/>
      <w:pPr>
        <w:tabs>
          <w:tab w:val="num" w:pos="0"/>
        </w:tabs>
        <w:ind w:left="6427" w:hanging="180"/>
      </w:pPr>
    </w:lvl>
  </w:abstractNum>
  <w:abstractNum w:abstractNumId="10">
    <w:nsid w:val="0000000B"/>
    <w:multiLevelType w:val="multilevel"/>
    <w:tmpl w:val="0000000B"/>
    <w:name w:val="WW8Num26"/>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1">
    <w:nsid w:val="0000000C"/>
    <w:multiLevelType w:val="multilevel"/>
    <w:tmpl w:val="0000000C"/>
    <w:name w:val="WW8Num27"/>
    <w:lvl w:ilvl="0">
      <w:numFmt w:val="bullet"/>
      <w:lvlText w:val=""/>
      <w:lvlJc w:val="left"/>
      <w:pPr>
        <w:tabs>
          <w:tab w:val="num" w:pos="0"/>
        </w:tabs>
        <w:ind w:left="720" w:hanging="360"/>
      </w:pPr>
      <w:rPr>
        <w:rFonts w:ascii="Symbol" w:hAnsi="Symbol" w:cs="Symbol"/>
        <w:sz w:val="24"/>
        <w:szCs w:val="24"/>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sz w:val="24"/>
        <w:szCs w:val="24"/>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sz w:val="24"/>
        <w:szCs w:val="24"/>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2">
    <w:nsid w:val="0000000D"/>
    <w:multiLevelType w:val="multilevel"/>
    <w:tmpl w:val="0000000D"/>
    <w:lvl w:ilvl="0">
      <w:start w:val="1"/>
      <w:numFmt w:val="decimal"/>
      <w:lvlText w:val="%1."/>
      <w:lvlJc w:val="left"/>
      <w:pPr>
        <w:tabs>
          <w:tab w:val="num" w:pos="0"/>
        </w:tabs>
        <w:ind w:left="928" w:hanging="360"/>
      </w:pPr>
      <w:rPr>
        <w:rFonts w:ascii="Times New Roman" w:hAnsi="Times New Roman" w:cs="Times New Roman"/>
        <w:sz w:val="24"/>
        <w:szCs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3">
    <w:nsid w:val="0000000E"/>
    <w:multiLevelType w:val="multilevel"/>
    <w:tmpl w:val="0000000E"/>
    <w:lvl w:ilvl="0">
      <w:start w:val="1"/>
      <w:numFmt w:val="decimal"/>
      <w:lvlText w:val="%1."/>
      <w:lvlJc w:val="left"/>
      <w:pPr>
        <w:tabs>
          <w:tab w:val="num" w:pos="0"/>
        </w:tabs>
        <w:ind w:left="667" w:hanging="360"/>
      </w:pPr>
      <w:rPr>
        <w:b w:val="0"/>
        <w:iCs/>
        <w:spacing w:val="-1"/>
        <w:sz w:val="24"/>
        <w:szCs w:val="24"/>
      </w:rPr>
    </w:lvl>
    <w:lvl w:ilvl="1">
      <w:start w:val="1"/>
      <w:numFmt w:val="lowerLetter"/>
      <w:lvlText w:val="%2."/>
      <w:lvlJc w:val="left"/>
      <w:pPr>
        <w:tabs>
          <w:tab w:val="num" w:pos="0"/>
        </w:tabs>
        <w:ind w:left="1387" w:hanging="360"/>
      </w:pPr>
    </w:lvl>
    <w:lvl w:ilvl="2">
      <w:start w:val="1"/>
      <w:numFmt w:val="lowerRoman"/>
      <w:lvlText w:val="%3."/>
      <w:lvlJc w:val="right"/>
      <w:pPr>
        <w:tabs>
          <w:tab w:val="num" w:pos="0"/>
        </w:tabs>
        <w:ind w:left="2107" w:hanging="180"/>
      </w:pPr>
    </w:lvl>
    <w:lvl w:ilvl="3">
      <w:start w:val="1"/>
      <w:numFmt w:val="decimal"/>
      <w:lvlText w:val="%4."/>
      <w:lvlJc w:val="left"/>
      <w:pPr>
        <w:tabs>
          <w:tab w:val="num" w:pos="0"/>
        </w:tabs>
        <w:ind w:left="2827" w:hanging="360"/>
      </w:pPr>
    </w:lvl>
    <w:lvl w:ilvl="4">
      <w:start w:val="1"/>
      <w:numFmt w:val="lowerLetter"/>
      <w:lvlText w:val="%5."/>
      <w:lvlJc w:val="left"/>
      <w:pPr>
        <w:tabs>
          <w:tab w:val="num" w:pos="0"/>
        </w:tabs>
        <w:ind w:left="3547" w:hanging="360"/>
      </w:pPr>
    </w:lvl>
    <w:lvl w:ilvl="5">
      <w:start w:val="1"/>
      <w:numFmt w:val="lowerRoman"/>
      <w:lvlText w:val="%6."/>
      <w:lvlJc w:val="right"/>
      <w:pPr>
        <w:tabs>
          <w:tab w:val="num" w:pos="0"/>
        </w:tabs>
        <w:ind w:left="4267" w:hanging="180"/>
      </w:pPr>
    </w:lvl>
    <w:lvl w:ilvl="6">
      <w:start w:val="1"/>
      <w:numFmt w:val="decimal"/>
      <w:lvlText w:val="%7."/>
      <w:lvlJc w:val="left"/>
      <w:pPr>
        <w:tabs>
          <w:tab w:val="num" w:pos="0"/>
        </w:tabs>
        <w:ind w:left="4987" w:hanging="360"/>
      </w:pPr>
    </w:lvl>
    <w:lvl w:ilvl="7">
      <w:start w:val="1"/>
      <w:numFmt w:val="lowerLetter"/>
      <w:lvlText w:val="%8."/>
      <w:lvlJc w:val="left"/>
      <w:pPr>
        <w:tabs>
          <w:tab w:val="num" w:pos="0"/>
        </w:tabs>
        <w:ind w:left="5707" w:hanging="360"/>
      </w:pPr>
    </w:lvl>
    <w:lvl w:ilvl="8">
      <w:start w:val="1"/>
      <w:numFmt w:val="lowerRoman"/>
      <w:lvlText w:val="%9."/>
      <w:lvlJc w:val="right"/>
      <w:pPr>
        <w:tabs>
          <w:tab w:val="num" w:pos="0"/>
        </w:tabs>
        <w:ind w:left="6427" w:hanging="180"/>
      </w:pPr>
    </w:lvl>
  </w:abstractNum>
  <w:abstractNum w:abstractNumId="14">
    <w:nsid w:val="0000000F"/>
    <w:multiLevelType w:val="multilevel"/>
    <w:tmpl w:val="0000000F"/>
    <w:lvl w:ilvl="0">
      <w:numFmt w:val="bullet"/>
      <w:lvlText w:val=""/>
      <w:lvlJc w:val="left"/>
      <w:pPr>
        <w:tabs>
          <w:tab w:val="num" w:pos="0"/>
        </w:tabs>
        <w:ind w:left="567" w:hanging="567"/>
      </w:pPr>
      <w:rPr>
        <w:rFonts w:ascii="Symbol" w:hAnsi="Symbol" w:cs="Symbol"/>
        <w:sz w:val="24"/>
        <w:szCs w:val="24"/>
      </w:rPr>
    </w:lvl>
    <w:lvl w:ilvl="1">
      <w:numFmt w:val="bullet"/>
      <w:lvlText w:val="o"/>
      <w:lvlJc w:val="left"/>
      <w:pPr>
        <w:tabs>
          <w:tab w:val="num" w:pos="0"/>
        </w:tabs>
        <w:ind w:left="1440" w:hanging="360"/>
      </w:pPr>
      <w:rPr>
        <w:rFonts w:ascii="Courier New" w:hAnsi="Courier New" w:cs="Times New Roman"/>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5">
    <w:nsid w:val="00000010"/>
    <w:multiLevelType w:val="multilevel"/>
    <w:tmpl w:val="00000010"/>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6">
    <w:nsid w:val="00000011"/>
    <w:multiLevelType w:val="multilevel"/>
    <w:tmpl w:val="00000011"/>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7">
    <w:nsid w:val="00000012"/>
    <w:multiLevelType w:val="multilevel"/>
    <w:tmpl w:val="00000012"/>
    <w:lvl w:ilvl="0">
      <w:numFmt w:val="bullet"/>
      <w:lvlText w:val=""/>
      <w:lvlJc w:val="left"/>
      <w:pPr>
        <w:tabs>
          <w:tab w:val="num" w:pos="0"/>
        </w:tabs>
        <w:ind w:left="720" w:hanging="360"/>
      </w:pPr>
      <w:rPr>
        <w:rFonts w:ascii="Symbol" w:hAnsi="Symbol" w:cs="Symbol"/>
        <w:sz w:val="24"/>
        <w:szCs w:val="24"/>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sz w:val="24"/>
        <w:szCs w:val="24"/>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sz w:val="24"/>
        <w:szCs w:val="24"/>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8">
    <w:nsid w:val="00000013"/>
    <w:multiLevelType w:val="multilevel"/>
    <w:tmpl w:val="00000013"/>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9">
    <w:nsid w:val="00000014"/>
    <w:multiLevelType w:val="multilevel"/>
    <w:tmpl w:val="00000014"/>
    <w:lvl w:ilvl="0">
      <w:numFmt w:val="bullet"/>
      <w:lvlText w:val=""/>
      <w:lvlJc w:val="left"/>
      <w:pPr>
        <w:tabs>
          <w:tab w:val="num" w:pos="0"/>
        </w:tabs>
        <w:ind w:left="720" w:hanging="360"/>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0">
    <w:nsid w:val="00000015"/>
    <w:multiLevelType w:val="multilevel"/>
    <w:tmpl w:val="00000015"/>
    <w:lvl w:ilvl="0">
      <w:numFmt w:val="bullet"/>
      <w:lvlText w:val=""/>
      <w:lvlJc w:val="left"/>
      <w:pPr>
        <w:tabs>
          <w:tab w:val="num" w:pos="0"/>
        </w:tabs>
        <w:ind w:left="720" w:hanging="360"/>
      </w:pPr>
      <w:rPr>
        <w:rFonts w:ascii="Symbol" w:hAnsi="Symbol" w:cs="Symbol"/>
        <w:sz w:val="24"/>
        <w:szCs w:val="24"/>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sz w:val="24"/>
        <w:szCs w:val="24"/>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sz w:val="24"/>
        <w:szCs w:val="24"/>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1">
    <w:nsid w:val="00000016"/>
    <w:multiLevelType w:val="multilevel"/>
    <w:tmpl w:val="00000016"/>
    <w:lvl w:ilvl="0">
      <w:start w:val="1"/>
      <w:numFmt w:val="decimal"/>
      <w:lvlText w:val="%1."/>
      <w:lvlJc w:val="left"/>
      <w:pPr>
        <w:tabs>
          <w:tab w:val="num" w:pos="0"/>
        </w:tabs>
        <w:ind w:left="360" w:hanging="360"/>
      </w:pPr>
      <w:rPr>
        <w:color w:val="000000"/>
        <w:spacing w:val="-34"/>
        <w:sz w:val="24"/>
        <w:szCs w:val="24"/>
      </w:rPr>
    </w:lvl>
    <w:lvl w:ilvl="1">
      <w:start w:val="1"/>
      <w:numFmt w:val="lowerLetter"/>
      <w:lvlText w:val="%2."/>
      <w:lvlJc w:val="left"/>
      <w:pPr>
        <w:tabs>
          <w:tab w:val="num" w:pos="0"/>
        </w:tabs>
        <w:ind w:left="923" w:hanging="360"/>
      </w:pPr>
    </w:lvl>
    <w:lvl w:ilvl="2">
      <w:start w:val="1"/>
      <w:numFmt w:val="lowerRoman"/>
      <w:lvlText w:val="%3."/>
      <w:lvlJc w:val="right"/>
      <w:pPr>
        <w:tabs>
          <w:tab w:val="num" w:pos="0"/>
        </w:tabs>
        <w:ind w:left="1643" w:hanging="180"/>
      </w:pPr>
    </w:lvl>
    <w:lvl w:ilvl="3">
      <w:start w:val="1"/>
      <w:numFmt w:val="decimal"/>
      <w:lvlText w:val="%4."/>
      <w:lvlJc w:val="left"/>
      <w:pPr>
        <w:tabs>
          <w:tab w:val="num" w:pos="0"/>
        </w:tabs>
        <w:ind w:left="2363" w:hanging="360"/>
      </w:pPr>
    </w:lvl>
    <w:lvl w:ilvl="4">
      <w:start w:val="1"/>
      <w:numFmt w:val="lowerLetter"/>
      <w:lvlText w:val="%5."/>
      <w:lvlJc w:val="left"/>
      <w:pPr>
        <w:tabs>
          <w:tab w:val="num" w:pos="0"/>
        </w:tabs>
        <w:ind w:left="3083" w:hanging="360"/>
      </w:pPr>
    </w:lvl>
    <w:lvl w:ilvl="5">
      <w:start w:val="1"/>
      <w:numFmt w:val="lowerRoman"/>
      <w:lvlText w:val="%6."/>
      <w:lvlJc w:val="right"/>
      <w:pPr>
        <w:tabs>
          <w:tab w:val="num" w:pos="0"/>
        </w:tabs>
        <w:ind w:left="3803" w:hanging="180"/>
      </w:pPr>
    </w:lvl>
    <w:lvl w:ilvl="6">
      <w:start w:val="1"/>
      <w:numFmt w:val="decimal"/>
      <w:lvlText w:val="%7."/>
      <w:lvlJc w:val="left"/>
      <w:pPr>
        <w:tabs>
          <w:tab w:val="num" w:pos="0"/>
        </w:tabs>
        <w:ind w:left="4523" w:hanging="360"/>
      </w:pPr>
    </w:lvl>
    <w:lvl w:ilvl="7">
      <w:start w:val="1"/>
      <w:numFmt w:val="lowerLetter"/>
      <w:lvlText w:val="%8."/>
      <w:lvlJc w:val="left"/>
      <w:pPr>
        <w:tabs>
          <w:tab w:val="num" w:pos="0"/>
        </w:tabs>
        <w:ind w:left="5243" w:hanging="360"/>
      </w:pPr>
    </w:lvl>
    <w:lvl w:ilvl="8">
      <w:start w:val="1"/>
      <w:numFmt w:val="lowerRoman"/>
      <w:lvlText w:val="%9."/>
      <w:lvlJc w:val="right"/>
      <w:pPr>
        <w:tabs>
          <w:tab w:val="num" w:pos="0"/>
        </w:tabs>
        <w:ind w:left="5963" w:hanging="180"/>
      </w:pPr>
    </w:lvl>
  </w:abstractNum>
  <w:abstractNum w:abstractNumId="22">
    <w:nsid w:val="06A3452B"/>
    <w:multiLevelType w:val="hybridMultilevel"/>
    <w:tmpl w:val="A666FF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D8C4781"/>
    <w:multiLevelType w:val="hybridMultilevel"/>
    <w:tmpl w:val="AAFE71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D726E66"/>
    <w:multiLevelType w:val="hybridMultilevel"/>
    <w:tmpl w:val="BAA6E79C"/>
    <w:lvl w:ilvl="0" w:tplc="0F7C812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4C40037A"/>
    <w:multiLevelType w:val="hybridMultilevel"/>
    <w:tmpl w:val="0CD6D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FD"/>
    <w:rsid w:val="00015665"/>
    <w:rsid w:val="00044816"/>
    <w:rsid w:val="000453E9"/>
    <w:rsid w:val="00071146"/>
    <w:rsid w:val="00084187"/>
    <w:rsid w:val="00090F42"/>
    <w:rsid w:val="00095341"/>
    <w:rsid w:val="000C424E"/>
    <w:rsid w:val="000C7241"/>
    <w:rsid w:val="0011165B"/>
    <w:rsid w:val="00137AA6"/>
    <w:rsid w:val="001730D1"/>
    <w:rsid w:val="001A7B5F"/>
    <w:rsid w:val="001D4054"/>
    <w:rsid w:val="001E3EB5"/>
    <w:rsid w:val="0020229D"/>
    <w:rsid w:val="00212F4A"/>
    <w:rsid w:val="002B3D18"/>
    <w:rsid w:val="002D4415"/>
    <w:rsid w:val="002D6575"/>
    <w:rsid w:val="002E4B8C"/>
    <w:rsid w:val="0036441F"/>
    <w:rsid w:val="00370F3D"/>
    <w:rsid w:val="0037575F"/>
    <w:rsid w:val="003E79EE"/>
    <w:rsid w:val="00432CFB"/>
    <w:rsid w:val="004404B4"/>
    <w:rsid w:val="00446172"/>
    <w:rsid w:val="00461010"/>
    <w:rsid w:val="00461F55"/>
    <w:rsid w:val="00464722"/>
    <w:rsid w:val="00467934"/>
    <w:rsid w:val="00474F04"/>
    <w:rsid w:val="00484F03"/>
    <w:rsid w:val="004A270E"/>
    <w:rsid w:val="004B121C"/>
    <w:rsid w:val="004E1FA3"/>
    <w:rsid w:val="005157FC"/>
    <w:rsid w:val="00534FB2"/>
    <w:rsid w:val="00567DC6"/>
    <w:rsid w:val="005737FB"/>
    <w:rsid w:val="005A3284"/>
    <w:rsid w:val="005E56AC"/>
    <w:rsid w:val="005F02C8"/>
    <w:rsid w:val="00616223"/>
    <w:rsid w:val="006509FE"/>
    <w:rsid w:val="00691626"/>
    <w:rsid w:val="00692F18"/>
    <w:rsid w:val="006B3E1F"/>
    <w:rsid w:val="006D4305"/>
    <w:rsid w:val="00711763"/>
    <w:rsid w:val="00760028"/>
    <w:rsid w:val="00795106"/>
    <w:rsid w:val="007953C3"/>
    <w:rsid w:val="007A1FAE"/>
    <w:rsid w:val="00800627"/>
    <w:rsid w:val="00813090"/>
    <w:rsid w:val="00816C23"/>
    <w:rsid w:val="00823802"/>
    <w:rsid w:val="008366BA"/>
    <w:rsid w:val="00837C8B"/>
    <w:rsid w:val="00892B83"/>
    <w:rsid w:val="008B2366"/>
    <w:rsid w:val="008B2A9A"/>
    <w:rsid w:val="008C1F73"/>
    <w:rsid w:val="008E769B"/>
    <w:rsid w:val="008F6A0D"/>
    <w:rsid w:val="00955AF8"/>
    <w:rsid w:val="0099516C"/>
    <w:rsid w:val="00995C16"/>
    <w:rsid w:val="009B402C"/>
    <w:rsid w:val="00A723F4"/>
    <w:rsid w:val="00A8109D"/>
    <w:rsid w:val="00A95A8E"/>
    <w:rsid w:val="00AB0A27"/>
    <w:rsid w:val="00B33233"/>
    <w:rsid w:val="00B40EDF"/>
    <w:rsid w:val="00B70066"/>
    <w:rsid w:val="00BA1F47"/>
    <w:rsid w:val="00BE0A88"/>
    <w:rsid w:val="00C21553"/>
    <w:rsid w:val="00C3501A"/>
    <w:rsid w:val="00C61860"/>
    <w:rsid w:val="00C77CCA"/>
    <w:rsid w:val="00CA40ED"/>
    <w:rsid w:val="00CF1A10"/>
    <w:rsid w:val="00D13AF1"/>
    <w:rsid w:val="00D4744F"/>
    <w:rsid w:val="00D60D7B"/>
    <w:rsid w:val="00D82F8E"/>
    <w:rsid w:val="00D8328C"/>
    <w:rsid w:val="00D8657D"/>
    <w:rsid w:val="00DA3CAA"/>
    <w:rsid w:val="00DA62AB"/>
    <w:rsid w:val="00DF4F57"/>
    <w:rsid w:val="00EC48E1"/>
    <w:rsid w:val="00EF434F"/>
    <w:rsid w:val="00EF6823"/>
    <w:rsid w:val="00F32EE0"/>
    <w:rsid w:val="00F353FD"/>
    <w:rsid w:val="00F361CF"/>
    <w:rsid w:val="00F363B5"/>
    <w:rsid w:val="00F5336A"/>
    <w:rsid w:val="00F533E8"/>
    <w:rsid w:val="00F84D4F"/>
    <w:rsid w:val="00FA53B2"/>
    <w:rsid w:val="00FE4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24E"/>
    <w:pPr>
      <w:spacing w:after="160" w:line="259" w:lineRule="auto"/>
    </w:pPr>
  </w:style>
  <w:style w:type="paragraph" w:styleId="1">
    <w:name w:val="heading 1"/>
    <w:basedOn w:val="Standard"/>
    <w:next w:val="Standard"/>
    <w:link w:val="10"/>
    <w:qFormat/>
    <w:rsid w:val="00D4744F"/>
    <w:pPr>
      <w:keepNext/>
      <w:spacing w:before="240" w:after="60"/>
      <w:ind w:left="1287" w:hanging="360"/>
      <w:outlineLvl w:val="0"/>
    </w:pPr>
    <w:rPr>
      <w:rFonts w:ascii="Arial" w:eastAsia="Arial" w:hAnsi="Arial" w:cs="Arial"/>
      <w:b/>
      <w:bCs/>
      <w:sz w:val="32"/>
      <w:szCs w:val="32"/>
    </w:rPr>
  </w:style>
  <w:style w:type="paragraph" w:styleId="2">
    <w:name w:val="heading 2"/>
    <w:basedOn w:val="Standard"/>
    <w:next w:val="Standard"/>
    <w:link w:val="20"/>
    <w:qFormat/>
    <w:rsid w:val="00D4744F"/>
    <w:pPr>
      <w:keepNext/>
      <w:spacing w:before="240" w:after="60"/>
      <w:ind w:left="2007" w:hanging="360"/>
      <w:outlineLvl w:val="1"/>
    </w:pPr>
    <w:rPr>
      <w:rFonts w:ascii="Arial" w:eastAsia="Arial" w:hAnsi="Arial" w:cs="Arial"/>
      <w:b/>
      <w:bCs/>
      <w:i/>
      <w:iCs/>
      <w:sz w:val="28"/>
      <w:szCs w:val="28"/>
    </w:rPr>
  </w:style>
  <w:style w:type="paragraph" w:styleId="3">
    <w:name w:val="heading 3"/>
    <w:basedOn w:val="Standard"/>
    <w:next w:val="Standard"/>
    <w:link w:val="30"/>
    <w:qFormat/>
    <w:rsid w:val="00D4744F"/>
    <w:pPr>
      <w:keepNext/>
      <w:ind w:left="2727" w:hanging="360"/>
      <w:jc w:val="center"/>
      <w:outlineLvl w:val="2"/>
    </w:pPr>
    <w:rPr>
      <w:b/>
      <w:sz w:val="28"/>
      <w:szCs w:val="20"/>
    </w:rPr>
  </w:style>
  <w:style w:type="paragraph" w:styleId="4">
    <w:name w:val="heading 4"/>
    <w:basedOn w:val="a"/>
    <w:next w:val="a"/>
    <w:link w:val="40"/>
    <w:qFormat/>
    <w:rsid w:val="005737FB"/>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Standard"/>
    <w:next w:val="Standard"/>
    <w:link w:val="50"/>
    <w:qFormat/>
    <w:rsid w:val="00D4744F"/>
    <w:pPr>
      <w:spacing w:before="240" w:after="60"/>
      <w:ind w:left="4167" w:hanging="360"/>
      <w:outlineLvl w:val="4"/>
    </w:pPr>
    <w:rPr>
      <w:rFonts w:ascii="Calibri" w:eastAsia="Calibri" w:hAnsi="Calibri" w:cs="Calibri"/>
      <w:b/>
      <w:bCs/>
      <w:i/>
      <w:iCs/>
      <w:sz w:val="26"/>
      <w:szCs w:val="26"/>
    </w:rPr>
  </w:style>
  <w:style w:type="paragraph" w:styleId="7">
    <w:name w:val="heading 7"/>
    <w:basedOn w:val="Standard"/>
    <w:next w:val="Standard"/>
    <w:link w:val="70"/>
    <w:qFormat/>
    <w:rsid w:val="00D4744F"/>
    <w:pPr>
      <w:spacing w:before="240" w:after="60"/>
      <w:ind w:left="5607" w:hanging="3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C424E"/>
    <w:pPr>
      <w:spacing w:after="0" w:line="240" w:lineRule="auto"/>
    </w:pPr>
    <w:rPr>
      <w:rFonts w:ascii="Calibri" w:eastAsia="Calibri" w:hAnsi="Calibri" w:cs="Times New Roman"/>
    </w:rPr>
  </w:style>
  <w:style w:type="paragraph" w:customStyle="1" w:styleId="Default">
    <w:name w:val="Default"/>
    <w:rsid w:val="000C424E"/>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qFormat/>
    <w:rsid w:val="005E56AC"/>
    <w:pPr>
      <w:ind w:left="720"/>
      <w:contextualSpacing/>
    </w:pPr>
  </w:style>
  <w:style w:type="character" w:customStyle="1" w:styleId="10">
    <w:name w:val="Заголовок 1 Знак"/>
    <w:basedOn w:val="a0"/>
    <w:link w:val="1"/>
    <w:rsid w:val="00D4744F"/>
    <w:rPr>
      <w:rFonts w:ascii="Arial" w:eastAsia="Arial" w:hAnsi="Arial" w:cs="Arial"/>
      <w:b/>
      <w:bCs/>
      <w:kern w:val="1"/>
      <w:sz w:val="32"/>
      <w:szCs w:val="32"/>
      <w:lang w:eastAsia="zh-CN"/>
    </w:rPr>
  </w:style>
  <w:style w:type="character" w:customStyle="1" w:styleId="20">
    <w:name w:val="Заголовок 2 Знак"/>
    <w:basedOn w:val="a0"/>
    <w:link w:val="2"/>
    <w:rsid w:val="00D4744F"/>
    <w:rPr>
      <w:rFonts w:ascii="Arial" w:eastAsia="Arial" w:hAnsi="Arial" w:cs="Arial"/>
      <w:b/>
      <w:bCs/>
      <w:i/>
      <w:iCs/>
      <w:kern w:val="1"/>
      <w:sz w:val="28"/>
      <w:szCs w:val="28"/>
      <w:lang w:eastAsia="zh-CN"/>
    </w:rPr>
  </w:style>
  <w:style w:type="character" w:customStyle="1" w:styleId="30">
    <w:name w:val="Заголовок 3 Знак"/>
    <w:basedOn w:val="a0"/>
    <w:link w:val="3"/>
    <w:rsid w:val="00D4744F"/>
    <w:rPr>
      <w:rFonts w:ascii="Times New Roman" w:eastAsia="Times New Roman" w:hAnsi="Times New Roman" w:cs="Times New Roman"/>
      <w:b/>
      <w:kern w:val="1"/>
      <w:sz w:val="28"/>
      <w:szCs w:val="20"/>
      <w:lang w:eastAsia="zh-CN"/>
    </w:rPr>
  </w:style>
  <w:style w:type="character" w:customStyle="1" w:styleId="50">
    <w:name w:val="Заголовок 5 Знак"/>
    <w:basedOn w:val="a0"/>
    <w:link w:val="5"/>
    <w:rsid w:val="00D4744F"/>
    <w:rPr>
      <w:rFonts w:ascii="Calibri" w:eastAsia="Calibri" w:hAnsi="Calibri" w:cs="Calibri"/>
      <w:b/>
      <w:bCs/>
      <w:i/>
      <w:iCs/>
      <w:kern w:val="1"/>
      <w:sz w:val="26"/>
      <w:szCs w:val="26"/>
      <w:lang w:eastAsia="zh-CN"/>
    </w:rPr>
  </w:style>
  <w:style w:type="character" w:customStyle="1" w:styleId="70">
    <w:name w:val="Заголовок 7 Знак"/>
    <w:basedOn w:val="a0"/>
    <w:link w:val="7"/>
    <w:rsid w:val="00D4744F"/>
    <w:rPr>
      <w:rFonts w:ascii="Times New Roman" w:eastAsia="Times New Roman" w:hAnsi="Times New Roman" w:cs="Times New Roman"/>
      <w:kern w:val="1"/>
      <w:sz w:val="24"/>
      <w:szCs w:val="24"/>
      <w:lang w:eastAsia="zh-CN"/>
    </w:rPr>
  </w:style>
  <w:style w:type="character" w:customStyle="1" w:styleId="WW8Num1z0">
    <w:name w:val="WW8Num1z0"/>
    <w:rsid w:val="00D4744F"/>
    <w:rPr>
      <w:rFonts w:ascii="Wingdings" w:hAnsi="Wingdings" w:cs="Wingdings"/>
    </w:rPr>
  </w:style>
  <w:style w:type="character" w:customStyle="1" w:styleId="WW8Num1z1">
    <w:name w:val="WW8Num1z1"/>
    <w:rsid w:val="00D4744F"/>
  </w:style>
  <w:style w:type="character" w:customStyle="1" w:styleId="WW8Num1z2">
    <w:name w:val="WW8Num1z2"/>
    <w:rsid w:val="00D4744F"/>
  </w:style>
  <w:style w:type="character" w:customStyle="1" w:styleId="WW8Num1z3">
    <w:name w:val="WW8Num1z3"/>
    <w:rsid w:val="00D4744F"/>
  </w:style>
  <w:style w:type="character" w:customStyle="1" w:styleId="WW8Num1z4">
    <w:name w:val="WW8Num1z4"/>
    <w:rsid w:val="00D4744F"/>
  </w:style>
  <w:style w:type="character" w:customStyle="1" w:styleId="WW8Num1z5">
    <w:name w:val="WW8Num1z5"/>
    <w:rsid w:val="00D4744F"/>
  </w:style>
  <w:style w:type="character" w:customStyle="1" w:styleId="WW8Num1z6">
    <w:name w:val="WW8Num1z6"/>
    <w:rsid w:val="00D4744F"/>
  </w:style>
  <w:style w:type="character" w:customStyle="1" w:styleId="WW8Num1z7">
    <w:name w:val="WW8Num1z7"/>
    <w:rsid w:val="00D4744F"/>
  </w:style>
  <w:style w:type="character" w:customStyle="1" w:styleId="WW8Num1z8">
    <w:name w:val="WW8Num1z8"/>
    <w:rsid w:val="00D4744F"/>
  </w:style>
  <w:style w:type="character" w:customStyle="1" w:styleId="WW8Num2z0">
    <w:name w:val="WW8Num2z0"/>
    <w:rsid w:val="00D4744F"/>
    <w:rPr>
      <w:rFonts w:ascii="Symbol" w:hAnsi="Symbol" w:cs="Symbol"/>
      <w:sz w:val="22"/>
    </w:rPr>
  </w:style>
  <w:style w:type="character" w:customStyle="1" w:styleId="WW8Num2z1">
    <w:name w:val="WW8Num2z1"/>
    <w:rsid w:val="00D4744F"/>
    <w:rPr>
      <w:rFonts w:ascii="Courier New" w:hAnsi="Courier New" w:cs="Courier New"/>
    </w:rPr>
  </w:style>
  <w:style w:type="character" w:customStyle="1" w:styleId="WW8Num2z2">
    <w:name w:val="WW8Num2z2"/>
    <w:rsid w:val="00D4744F"/>
    <w:rPr>
      <w:rFonts w:ascii="Wingdings" w:hAnsi="Wingdings" w:cs="Wingdings"/>
    </w:rPr>
  </w:style>
  <w:style w:type="character" w:customStyle="1" w:styleId="WW8Num2z3">
    <w:name w:val="WW8Num2z3"/>
    <w:rsid w:val="00D4744F"/>
    <w:rPr>
      <w:rFonts w:ascii="Symbol" w:hAnsi="Symbol" w:cs="Symbol"/>
    </w:rPr>
  </w:style>
  <w:style w:type="character" w:customStyle="1" w:styleId="WW8Num3z0">
    <w:name w:val="WW8Num3z0"/>
    <w:rsid w:val="00D4744F"/>
    <w:rPr>
      <w:rFonts w:ascii="Liberation Serif" w:hAnsi="Liberation Serif" w:cs="Liberation Serif"/>
    </w:rPr>
  </w:style>
  <w:style w:type="character" w:customStyle="1" w:styleId="WW8Num3z1">
    <w:name w:val="WW8Num3z1"/>
    <w:rsid w:val="00D4744F"/>
  </w:style>
  <w:style w:type="character" w:customStyle="1" w:styleId="WW8Num3z2">
    <w:name w:val="WW8Num3z2"/>
    <w:rsid w:val="00D4744F"/>
  </w:style>
  <w:style w:type="character" w:customStyle="1" w:styleId="WW8Num3z3">
    <w:name w:val="WW8Num3z3"/>
    <w:rsid w:val="00D4744F"/>
  </w:style>
  <w:style w:type="character" w:customStyle="1" w:styleId="WW8Num3z4">
    <w:name w:val="WW8Num3z4"/>
    <w:rsid w:val="00D4744F"/>
  </w:style>
  <w:style w:type="character" w:customStyle="1" w:styleId="WW8Num3z5">
    <w:name w:val="WW8Num3z5"/>
    <w:rsid w:val="00D4744F"/>
  </w:style>
  <w:style w:type="character" w:customStyle="1" w:styleId="WW8Num3z6">
    <w:name w:val="WW8Num3z6"/>
    <w:rsid w:val="00D4744F"/>
  </w:style>
  <w:style w:type="character" w:customStyle="1" w:styleId="WW8Num3z7">
    <w:name w:val="WW8Num3z7"/>
    <w:rsid w:val="00D4744F"/>
  </w:style>
  <w:style w:type="character" w:customStyle="1" w:styleId="WW8Num3z8">
    <w:name w:val="WW8Num3z8"/>
    <w:rsid w:val="00D4744F"/>
  </w:style>
  <w:style w:type="character" w:customStyle="1" w:styleId="WW8Num4z0">
    <w:name w:val="WW8Num4z0"/>
    <w:rsid w:val="00D4744F"/>
    <w:rPr>
      <w:rFonts w:cs="Times New Roman"/>
    </w:rPr>
  </w:style>
  <w:style w:type="character" w:customStyle="1" w:styleId="WW8Num5z0">
    <w:name w:val="WW8Num5z0"/>
    <w:rsid w:val="00D4744F"/>
    <w:rPr>
      <w:rFonts w:ascii="Symbol" w:hAnsi="Symbol" w:cs="Symbol"/>
    </w:rPr>
  </w:style>
  <w:style w:type="character" w:customStyle="1" w:styleId="WW8Num5z1">
    <w:name w:val="WW8Num5z1"/>
    <w:rsid w:val="00D4744F"/>
    <w:rPr>
      <w:rFonts w:ascii="Courier New" w:hAnsi="Courier New" w:cs="Courier New"/>
    </w:rPr>
  </w:style>
  <w:style w:type="character" w:customStyle="1" w:styleId="WW8Num5z2">
    <w:name w:val="WW8Num5z2"/>
    <w:rsid w:val="00D4744F"/>
    <w:rPr>
      <w:rFonts w:ascii="Wingdings" w:hAnsi="Wingdings" w:cs="Wingdings"/>
    </w:rPr>
  </w:style>
  <w:style w:type="character" w:customStyle="1" w:styleId="WW8Num6z0">
    <w:name w:val="WW8Num6z0"/>
    <w:rsid w:val="00D4744F"/>
    <w:rPr>
      <w:rFonts w:ascii="Wingdings" w:hAnsi="Wingdings" w:cs="Wingdings"/>
    </w:rPr>
  </w:style>
  <w:style w:type="character" w:customStyle="1" w:styleId="WW8Num6z1">
    <w:name w:val="WW8Num6z1"/>
    <w:rsid w:val="00D4744F"/>
    <w:rPr>
      <w:rFonts w:ascii="Courier New" w:hAnsi="Courier New" w:cs="Courier New"/>
    </w:rPr>
  </w:style>
  <w:style w:type="character" w:customStyle="1" w:styleId="WW8Num6z3">
    <w:name w:val="WW8Num6z3"/>
    <w:rsid w:val="00D4744F"/>
    <w:rPr>
      <w:rFonts w:ascii="Symbol" w:hAnsi="Symbol" w:cs="Symbol"/>
    </w:rPr>
  </w:style>
  <w:style w:type="character" w:customStyle="1" w:styleId="WW8Num7z0">
    <w:name w:val="WW8Num7z0"/>
    <w:rsid w:val="00D4744F"/>
    <w:rPr>
      <w:b/>
    </w:rPr>
  </w:style>
  <w:style w:type="character" w:customStyle="1" w:styleId="WW8Num7z1">
    <w:name w:val="WW8Num7z1"/>
    <w:rsid w:val="00D4744F"/>
  </w:style>
  <w:style w:type="character" w:customStyle="1" w:styleId="WW8Num7z2">
    <w:name w:val="WW8Num7z2"/>
    <w:rsid w:val="00D4744F"/>
  </w:style>
  <w:style w:type="character" w:customStyle="1" w:styleId="WW8Num7z3">
    <w:name w:val="WW8Num7z3"/>
    <w:rsid w:val="00D4744F"/>
  </w:style>
  <w:style w:type="character" w:customStyle="1" w:styleId="WW8Num7z4">
    <w:name w:val="WW8Num7z4"/>
    <w:rsid w:val="00D4744F"/>
  </w:style>
  <w:style w:type="character" w:customStyle="1" w:styleId="WW8Num7z5">
    <w:name w:val="WW8Num7z5"/>
    <w:rsid w:val="00D4744F"/>
  </w:style>
  <w:style w:type="character" w:customStyle="1" w:styleId="WW8Num7z6">
    <w:name w:val="WW8Num7z6"/>
    <w:rsid w:val="00D4744F"/>
  </w:style>
  <w:style w:type="character" w:customStyle="1" w:styleId="WW8Num7z7">
    <w:name w:val="WW8Num7z7"/>
    <w:rsid w:val="00D4744F"/>
  </w:style>
  <w:style w:type="character" w:customStyle="1" w:styleId="WW8Num7z8">
    <w:name w:val="WW8Num7z8"/>
    <w:rsid w:val="00D4744F"/>
  </w:style>
  <w:style w:type="character" w:customStyle="1" w:styleId="WW8Num8z0">
    <w:name w:val="WW8Num8z0"/>
    <w:rsid w:val="00D4744F"/>
    <w:rPr>
      <w:color w:val="000000"/>
      <w:spacing w:val="-34"/>
      <w:sz w:val="24"/>
      <w:szCs w:val="24"/>
    </w:rPr>
  </w:style>
  <w:style w:type="character" w:customStyle="1" w:styleId="WW8Num8z1">
    <w:name w:val="WW8Num8z1"/>
    <w:rsid w:val="00D4744F"/>
  </w:style>
  <w:style w:type="character" w:customStyle="1" w:styleId="WW8Num8z2">
    <w:name w:val="WW8Num8z2"/>
    <w:rsid w:val="00D4744F"/>
  </w:style>
  <w:style w:type="character" w:customStyle="1" w:styleId="WW8Num8z3">
    <w:name w:val="WW8Num8z3"/>
    <w:rsid w:val="00D4744F"/>
  </w:style>
  <w:style w:type="character" w:customStyle="1" w:styleId="WW8Num8z4">
    <w:name w:val="WW8Num8z4"/>
    <w:rsid w:val="00D4744F"/>
  </w:style>
  <w:style w:type="character" w:customStyle="1" w:styleId="WW8Num8z5">
    <w:name w:val="WW8Num8z5"/>
    <w:rsid w:val="00D4744F"/>
  </w:style>
  <w:style w:type="character" w:customStyle="1" w:styleId="WW8Num8z6">
    <w:name w:val="WW8Num8z6"/>
    <w:rsid w:val="00D4744F"/>
  </w:style>
  <w:style w:type="character" w:customStyle="1" w:styleId="WW8Num8z7">
    <w:name w:val="WW8Num8z7"/>
    <w:rsid w:val="00D4744F"/>
  </w:style>
  <w:style w:type="character" w:customStyle="1" w:styleId="WW8Num8z8">
    <w:name w:val="WW8Num8z8"/>
    <w:rsid w:val="00D4744F"/>
  </w:style>
  <w:style w:type="character" w:customStyle="1" w:styleId="WW8Num9z0">
    <w:name w:val="WW8Num9z0"/>
    <w:rsid w:val="00D4744F"/>
    <w:rPr>
      <w:rFonts w:ascii="Times New Roman" w:hAnsi="Times New Roman" w:cs="Times New Roman"/>
      <w:sz w:val="24"/>
      <w:szCs w:val="24"/>
    </w:rPr>
  </w:style>
  <w:style w:type="character" w:customStyle="1" w:styleId="WW8Num9z1">
    <w:name w:val="WW8Num9z1"/>
    <w:rsid w:val="00D4744F"/>
  </w:style>
  <w:style w:type="character" w:customStyle="1" w:styleId="WW8Num9z2">
    <w:name w:val="WW8Num9z2"/>
    <w:rsid w:val="00D4744F"/>
  </w:style>
  <w:style w:type="character" w:customStyle="1" w:styleId="WW8Num9z3">
    <w:name w:val="WW8Num9z3"/>
    <w:rsid w:val="00D4744F"/>
  </w:style>
  <w:style w:type="character" w:customStyle="1" w:styleId="WW8Num9z4">
    <w:name w:val="WW8Num9z4"/>
    <w:rsid w:val="00D4744F"/>
  </w:style>
  <w:style w:type="character" w:customStyle="1" w:styleId="WW8Num9z5">
    <w:name w:val="WW8Num9z5"/>
    <w:rsid w:val="00D4744F"/>
  </w:style>
  <w:style w:type="character" w:customStyle="1" w:styleId="WW8Num9z6">
    <w:name w:val="WW8Num9z6"/>
    <w:rsid w:val="00D4744F"/>
  </w:style>
  <w:style w:type="character" w:customStyle="1" w:styleId="WW8Num9z7">
    <w:name w:val="WW8Num9z7"/>
    <w:rsid w:val="00D4744F"/>
  </w:style>
  <w:style w:type="character" w:customStyle="1" w:styleId="WW8Num9z8">
    <w:name w:val="WW8Num9z8"/>
    <w:rsid w:val="00D4744F"/>
  </w:style>
  <w:style w:type="character" w:customStyle="1" w:styleId="WW8Num10z0">
    <w:name w:val="WW8Num10z0"/>
    <w:rsid w:val="00D4744F"/>
  </w:style>
  <w:style w:type="character" w:customStyle="1" w:styleId="WW8Num10z1">
    <w:name w:val="WW8Num10z1"/>
    <w:rsid w:val="00D4744F"/>
  </w:style>
  <w:style w:type="character" w:customStyle="1" w:styleId="WW8Num10z2">
    <w:name w:val="WW8Num10z2"/>
    <w:rsid w:val="00D4744F"/>
  </w:style>
  <w:style w:type="character" w:customStyle="1" w:styleId="WW8Num10z3">
    <w:name w:val="WW8Num10z3"/>
    <w:rsid w:val="00D4744F"/>
  </w:style>
  <w:style w:type="character" w:customStyle="1" w:styleId="WW8Num10z4">
    <w:name w:val="WW8Num10z4"/>
    <w:rsid w:val="00D4744F"/>
  </w:style>
  <w:style w:type="character" w:customStyle="1" w:styleId="WW8Num10z5">
    <w:name w:val="WW8Num10z5"/>
    <w:rsid w:val="00D4744F"/>
  </w:style>
  <w:style w:type="character" w:customStyle="1" w:styleId="WW8Num10z6">
    <w:name w:val="WW8Num10z6"/>
    <w:rsid w:val="00D4744F"/>
  </w:style>
  <w:style w:type="character" w:customStyle="1" w:styleId="WW8Num10z7">
    <w:name w:val="WW8Num10z7"/>
    <w:rsid w:val="00D4744F"/>
  </w:style>
  <w:style w:type="character" w:customStyle="1" w:styleId="WW8Num10z8">
    <w:name w:val="WW8Num10z8"/>
    <w:rsid w:val="00D4744F"/>
  </w:style>
  <w:style w:type="character" w:customStyle="1" w:styleId="WW8Num11z0">
    <w:name w:val="WW8Num11z0"/>
    <w:rsid w:val="00D4744F"/>
    <w:rPr>
      <w:rFonts w:cs="Times New Roman"/>
    </w:rPr>
  </w:style>
  <w:style w:type="character" w:customStyle="1" w:styleId="WW8Num12z0">
    <w:name w:val="WW8Num12z0"/>
    <w:rsid w:val="00D4744F"/>
    <w:rPr>
      <w:rFonts w:ascii="Symbol" w:hAnsi="Symbol" w:cs="Symbol"/>
    </w:rPr>
  </w:style>
  <w:style w:type="character" w:customStyle="1" w:styleId="WW8Num12z1">
    <w:name w:val="WW8Num12z1"/>
    <w:rsid w:val="00D4744F"/>
    <w:rPr>
      <w:rFonts w:ascii="Courier New" w:hAnsi="Courier New" w:cs="Courier New"/>
    </w:rPr>
  </w:style>
  <w:style w:type="character" w:customStyle="1" w:styleId="WW8Num12z2">
    <w:name w:val="WW8Num12z2"/>
    <w:rsid w:val="00D4744F"/>
    <w:rPr>
      <w:rFonts w:ascii="Wingdings" w:hAnsi="Wingdings" w:cs="Wingdings"/>
    </w:rPr>
  </w:style>
  <w:style w:type="character" w:customStyle="1" w:styleId="WW8Num13z0">
    <w:name w:val="WW8Num13z0"/>
    <w:rsid w:val="00D4744F"/>
    <w:rPr>
      <w:rFonts w:ascii="Symbol" w:hAnsi="Symbol" w:cs="Symbol"/>
      <w:sz w:val="24"/>
      <w:szCs w:val="24"/>
    </w:rPr>
  </w:style>
  <w:style w:type="character" w:customStyle="1" w:styleId="WW8Num13z1">
    <w:name w:val="WW8Num13z1"/>
    <w:rsid w:val="00D4744F"/>
    <w:rPr>
      <w:rFonts w:ascii="Courier New" w:hAnsi="Courier New" w:cs="Times New Roman"/>
    </w:rPr>
  </w:style>
  <w:style w:type="character" w:customStyle="1" w:styleId="WW8Num13z2">
    <w:name w:val="WW8Num13z2"/>
    <w:rsid w:val="00D4744F"/>
  </w:style>
  <w:style w:type="character" w:customStyle="1" w:styleId="WW8Num13z3">
    <w:name w:val="WW8Num13z3"/>
    <w:rsid w:val="00D4744F"/>
  </w:style>
  <w:style w:type="character" w:customStyle="1" w:styleId="WW8Num13z4">
    <w:name w:val="WW8Num13z4"/>
    <w:rsid w:val="00D4744F"/>
  </w:style>
  <w:style w:type="character" w:customStyle="1" w:styleId="WW8Num13z5">
    <w:name w:val="WW8Num13z5"/>
    <w:rsid w:val="00D4744F"/>
  </w:style>
  <w:style w:type="character" w:customStyle="1" w:styleId="WW8Num13z6">
    <w:name w:val="WW8Num13z6"/>
    <w:rsid w:val="00D4744F"/>
  </w:style>
  <w:style w:type="character" w:customStyle="1" w:styleId="WW8Num13z7">
    <w:name w:val="WW8Num13z7"/>
    <w:rsid w:val="00D4744F"/>
  </w:style>
  <w:style w:type="character" w:customStyle="1" w:styleId="WW8Num13z8">
    <w:name w:val="WW8Num13z8"/>
    <w:rsid w:val="00D4744F"/>
  </w:style>
  <w:style w:type="character" w:customStyle="1" w:styleId="WW8Num14z0">
    <w:name w:val="WW8Num14z0"/>
    <w:rsid w:val="00D4744F"/>
    <w:rPr>
      <w:rFonts w:ascii="Symbol" w:hAnsi="Symbol" w:cs="Symbol"/>
      <w:sz w:val="24"/>
      <w:szCs w:val="24"/>
    </w:rPr>
  </w:style>
  <w:style w:type="character" w:customStyle="1" w:styleId="WW8Num14z1">
    <w:name w:val="WW8Num14z1"/>
    <w:rsid w:val="00D4744F"/>
    <w:rPr>
      <w:rFonts w:ascii="Courier New" w:hAnsi="Courier New" w:cs="Courier New"/>
    </w:rPr>
  </w:style>
  <w:style w:type="character" w:customStyle="1" w:styleId="WW8Num14z2">
    <w:name w:val="WW8Num14z2"/>
    <w:rsid w:val="00D4744F"/>
    <w:rPr>
      <w:rFonts w:ascii="Wingdings" w:hAnsi="Wingdings" w:cs="Wingdings"/>
    </w:rPr>
  </w:style>
  <w:style w:type="character" w:customStyle="1" w:styleId="WW8Num15z0">
    <w:name w:val="WW8Num15z0"/>
    <w:rsid w:val="00D4744F"/>
    <w:rPr>
      <w:rFonts w:ascii="Symbol" w:hAnsi="Symbol" w:cs="Symbol"/>
    </w:rPr>
  </w:style>
  <w:style w:type="character" w:customStyle="1" w:styleId="WW8Num15z1">
    <w:name w:val="WW8Num15z1"/>
    <w:rsid w:val="00D4744F"/>
    <w:rPr>
      <w:rFonts w:ascii="Courier New" w:hAnsi="Courier New" w:cs="Courier New"/>
    </w:rPr>
  </w:style>
  <w:style w:type="character" w:customStyle="1" w:styleId="WW8Num15z2">
    <w:name w:val="WW8Num15z2"/>
    <w:rsid w:val="00D4744F"/>
    <w:rPr>
      <w:rFonts w:ascii="Wingdings" w:hAnsi="Wingdings" w:cs="Wingdings"/>
    </w:rPr>
  </w:style>
  <w:style w:type="character" w:customStyle="1" w:styleId="WW8Num16z0">
    <w:name w:val="WW8Num16z0"/>
    <w:rsid w:val="00D4744F"/>
    <w:rPr>
      <w:rFonts w:ascii="Times New Roman" w:hAnsi="Times New Roman" w:cs="Times New Roman"/>
      <w:sz w:val="24"/>
      <w:szCs w:val="24"/>
    </w:rPr>
  </w:style>
  <w:style w:type="character" w:customStyle="1" w:styleId="WW8Num16z1">
    <w:name w:val="WW8Num16z1"/>
    <w:rsid w:val="00D4744F"/>
  </w:style>
  <w:style w:type="character" w:customStyle="1" w:styleId="WW8Num16z2">
    <w:name w:val="WW8Num16z2"/>
    <w:rsid w:val="00D4744F"/>
  </w:style>
  <w:style w:type="character" w:customStyle="1" w:styleId="WW8Num16z3">
    <w:name w:val="WW8Num16z3"/>
    <w:rsid w:val="00D4744F"/>
  </w:style>
  <w:style w:type="character" w:customStyle="1" w:styleId="WW8Num16z4">
    <w:name w:val="WW8Num16z4"/>
    <w:rsid w:val="00D4744F"/>
  </w:style>
  <w:style w:type="character" w:customStyle="1" w:styleId="WW8Num16z5">
    <w:name w:val="WW8Num16z5"/>
    <w:rsid w:val="00D4744F"/>
  </w:style>
  <w:style w:type="character" w:customStyle="1" w:styleId="WW8Num16z6">
    <w:name w:val="WW8Num16z6"/>
    <w:rsid w:val="00D4744F"/>
  </w:style>
  <w:style w:type="character" w:customStyle="1" w:styleId="WW8Num16z7">
    <w:name w:val="WW8Num16z7"/>
    <w:rsid w:val="00D4744F"/>
  </w:style>
  <w:style w:type="character" w:customStyle="1" w:styleId="WW8Num16z8">
    <w:name w:val="WW8Num16z8"/>
    <w:rsid w:val="00D4744F"/>
  </w:style>
  <w:style w:type="character" w:customStyle="1" w:styleId="WW8Num17z0">
    <w:name w:val="WW8Num17z0"/>
    <w:rsid w:val="00D4744F"/>
  </w:style>
  <w:style w:type="character" w:customStyle="1" w:styleId="WW8Num17z1">
    <w:name w:val="WW8Num17z1"/>
    <w:rsid w:val="00D4744F"/>
  </w:style>
  <w:style w:type="character" w:customStyle="1" w:styleId="WW8Num17z2">
    <w:name w:val="WW8Num17z2"/>
    <w:rsid w:val="00D4744F"/>
  </w:style>
  <w:style w:type="character" w:customStyle="1" w:styleId="WW8Num17z3">
    <w:name w:val="WW8Num17z3"/>
    <w:rsid w:val="00D4744F"/>
  </w:style>
  <w:style w:type="character" w:customStyle="1" w:styleId="WW8Num17z4">
    <w:name w:val="WW8Num17z4"/>
    <w:rsid w:val="00D4744F"/>
  </w:style>
  <w:style w:type="character" w:customStyle="1" w:styleId="WW8Num17z5">
    <w:name w:val="WW8Num17z5"/>
    <w:rsid w:val="00D4744F"/>
  </w:style>
  <w:style w:type="character" w:customStyle="1" w:styleId="WW8Num17z6">
    <w:name w:val="WW8Num17z6"/>
    <w:rsid w:val="00D4744F"/>
  </w:style>
  <w:style w:type="character" w:customStyle="1" w:styleId="WW8Num17z7">
    <w:name w:val="WW8Num17z7"/>
    <w:rsid w:val="00D4744F"/>
  </w:style>
  <w:style w:type="character" w:customStyle="1" w:styleId="WW8Num17z8">
    <w:name w:val="WW8Num17z8"/>
    <w:rsid w:val="00D4744F"/>
  </w:style>
  <w:style w:type="character" w:customStyle="1" w:styleId="WW8Num18z0">
    <w:name w:val="WW8Num18z0"/>
    <w:rsid w:val="00D4744F"/>
    <w:rPr>
      <w:rFonts w:ascii="Liberation Serif" w:hAnsi="Liberation Serif" w:cs="Liberation Serif"/>
    </w:rPr>
  </w:style>
  <w:style w:type="character" w:customStyle="1" w:styleId="WW8Num18z1">
    <w:name w:val="WW8Num18z1"/>
    <w:rsid w:val="00D4744F"/>
  </w:style>
  <w:style w:type="character" w:customStyle="1" w:styleId="WW8Num18z2">
    <w:name w:val="WW8Num18z2"/>
    <w:rsid w:val="00D4744F"/>
  </w:style>
  <w:style w:type="character" w:customStyle="1" w:styleId="WW8Num18z3">
    <w:name w:val="WW8Num18z3"/>
    <w:rsid w:val="00D4744F"/>
  </w:style>
  <w:style w:type="character" w:customStyle="1" w:styleId="WW8Num18z4">
    <w:name w:val="WW8Num18z4"/>
    <w:rsid w:val="00D4744F"/>
  </w:style>
  <w:style w:type="character" w:customStyle="1" w:styleId="WW8Num18z5">
    <w:name w:val="WW8Num18z5"/>
    <w:rsid w:val="00D4744F"/>
  </w:style>
  <w:style w:type="character" w:customStyle="1" w:styleId="WW8Num18z6">
    <w:name w:val="WW8Num18z6"/>
    <w:rsid w:val="00D4744F"/>
  </w:style>
  <w:style w:type="character" w:customStyle="1" w:styleId="WW8Num18z7">
    <w:name w:val="WW8Num18z7"/>
    <w:rsid w:val="00D4744F"/>
  </w:style>
  <w:style w:type="character" w:customStyle="1" w:styleId="WW8Num18z8">
    <w:name w:val="WW8Num18z8"/>
    <w:rsid w:val="00D4744F"/>
  </w:style>
  <w:style w:type="character" w:customStyle="1" w:styleId="WW8Num19z0">
    <w:name w:val="WW8Num19z0"/>
    <w:rsid w:val="00D4744F"/>
    <w:rPr>
      <w:rFonts w:ascii="Symbol" w:hAnsi="Symbol" w:cs="Symbol"/>
    </w:rPr>
  </w:style>
  <w:style w:type="character" w:customStyle="1" w:styleId="WW8Num19z1">
    <w:name w:val="WW8Num19z1"/>
    <w:rsid w:val="00D4744F"/>
    <w:rPr>
      <w:rFonts w:ascii="Symbol" w:hAnsi="Symbol" w:cs="Symbol"/>
      <w:sz w:val="22"/>
    </w:rPr>
  </w:style>
  <w:style w:type="character" w:customStyle="1" w:styleId="WW8Num19z2">
    <w:name w:val="WW8Num19z2"/>
    <w:rsid w:val="00D4744F"/>
  </w:style>
  <w:style w:type="character" w:customStyle="1" w:styleId="WW8Num19z3">
    <w:name w:val="WW8Num19z3"/>
    <w:rsid w:val="00D4744F"/>
  </w:style>
  <w:style w:type="character" w:customStyle="1" w:styleId="WW8Num19z4">
    <w:name w:val="WW8Num19z4"/>
    <w:rsid w:val="00D4744F"/>
  </w:style>
  <w:style w:type="character" w:customStyle="1" w:styleId="WW8Num19z5">
    <w:name w:val="WW8Num19z5"/>
    <w:rsid w:val="00D4744F"/>
  </w:style>
  <w:style w:type="character" w:customStyle="1" w:styleId="WW8Num19z6">
    <w:name w:val="WW8Num19z6"/>
    <w:rsid w:val="00D4744F"/>
  </w:style>
  <w:style w:type="character" w:customStyle="1" w:styleId="WW8Num19z7">
    <w:name w:val="WW8Num19z7"/>
    <w:rsid w:val="00D4744F"/>
  </w:style>
  <w:style w:type="character" w:customStyle="1" w:styleId="WW8Num19z8">
    <w:name w:val="WW8Num19z8"/>
    <w:rsid w:val="00D4744F"/>
  </w:style>
  <w:style w:type="character" w:customStyle="1" w:styleId="WW8Num20z0">
    <w:name w:val="WW8Num20z0"/>
    <w:rsid w:val="00D4744F"/>
    <w:rPr>
      <w:rFonts w:ascii="Symbol" w:hAnsi="Symbol" w:cs="Symbol"/>
    </w:rPr>
  </w:style>
  <w:style w:type="character" w:customStyle="1" w:styleId="WW8Num20z1">
    <w:name w:val="WW8Num20z1"/>
    <w:rsid w:val="00D4744F"/>
    <w:rPr>
      <w:rFonts w:ascii="Courier New" w:hAnsi="Courier New" w:cs="Courier New"/>
    </w:rPr>
  </w:style>
  <w:style w:type="character" w:customStyle="1" w:styleId="WW8Num20z2">
    <w:name w:val="WW8Num20z2"/>
    <w:rsid w:val="00D4744F"/>
    <w:rPr>
      <w:rFonts w:ascii="Wingdings" w:hAnsi="Wingdings" w:cs="Wingdings"/>
    </w:rPr>
  </w:style>
  <w:style w:type="character" w:customStyle="1" w:styleId="WW8Num21z0">
    <w:name w:val="WW8Num21z0"/>
    <w:rsid w:val="00D4744F"/>
  </w:style>
  <w:style w:type="character" w:customStyle="1" w:styleId="WW8Num21z1">
    <w:name w:val="WW8Num21z1"/>
    <w:rsid w:val="00D4744F"/>
  </w:style>
  <w:style w:type="character" w:customStyle="1" w:styleId="WW8Num21z2">
    <w:name w:val="WW8Num21z2"/>
    <w:rsid w:val="00D4744F"/>
  </w:style>
  <w:style w:type="character" w:customStyle="1" w:styleId="WW8Num21z3">
    <w:name w:val="WW8Num21z3"/>
    <w:rsid w:val="00D4744F"/>
  </w:style>
  <w:style w:type="character" w:customStyle="1" w:styleId="WW8Num21z4">
    <w:name w:val="WW8Num21z4"/>
    <w:rsid w:val="00D4744F"/>
  </w:style>
  <w:style w:type="character" w:customStyle="1" w:styleId="WW8Num21z5">
    <w:name w:val="WW8Num21z5"/>
    <w:rsid w:val="00D4744F"/>
  </w:style>
  <w:style w:type="character" w:customStyle="1" w:styleId="WW8Num21z6">
    <w:name w:val="WW8Num21z6"/>
    <w:rsid w:val="00D4744F"/>
  </w:style>
  <w:style w:type="character" w:customStyle="1" w:styleId="WW8Num21z7">
    <w:name w:val="WW8Num21z7"/>
    <w:rsid w:val="00D4744F"/>
  </w:style>
  <w:style w:type="character" w:customStyle="1" w:styleId="WW8Num21z8">
    <w:name w:val="WW8Num21z8"/>
    <w:rsid w:val="00D4744F"/>
  </w:style>
  <w:style w:type="character" w:customStyle="1" w:styleId="WW8Num22z0">
    <w:name w:val="WW8Num22z0"/>
    <w:rsid w:val="00D4744F"/>
    <w:rPr>
      <w:rFonts w:cs="Times New Roman"/>
    </w:rPr>
  </w:style>
  <w:style w:type="character" w:customStyle="1" w:styleId="WW8Num23z0">
    <w:name w:val="WW8Num23z0"/>
    <w:rsid w:val="00D4744F"/>
    <w:rPr>
      <w:b w:val="0"/>
      <w:iCs/>
      <w:spacing w:val="-1"/>
      <w:sz w:val="24"/>
      <w:szCs w:val="24"/>
    </w:rPr>
  </w:style>
  <w:style w:type="character" w:customStyle="1" w:styleId="WW8Num23z1">
    <w:name w:val="WW8Num23z1"/>
    <w:rsid w:val="00D4744F"/>
  </w:style>
  <w:style w:type="character" w:customStyle="1" w:styleId="WW8Num23z2">
    <w:name w:val="WW8Num23z2"/>
    <w:rsid w:val="00D4744F"/>
  </w:style>
  <w:style w:type="character" w:customStyle="1" w:styleId="WW8Num23z3">
    <w:name w:val="WW8Num23z3"/>
    <w:rsid w:val="00D4744F"/>
  </w:style>
  <w:style w:type="character" w:customStyle="1" w:styleId="WW8Num23z4">
    <w:name w:val="WW8Num23z4"/>
    <w:rsid w:val="00D4744F"/>
  </w:style>
  <w:style w:type="character" w:customStyle="1" w:styleId="WW8Num23z5">
    <w:name w:val="WW8Num23z5"/>
    <w:rsid w:val="00D4744F"/>
  </w:style>
  <w:style w:type="character" w:customStyle="1" w:styleId="WW8Num23z6">
    <w:name w:val="WW8Num23z6"/>
    <w:rsid w:val="00D4744F"/>
  </w:style>
  <w:style w:type="character" w:customStyle="1" w:styleId="WW8Num23z7">
    <w:name w:val="WW8Num23z7"/>
    <w:rsid w:val="00D4744F"/>
  </w:style>
  <w:style w:type="character" w:customStyle="1" w:styleId="WW8Num23z8">
    <w:name w:val="WW8Num23z8"/>
    <w:rsid w:val="00D4744F"/>
  </w:style>
  <w:style w:type="character" w:customStyle="1" w:styleId="WW8Num24z0">
    <w:name w:val="WW8Num24z0"/>
    <w:rsid w:val="00D4744F"/>
    <w:rPr>
      <w:rFonts w:ascii="Symbol" w:hAnsi="Symbol" w:cs="Symbol"/>
    </w:rPr>
  </w:style>
  <w:style w:type="character" w:customStyle="1" w:styleId="WW8Num24z1">
    <w:name w:val="WW8Num24z1"/>
    <w:rsid w:val="00D4744F"/>
    <w:rPr>
      <w:rFonts w:ascii="Courier New" w:hAnsi="Courier New" w:cs="Courier New"/>
    </w:rPr>
  </w:style>
  <w:style w:type="character" w:customStyle="1" w:styleId="WW8Num24z2">
    <w:name w:val="WW8Num24z2"/>
    <w:rsid w:val="00D4744F"/>
    <w:rPr>
      <w:rFonts w:ascii="Wingdings" w:hAnsi="Wingdings" w:cs="Wingdings"/>
    </w:rPr>
  </w:style>
  <w:style w:type="character" w:customStyle="1" w:styleId="WW8Num25z0">
    <w:name w:val="WW8Num25z0"/>
    <w:rsid w:val="00D4744F"/>
    <w:rPr>
      <w:rFonts w:ascii="Symbol" w:hAnsi="Symbol" w:cs="Symbol"/>
    </w:rPr>
  </w:style>
  <w:style w:type="character" w:customStyle="1" w:styleId="WW8Num25z1">
    <w:name w:val="WW8Num25z1"/>
    <w:rsid w:val="00D4744F"/>
    <w:rPr>
      <w:rFonts w:ascii="Courier New" w:hAnsi="Courier New" w:cs="Courier New"/>
    </w:rPr>
  </w:style>
  <w:style w:type="character" w:customStyle="1" w:styleId="WW8Num25z2">
    <w:name w:val="WW8Num25z2"/>
    <w:rsid w:val="00D4744F"/>
    <w:rPr>
      <w:rFonts w:ascii="Wingdings" w:hAnsi="Wingdings" w:cs="Wingdings"/>
    </w:rPr>
  </w:style>
  <w:style w:type="character" w:customStyle="1" w:styleId="WW8Num26z0">
    <w:name w:val="WW8Num26z0"/>
    <w:rsid w:val="00D4744F"/>
    <w:rPr>
      <w:rFonts w:ascii="Symbol" w:hAnsi="Symbol" w:cs="Symbol"/>
    </w:rPr>
  </w:style>
  <w:style w:type="character" w:customStyle="1" w:styleId="WW8Num26z1">
    <w:name w:val="WW8Num26z1"/>
    <w:rsid w:val="00D4744F"/>
    <w:rPr>
      <w:rFonts w:ascii="Courier New" w:hAnsi="Courier New" w:cs="Courier New"/>
    </w:rPr>
  </w:style>
  <w:style w:type="character" w:customStyle="1" w:styleId="WW8Num26z2">
    <w:name w:val="WW8Num26z2"/>
    <w:rsid w:val="00D4744F"/>
    <w:rPr>
      <w:rFonts w:ascii="Wingdings" w:hAnsi="Wingdings" w:cs="Wingdings"/>
    </w:rPr>
  </w:style>
  <w:style w:type="character" w:customStyle="1" w:styleId="WW8Num27z0">
    <w:name w:val="WW8Num27z0"/>
    <w:rsid w:val="00D4744F"/>
    <w:rPr>
      <w:rFonts w:ascii="Symbol" w:hAnsi="Symbol" w:cs="Symbol"/>
      <w:sz w:val="24"/>
      <w:szCs w:val="24"/>
    </w:rPr>
  </w:style>
  <w:style w:type="character" w:customStyle="1" w:styleId="WW8Num27z1">
    <w:name w:val="WW8Num27z1"/>
    <w:rsid w:val="00D4744F"/>
    <w:rPr>
      <w:rFonts w:ascii="Courier New" w:hAnsi="Courier New" w:cs="Courier New"/>
    </w:rPr>
  </w:style>
  <w:style w:type="character" w:customStyle="1" w:styleId="WW8Num27z2">
    <w:name w:val="WW8Num27z2"/>
    <w:rsid w:val="00D4744F"/>
    <w:rPr>
      <w:rFonts w:ascii="Wingdings" w:hAnsi="Wingdings" w:cs="Wingdings"/>
    </w:rPr>
  </w:style>
  <w:style w:type="character" w:customStyle="1" w:styleId="11">
    <w:name w:val="Основной шрифт абзаца1"/>
    <w:rsid w:val="00D4744F"/>
  </w:style>
  <w:style w:type="character" w:customStyle="1" w:styleId="WW8Num2z4">
    <w:name w:val="WW8Num2z4"/>
    <w:rsid w:val="00D4744F"/>
  </w:style>
  <w:style w:type="character" w:customStyle="1" w:styleId="WW8Num2z5">
    <w:name w:val="WW8Num2z5"/>
    <w:rsid w:val="00D4744F"/>
  </w:style>
  <w:style w:type="character" w:customStyle="1" w:styleId="WW8Num2z6">
    <w:name w:val="WW8Num2z6"/>
    <w:rsid w:val="00D4744F"/>
  </w:style>
  <w:style w:type="character" w:customStyle="1" w:styleId="WW8Num2z7">
    <w:name w:val="WW8Num2z7"/>
    <w:rsid w:val="00D4744F"/>
  </w:style>
  <w:style w:type="character" w:customStyle="1" w:styleId="WW8Num2z8">
    <w:name w:val="WW8Num2z8"/>
    <w:rsid w:val="00D4744F"/>
  </w:style>
  <w:style w:type="character" w:customStyle="1" w:styleId="WW8Num4z1">
    <w:name w:val="WW8Num4z1"/>
    <w:rsid w:val="00D4744F"/>
    <w:rPr>
      <w:rFonts w:ascii="Courier New" w:eastAsia="Courier New" w:hAnsi="Courier New" w:cs="Courier New"/>
    </w:rPr>
  </w:style>
  <w:style w:type="character" w:customStyle="1" w:styleId="WW8Num4z2">
    <w:name w:val="WW8Num4z2"/>
    <w:rsid w:val="00D4744F"/>
    <w:rPr>
      <w:rFonts w:ascii="Wingdings" w:eastAsia="Wingdings" w:hAnsi="Wingdings" w:cs="Wingdings"/>
    </w:rPr>
  </w:style>
  <w:style w:type="character" w:customStyle="1" w:styleId="WW8Num6z2">
    <w:name w:val="WW8Num6z2"/>
    <w:rsid w:val="00D4744F"/>
    <w:rPr>
      <w:rFonts w:ascii="Wingdings" w:eastAsia="Wingdings" w:hAnsi="Wingdings" w:cs="Wingdings"/>
    </w:rPr>
  </w:style>
  <w:style w:type="character" w:customStyle="1" w:styleId="WW8Num11z1">
    <w:name w:val="WW8Num11z1"/>
    <w:rsid w:val="00D4744F"/>
    <w:rPr>
      <w:rFonts w:ascii="Courier New" w:eastAsia="Courier New" w:hAnsi="Courier New" w:cs="Courier New"/>
    </w:rPr>
  </w:style>
  <w:style w:type="character" w:customStyle="1" w:styleId="WW8Num11z2">
    <w:name w:val="WW8Num11z2"/>
    <w:rsid w:val="00D4744F"/>
    <w:rPr>
      <w:rFonts w:ascii="Wingdings" w:eastAsia="Wingdings" w:hAnsi="Wingdings" w:cs="Wingdings"/>
    </w:rPr>
  </w:style>
  <w:style w:type="character" w:customStyle="1" w:styleId="WW8Num14z3">
    <w:name w:val="WW8Num14z3"/>
    <w:rsid w:val="00D4744F"/>
    <w:rPr>
      <w:rFonts w:ascii="Symbol" w:eastAsia="Symbol" w:hAnsi="Symbol" w:cs="Symbol"/>
    </w:rPr>
  </w:style>
  <w:style w:type="character" w:customStyle="1" w:styleId="WW8Num22z1">
    <w:name w:val="WW8Num22z1"/>
    <w:rsid w:val="00D4744F"/>
    <w:rPr>
      <w:rFonts w:ascii="Courier New" w:eastAsia="Courier New" w:hAnsi="Courier New" w:cs="Times New Roman"/>
    </w:rPr>
  </w:style>
  <w:style w:type="character" w:customStyle="1" w:styleId="WW8Num22z2">
    <w:name w:val="WW8Num22z2"/>
    <w:rsid w:val="00D4744F"/>
  </w:style>
  <w:style w:type="character" w:customStyle="1" w:styleId="WW8Num22z3">
    <w:name w:val="WW8Num22z3"/>
    <w:rsid w:val="00D4744F"/>
  </w:style>
  <w:style w:type="character" w:customStyle="1" w:styleId="WW8Num22z4">
    <w:name w:val="WW8Num22z4"/>
    <w:rsid w:val="00D4744F"/>
  </w:style>
  <w:style w:type="character" w:customStyle="1" w:styleId="WW8Num22z5">
    <w:name w:val="WW8Num22z5"/>
    <w:rsid w:val="00D4744F"/>
  </w:style>
  <w:style w:type="character" w:customStyle="1" w:styleId="WW8Num22z6">
    <w:name w:val="WW8Num22z6"/>
    <w:rsid w:val="00D4744F"/>
  </w:style>
  <w:style w:type="character" w:customStyle="1" w:styleId="WW8Num22z7">
    <w:name w:val="WW8Num22z7"/>
    <w:rsid w:val="00D4744F"/>
  </w:style>
  <w:style w:type="character" w:customStyle="1" w:styleId="WW8Num22z8">
    <w:name w:val="WW8Num22z8"/>
    <w:rsid w:val="00D4744F"/>
  </w:style>
  <w:style w:type="character" w:customStyle="1" w:styleId="WW8Num24z3">
    <w:name w:val="WW8Num24z3"/>
    <w:rsid w:val="00D4744F"/>
  </w:style>
  <w:style w:type="character" w:customStyle="1" w:styleId="WW8Num24z4">
    <w:name w:val="WW8Num24z4"/>
    <w:rsid w:val="00D4744F"/>
  </w:style>
  <w:style w:type="character" w:customStyle="1" w:styleId="WW8Num24z5">
    <w:name w:val="WW8Num24z5"/>
    <w:rsid w:val="00D4744F"/>
  </w:style>
  <w:style w:type="character" w:customStyle="1" w:styleId="WW8Num24z6">
    <w:name w:val="WW8Num24z6"/>
    <w:rsid w:val="00D4744F"/>
  </w:style>
  <w:style w:type="character" w:customStyle="1" w:styleId="WW8Num24z7">
    <w:name w:val="WW8Num24z7"/>
    <w:rsid w:val="00D4744F"/>
  </w:style>
  <w:style w:type="character" w:customStyle="1" w:styleId="WW8Num24z8">
    <w:name w:val="WW8Num24z8"/>
    <w:rsid w:val="00D4744F"/>
  </w:style>
  <w:style w:type="character" w:customStyle="1" w:styleId="WW8Num25z3">
    <w:name w:val="WW8Num25z3"/>
    <w:rsid w:val="00D4744F"/>
  </w:style>
  <w:style w:type="character" w:customStyle="1" w:styleId="WW8Num25z4">
    <w:name w:val="WW8Num25z4"/>
    <w:rsid w:val="00D4744F"/>
  </w:style>
  <w:style w:type="character" w:customStyle="1" w:styleId="WW8Num25z5">
    <w:name w:val="WW8Num25z5"/>
    <w:rsid w:val="00D4744F"/>
  </w:style>
  <w:style w:type="character" w:customStyle="1" w:styleId="WW8Num25z6">
    <w:name w:val="WW8Num25z6"/>
    <w:rsid w:val="00D4744F"/>
  </w:style>
  <w:style w:type="character" w:customStyle="1" w:styleId="WW8Num25z7">
    <w:name w:val="WW8Num25z7"/>
    <w:rsid w:val="00D4744F"/>
  </w:style>
  <w:style w:type="character" w:customStyle="1" w:styleId="WW8Num25z8">
    <w:name w:val="WW8Num25z8"/>
    <w:rsid w:val="00D4744F"/>
  </w:style>
  <w:style w:type="character" w:customStyle="1" w:styleId="WW8Num26z3">
    <w:name w:val="WW8Num26z3"/>
    <w:rsid w:val="00D4744F"/>
  </w:style>
  <w:style w:type="character" w:customStyle="1" w:styleId="WW8Num26z4">
    <w:name w:val="WW8Num26z4"/>
    <w:rsid w:val="00D4744F"/>
  </w:style>
  <w:style w:type="character" w:customStyle="1" w:styleId="WW8Num26z5">
    <w:name w:val="WW8Num26z5"/>
    <w:rsid w:val="00D4744F"/>
  </w:style>
  <w:style w:type="character" w:customStyle="1" w:styleId="WW8Num26z6">
    <w:name w:val="WW8Num26z6"/>
    <w:rsid w:val="00D4744F"/>
  </w:style>
  <w:style w:type="character" w:customStyle="1" w:styleId="WW8Num26z7">
    <w:name w:val="WW8Num26z7"/>
    <w:rsid w:val="00D4744F"/>
  </w:style>
  <w:style w:type="character" w:customStyle="1" w:styleId="WW8Num26z8">
    <w:name w:val="WW8Num26z8"/>
    <w:rsid w:val="00D4744F"/>
  </w:style>
  <w:style w:type="character" w:customStyle="1" w:styleId="WW8NumSt23z0">
    <w:name w:val="WW8NumSt23z0"/>
    <w:rsid w:val="00D4744F"/>
    <w:rPr>
      <w:rFonts w:ascii="Times New Roman" w:eastAsia="Times New Roman" w:hAnsi="Times New Roman" w:cs="Times New Roman"/>
      <w:sz w:val="24"/>
      <w:szCs w:val="24"/>
    </w:rPr>
  </w:style>
  <w:style w:type="character" w:customStyle="1" w:styleId="a6">
    <w:name w:val="Основной текст с отступом Знак"/>
    <w:rsid w:val="00D4744F"/>
    <w:rPr>
      <w:lang w:val="ru-RU" w:bidi="ar-SA"/>
    </w:rPr>
  </w:style>
  <w:style w:type="character" w:customStyle="1" w:styleId="Internetlink">
    <w:name w:val="Internet link"/>
    <w:rsid w:val="00D4744F"/>
    <w:rPr>
      <w:color w:val="0000FF"/>
      <w:u w:val="single"/>
    </w:rPr>
  </w:style>
  <w:style w:type="character" w:customStyle="1" w:styleId="a7">
    <w:name w:val="Нижний колонтитул Знак"/>
    <w:rsid w:val="00D4744F"/>
    <w:rPr>
      <w:lang w:val="ru-RU" w:bidi="ar-SA"/>
    </w:rPr>
  </w:style>
  <w:style w:type="character" w:customStyle="1" w:styleId="a8">
    <w:name w:val="Название Знак"/>
    <w:rsid w:val="00D4744F"/>
    <w:rPr>
      <w:b/>
      <w:sz w:val="22"/>
      <w:lang w:val="ru-RU" w:bidi="ar-SA"/>
    </w:rPr>
  </w:style>
  <w:style w:type="character" w:customStyle="1" w:styleId="a9">
    <w:name w:val="Верхний колонтитул Знак"/>
    <w:rsid w:val="00D4744F"/>
    <w:rPr>
      <w:lang w:val="ru-RU" w:bidi="ar-SA"/>
    </w:rPr>
  </w:style>
  <w:style w:type="character" w:customStyle="1" w:styleId="StrongEmphasis">
    <w:name w:val="Strong Emphasis"/>
    <w:rsid w:val="00D4744F"/>
    <w:rPr>
      <w:b/>
      <w:bCs/>
    </w:rPr>
  </w:style>
  <w:style w:type="character" w:styleId="aa">
    <w:name w:val="Emphasis"/>
    <w:qFormat/>
    <w:rsid w:val="00D4744F"/>
    <w:rPr>
      <w:rFonts w:cs="Times New Roman"/>
      <w:i/>
      <w:iCs/>
    </w:rPr>
  </w:style>
  <w:style w:type="character" w:customStyle="1" w:styleId="BodyTextIndentChar">
    <w:name w:val="Body Text Indent Char"/>
    <w:rsid w:val="00D4744F"/>
    <w:rPr>
      <w:rFonts w:ascii="Times New Roman" w:eastAsia="Times New Roman" w:hAnsi="Times New Roman" w:cs="Times New Roman"/>
      <w:sz w:val="20"/>
      <w:szCs w:val="20"/>
    </w:rPr>
  </w:style>
  <w:style w:type="character" w:customStyle="1" w:styleId="ab">
    <w:name w:val="Основной текст Знак"/>
    <w:rsid w:val="00D4744F"/>
    <w:rPr>
      <w:sz w:val="24"/>
      <w:szCs w:val="24"/>
      <w:lang w:val="ru-RU" w:bidi="ar-SA"/>
    </w:rPr>
  </w:style>
  <w:style w:type="character" w:customStyle="1" w:styleId="c11c21">
    <w:name w:val="c11 c21"/>
    <w:rsid w:val="00D4744F"/>
    <w:rPr>
      <w:rFonts w:cs="Times New Roman"/>
    </w:rPr>
  </w:style>
  <w:style w:type="character" w:customStyle="1" w:styleId="c11">
    <w:name w:val="c11"/>
    <w:rsid w:val="00D4744F"/>
    <w:rPr>
      <w:rFonts w:cs="Times New Roman"/>
    </w:rPr>
  </w:style>
  <w:style w:type="character" w:customStyle="1" w:styleId="31">
    <w:name w:val="Основной текст с отступом 3 Знак"/>
    <w:rsid w:val="00D4744F"/>
    <w:rPr>
      <w:sz w:val="16"/>
      <w:szCs w:val="16"/>
    </w:rPr>
  </w:style>
  <w:style w:type="character" w:customStyle="1" w:styleId="dash041e005f0431005f044b005f0447005f043d005f044b005f0439005f005fchar1char1">
    <w:name w:val="dash041e_005f0431_005f044b_005f0447_005f043d_005f044b_005f0439_005f_005fchar1__char1"/>
    <w:rsid w:val="00D4744F"/>
    <w:rPr>
      <w:rFonts w:ascii="Times New Roman" w:eastAsia="Times New Roman" w:hAnsi="Times New Roman" w:cs="Times New Roman"/>
      <w:strike w:val="0"/>
      <w:dstrike w:val="0"/>
      <w:sz w:val="24"/>
      <w:szCs w:val="24"/>
      <w:u w:val="none"/>
    </w:rPr>
  </w:style>
  <w:style w:type="character" w:customStyle="1" w:styleId="ac">
    <w:name w:val="Текст выноски Знак"/>
    <w:rsid w:val="00D4744F"/>
    <w:rPr>
      <w:rFonts w:ascii="Segoe UI" w:hAnsi="Segoe UI" w:cs="Segoe UI"/>
      <w:kern w:val="1"/>
      <w:sz w:val="18"/>
      <w:szCs w:val="16"/>
      <w:lang w:eastAsia="zh-CN" w:bidi="hi-IN"/>
    </w:rPr>
  </w:style>
  <w:style w:type="paragraph" w:customStyle="1" w:styleId="ad">
    <w:name w:val="Заголовок"/>
    <w:basedOn w:val="a"/>
    <w:next w:val="ae"/>
    <w:rsid w:val="00D4744F"/>
    <w:pPr>
      <w:keepNext/>
      <w:widowControl w:val="0"/>
      <w:suppressAutoHyphens/>
      <w:spacing w:before="240" w:after="120" w:line="240" w:lineRule="auto"/>
      <w:textAlignment w:val="baseline"/>
    </w:pPr>
    <w:rPr>
      <w:rFonts w:ascii="Liberation Sans" w:eastAsia="Microsoft YaHei" w:hAnsi="Liberation Sans" w:cs="Mangal"/>
      <w:kern w:val="1"/>
      <w:sz w:val="28"/>
      <w:szCs w:val="28"/>
      <w:lang w:eastAsia="zh-CN" w:bidi="hi-IN"/>
    </w:rPr>
  </w:style>
  <w:style w:type="paragraph" w:styleId="ae">
    <w:name w:val="Body Text"/>
    <w:basedOn w:val="a"/>
    <w:link w:val="12"/>
    <w:rsid w:val="00D4744F"/>
    <w:pPr>
      <w:widowControl w:val="0"/>
      <w:suppressAutoHyphens/>
      <w:spacing w:after="140" w:line="288" w:lineRule="auto"/>
      <w:textAlignment w:val="baseline"/>
    </w:pPr>
    <w:rPr>
      <w:rFonts w:ascii="Liberation Serif" w:eastAsia="SimSun" w:hAnsi="Liberation Serif" w:cs="Mangal"/>
      <w:kern w:val="1"/>
      <w:sz w:val="24"/>
      <w:szCs w:val="24"/>
      <w:lang w:eastAsia="zh-CN" w:bidi="hi-IN"/>
    </w:rPr>
  </w:style>
  <w:style w:type="character" w:customStyle="1" w:styleId="12">
    <w:name w:val="Основной текст Знак1"/>
    <w:basedOn w:val="a0"/>
    <w:link w:val="ae"/>
    <w:rsid w:val="00D4744F"/>
    <w:rPr>
      <w:rFonts w:ascii="Liberation Serif" w:eastAsia="SimSun" w:hAnsi="Liberation Serif" w:cs="Mangal"/>
      <w:kern w:val="1"/>
      <w:sz w:val="24"/>
      <w:szCs w:val="24"/>
      <w:lang w:eastAsia="zh-CN" w:bidi="hi-IN"/>
    </w:rPr>
  </w:style>
  <w:style w:type="paragraph" w:styleId="af">
    <w:name w:val="List"/>
    <w:basedOn w:val="Textbody"/>
    <w:rsid w:val="00D4744F"/>
    <w:rPr>
      <w:rFonts w:cs="Mangal"/>
    </w:rPr>
  </w:style>
  <w:style w:type="paragraph" w:styleId="af0">
    <w:name w:val="caption"/>
    <w:basedOn w:val="a"/>
    <w:qFormat/>
    <w:rsid w:val="00D4744F"/>
    <w:pPr>
      <w:widowControl w:val="0"/>
      <w:suppressLineNumbers/>
      <w:suppressAutoHyphens/>
      <w:spacing w:before="120" w:after="120" w:line="240" w:lineRule="auto"/>
      <w:textAlignment w:val="baseline"/>
    </w:pPr>
    <w:rPr>
      <w:rFonts w:ascii="Liberation Serif" w:eastAsia="SimSun" w:hAnsi="Liberation Serif" w:cs="Mangal"/>
      <w:i/>
      <w:iCs/>
      <w:kern w:val="1"/>
      <w:sz w:val="24"/>
      <w:szCs w:val="24"/>
      <w:lang w:eastAsia="zh-CN" w:bidi="hi-IN"/>
    </w:rPr>
  </w:style>
  <w:style w:type="paragraph" w:customStyle="1" w:styleId="13">
    <w:name w:val="Указатель1"/>
    <w:basedOn w:val="a"/>
    <w:rsid w:val="00D4744F"/>
    <w:pPr>
      <w:widowControl w:val="0"/>
      <w:suppressLineNumbers/>
      <w:suppressAutoHyphens/>
      <w:spacing w:after="0" w:line="240" w:lineRule="auto"/>
      <w:textAlignment w:val="baseline"/>
    </w:pPr>
    <w:rPr>
      <w:rFonts w:ascii="Liberation Serif" w:eastAsia="SimSun" w:hAnsi="Liberation Serif" w:cs="Mangal"/>
      <w:kern w:val="1"/>
      <w:sz w:val="24"/>
      <w:szCs w:val="24"/>
      <w:lang w:eastAsia="zh-CN" w:bidi="hi-IN"/>
    </w:rPr>
  </w:style>
  <w:style w:type="paragraph" w:customStyle="1" w:styleId="Standard">
    <w:name w:val="Standard"/>
    <w:rsid w:val="00D4744F"/>
    <w:pPr>
      <w:suppressAutoHyphens/>
      <w:spacing w:after="0" w:line="240" w:lineRule="auto"/>
      <w:textAlignment w:val="baseline"/>
    </w:pPr>
    <w:rPr>
      <w:rFonts w:ascii="Times New Roman" w:eastAsia="Times New Roman" w:hAnsi="Times New Roman" w:cs="Times New Roman"/>
      <w:kern w:val="1"/>
      <w:sz w:val="36"/>
      <w:szCs w:val="36"/>
      <w:lang w:eastAsia="zh-CN"/>
    </w:rPr>
  </w:style>
  <w:style w:type="paragraph" w:customStyle="1" w:styleId="Heading">
    <w:name w:val="Heading"/>
    <w:basedOn w:val="Standard"/>
    <w:next w:val="Textbody"/>
    <w:rsid w:val="00D4744F"/>
    <w:pPr>
      <w:jc w:val="center"/>
    </w:pPr>
    <w:rPr>
      <w:b/>
      <w:sz w:val="22"/>
      <w:szCs w:val="20"/>
    </w:rPr>
  </w:style>
  <w:style w:type="paragraph" w:customStyle="1" w:styleId="Textbody">
    <w:name w:val="Text body"/>
    <w:basedOn w:val="Standard"/>
    <w:rsid w:val="00D4744F"/>
    <w:pPr>
      <w:spacing w:after="120"/>
    </w:pPr>
    <w:rPr>
      <w:sz w:val="24"/>
      <w:szCs w:val="24"/>
    </w:rPr>
  </w:style>
  <w:style w:type="paragraph" w:customStyle="1" w:styleId="14">
    <w:name w:val="Название объекта1"/>
    <w:basedOn w:val="Standard"/>
    <w:rsid w:val="00D4744F"/>
    <w:pPr>
      <w:suppressLineNumbers/>
      <w:spacing w:before="120" w:after="120"/>
    </w:pPr>
    <w:rPr>
      <w:rFonts w:cs="Mangal"/>
      <w:i/>
      <w:iCs/>
      <w:sz w:val="24"/>
      <w:szCs w:val="24"/>
    </w:rPr>
  </w:style>
  <w:style w:type="paragraph" w:customStyle="1" w:styleId="Index">
    <w:name w:val="Index"/>
    <w:basedOn w:val="Standard"/>
    <w:rsid w:val="00D4744F"/>
    <w:pPr>
      <w:suppressLineNumbers/>
    </w:pPr>
    <w:rPr>
      <w:rFonts w:cs="Mangal"/>
      <w:sz w:val="24"/>
    </w:rPr>
  </w:style>
  <w:style w:type="paragraph" w:customStyle="1" w:styleId="Textbodyindent">
    <w:name w:val="Text body indent"/>
    <w:basedOn w:val="Standard"/>
    <w:rsid w:val="00D4744F"/>
    <w:pPr>
      <w:spacing w:after="120"/>
      <w:ind w:left="283"/>
    </w:pPr>
    <w:rPr>
      <w:sz w:val="20"/>
      <w:szCs w:val="20"/>
    </w:rPr>
  </w:style>
  <w:style w:type="paragraph" w:styleId="af1">
    <w:name w:val="footer"/>
    <w:basedOn w:val="Standard"/>
    <w:link w:val="15"/>
    <w:rsid w:val="00D4744F"/>
    <w:rPr>
      <w:sz w:val="20"/>
      <w:szCs w:val="20"/>
    </w:rPr>
  </w:style>
  <w:style w:type="character" w:customStyle="1" w:styleId="15">
    <w:name w:val="Нижний колонтитул Знак1"/>
    <w:basedOn w:val="a0"/>
    <w:link w:val="af1"/>
    <w:rsid w:val="00D4744F"/>
    <w:rPr>
      <w:rFonts w:ascii="Times New Roman" w:eastAsia="Times New Roman" w:hAnsi="Times New Roman" w:cs="Times New Roman"/>
      <w:kern w:val="1"/>
      <w:sz w:val="20"/>
      <w:szCs w:val="20"/>
      <w:lang w:eastAsia="zh-CN"/>
    </w:rPr>
  </w:style>
  <w:style w:type="paragraph" w:customStyle="1" w:styleId="FR2">
    <w:name w:val="FR2"/>
    <w:rsid w:val="00D4744F"/>
    <w:pPr>
      <w:widowControl w:val="0"/>
      <w:suppressAutoHyphens/>
      <w:autoSpaceDE w:val="0"/>
      <w:spacing w:after="0" w:line="240" w:lineRule="auto"/>
      <w:jc w:val="center"/>
      <w:textAlignment w:val="baseline"/>
    </w:pPr>
    <w:rPr>
      <w:rFonts w:ascii="Times New Roman" w:eastAsia="Times New Roman" w:hAnsi="Times New Roman" w:cs="Times New Roman"/>
      <w:b/>
      <w:kern w:val="1"/>
      <w:sz w:val="32"/>
      <w:szCs w:val="20"/>
      <w:lang w:eastAsia="zh-CN"/>
    </w:rPr>
  </w:style>
  <w:style w:type="paragraph" w:styleId="af2">
    <w:name w:val="header"/>
    <w:basedOn w:val="Standard"/>
    <w:link w:val="16"/>
    <w:rsid w:val="00D4744F"/>
    <w:rPr>
      <w:sz w:val="20"/>
      <w:szCs w:val="20"/>
    </w:rPr>
  </w:style>
  <w:style w:type="character" w:customStyle="1" w:styleId="16">
    <w:name w:val="Верхний колонтитул Знак1"/>
    <w:basedOn w:val="a0"/>
    <w:link w:val="af2"/>
    <w:rsid w:val="00D4744F"/>
    <w:rPr>
      <w:rFonts w:ascii="Times New Roman" w:eastAsia="Times New Roman" w:hAnsi="Times New Roman" w:cs="Times New Roman"/>
      <w:kern w:val="1"/>
      <w:sz w:val="20"/>
      <w:szCs w:val="20"/>
      <w:lang w:eastAsia="zh-CN"/>
    </w:rPr>
  </w:style>
  <w:style w:type="paragraph" w:customStyle="1" w:styleId="TableContents">
    <w:name w:val="Table Contents"/>
    <w:basedOn w:val="Standard"/>
    <w:rsid w:val="00D4744F"/>
    <w:pPr>
      <w:widowControl w:val="0"/>
      <w:suppressLineNumbers/>
    </w:pPr>
    <w:rPr>
      <w:rFonts w:eastAsia="SimSun" w:cs="Tahoma"/>
      <w:sz w:val="24"/>
      <w:szCs w:val="24"/>
      <w:lang w:bidi="hi-IN"/>
    </w:rPr>
  </w:style>
  <w:style w:type="paragraph" w:customStyle="1" w:styleId="tabletext">
    <w:name w:val="tabletext"/>
    <w:basedOn w:val="Standard"/>
    <w:rsid w:val="00D4744F"/>
    <w:pPr>
      <w:widowControl w:val="0"/>
      <w:spacing w:before="280" w:after="280"/>
    </w:pPr>
    <w:rPr>
      <w:rFonts w:eastAsia="SimSun" w:cs="Tahoma"/>
      <w:sz w:val="24"/>
      <w:szCs w:val="24"/>
      <w:lang w:bidi="hi-IN"/>
    </w:rPr>
  </w:style>
  <w:style w:type="paragraph" w:customStyle="1" w:styleId="text">
    <w:name w:val="text"/>
    <w:basedOn w:val="Standard"/>
    <w:rsid w:val="00D4744F"/>
    <w:pPr>
      <w:spacing w:before="48" w:after="48"/>
      <w:ind w:firstLine="384"/>
      <w:jc w:val="both"/>
    </w:pPr>
    <w:rPr>
      <w:sz w:val="24"/>
      <w:szCs w:val="24"/>
    </w:rPr>
  </w:style>
  <w:style w:type="paragraph" w:customStyle="1" w:styleId="21">
    <w:name w:val="Основной текст 21"/>
    <w:basedOn w:val="Standard"/>
    <w:rsid w:val="00D4744F"/>
    <w:pPr>
      <w:spacing w:line="100" w:lineRule="atLeast"/>
    </w:pPr>
    <w:rPr>
      <w:rFonts w:cs="Tahoma"/>
      <w:sz w:val="24"/>
      <w:szCs w:val="24"/>
      <w:lang w:bidi="hi-IN"/>
    </w:rPr>
  </w:style>
  <w:style w:type="paragraph" w:customStyle="1" w:styleId="af3">
    <w:name w:val="Новый"/>
    <w:basedOn w:val="Standard"/>
    <w:rsid w:val="00D4744F"/>
    <w:pPr>
      <w:spacing w:line="360" w:lineRule="auto"/>
      <w:ind w:firstLine="454"/>
      <w:jc w:val="both"/>
    </w:pPr>
    <w:rPr>
      <w:rFonts w:eastAsia="Calibri"/>
      <w:sz w:val="28"/>
      <w:szCs w:val="24"/>
    </w:rPr>
  </w:style>
  <w:style w:type="paragraph" w:styleId="af4">
    <w:name w:val="Normal (Web)"/>
    <w:basedOn w:val="Standard"/>
    <w:rsid w:val="00D4744F"/>
    <w:pPr>
      <w:spacing w:after="200" w:line="276" w:lineRule="auto"/>
    </w:pPr>
    <w:rPr>
      <w:rFonts w:ascii="Calibri" w:eastAsia="SimSun" w:hAnsi="Calibri" w:cs="Calibri"/>
      <w:sz w:val="22"/>
      <w:szCs w:val="22"/>
    </w:rPr>
  </w:style>
  <w:style w:type="paragraph" w:customStyle="1" w:styleId="17">
    <w:name w:val="Красная строка1"/>
    <w:basedOn w:val="Textbody"/>
    <w:rsid w:val="00D4744F"/>
    <w:pPr>
      <w:ind w:firstLine="210"/>
    </w:pPr>
    <w:rPr>
      <w:rFonts w:eastAsia="MS Mincho"/>
      <w:lang w:eastAsia="ja-JP"/>
    </w:rPr>
  </w:style>
  <w:style w:type="paragraph" w:customStyle="1" w:styleId="310">
    <w:name w:val="Основной текст с отступом 31"/>
    <w:basedOn w:val="Standard"/>
    <w:rsid w:val="00D4744F"/>
    <w:pPr>
      <w:spacing w:after="120"/>
      <w:ind w:left="283"/>
    </w:pPr>
    <w:rPr>
      <w:sz w:val="16"/>
      <w:szCs w:val="16"/>
    </w:rPr>
  </w:style>
  <w:style w:type="paragraph" w:customStyle="1" w:styleId="msonormalcxspmiddle">
    <w:name w:val="msonormalcxspmiddle"/>
    <w:basedOn w:val="Standard"/>
    <w:rsid w:val="00D4744F"/>
    <w:pPr>
      <w:spacing w:before="280" w:after="280"/>
    </w:pPr>
    <w:rPr>
      <w:sz w:val="24"/>
      <w:szCs w:val="24"/>
    </w:rPr>
  </w:style>
  <w:style w:type="paragraph" w:customStyle="1" w:styleId="-11">
    <w:name w:val="Цветной список - Акцент 11"/>
    <w:basedOn w:val="Standard"/>
    <w:rsid w:val="00D4744F"/>
    <w:pPr>
      <w:ind w:left="720"/>
    </w:pPr>
    <w:rPr>
      <w:sz w:val="24"/>
      <w:szCs w:val="24"/>
    </w:rPr>
  </w:style>
  <w:style w:type="paragraph" w:customStyle="1" w:styleId="TableHeading">
    <w:name w:val="Table Heading"/>
    <w:basedOn w:val="TableContents"/>
    <w:rsid w:val="00D4744F"/>
    <w:pPr>
      <w:jc w:val="center"/>
    </w:pPr>
    <w:rPr>
      <w:b/>
      <w:bCs/>
    </w:rPr>
  </w:style>
  <w:style w:type="paragraph" w:styleId="af5">
    <w:name w:val="Balloon Text"/>
    <w:basedOn w:val="a"/>
    <w:link w:val="18"/>
    <w:rsid w:val="00D4744F"/>
    <w:pPr>
      <w:widowControl w:val="0"/>
      <w:suppressAutoHyphens/>
      <w:spacing w:after="0" w:line="240" w:lineRule="auto"/>
      <w:textAlignment w:val="baseline"/>
    </w:pPr>
    <w:rPr>
      <w:rFonts w:ascii="Segoe UI" w:eastAsia="SimSun" w:hAnsi="Segoe UI" w:cs="Segoe UI"/>
      <w:kern w:val="1"/>
      <w:sz w:val="18"/>
      <w:szCs w:val="16"/>
      <w:lang w:eastAsia="zh-CN" w:bidi="hi-IN"/>
    </w:rPr>
  </w:style>
  <w:style w:type="character" w:customStyle="1" w:styleId="18">
    <w:name w:val="Текст выноски Знак1"/>
    <w:basedOn w:val="a0"/>
    <w:link w:val="af5"/>
    <w:rsid w:val="00D4744F"/>
    <w:rPr>
      <w:rFonts w:ascii="Segoe UI" w:eastAsia="SimSun" w:hAnsi="Segoe UI" w:cs="Segoe UI"/>
      <w:kern w:val="1"/>
      <w:sz w:val="18"/>
      <w:szCs w:val="16"/>
      <w:lang w:eastAsia="zh-CN" w:bidi="hi-IN"/>
    </w:rPr>
  </w:style>
  <w:style w:type="paragraph" w:customStyle="1" w:styleId="af6">
    <w:name w:val="Содержимое таблицы"/>
    <w:basedOn w:val="a"/>
    <w:rsid w:val="00D4744F"/>
    <w:pPr>
      <w:widowControl w:val="0"/>
      <w:suppressLineNumbers/>
      <w:suppressAutoHyphens/>
      <w:spacing w:after="0" w:line="240" w:lineRule="auto"/>
      <w:textAlignment w:val="baseline"/>
    </w:pPr>
    <w:rPr>
      <w:rFonts w:ascii="Liberation Serif" w:eastAsia="SimSun" w:hAnsi="Liberation Serif" w:cs="Mangal"/>
      <w:kern w:val="1"/>
      <w:sz w:val="24"/>
      <w:szCs w:val="24"/>
      <w:lang w:eastAsia="zh-CN" w:bidi="hi-IN"/>
    </w:rPr>
  </w:style>
  <w:style w:type="paragraph" w:customStyle="1" w:styleId="af7">
    <w:name w:val="Заголовок таблицы"/>
    <w:basedOn w:val="af6"/>
    <w:rsid w:val="00D4744F"/>
    <w:pPr>
      <w:jc w:val="center"/>
    </w:pPr>
    <w:rPr>
      <w:b/>
      <w:bCs/>
    </w:rPr>
  </w:style>
  <w:style w:type="character" w:customStyle="1" w:styleId="a4">
    <w:name w:val="Без интервала Знак"/>
    <w:link w:val="a3"/>
    <w:uiPriority w:val="1"/>
    <w:rsid w:val="00DA3CAA"/>
    <w:rPr>
      <w:rFonts w:ascii="Calibri" w:eastAsia="Calibri" w:hAnsi="Calibri" w:cs="Times New Roman"/>
    </w:rPr>
  </w:style>
  <w:style w:type="character" w:customStyle="1" w:styleId="40">
    <w:name w:val="Заголовок 4 Знак"/>
    <w:basedOn w:val="a0"/>
    <w:link w:val="4"/>
    <w:rsid w:val="005737FB"/>
    <w:rPr>
      <w:rFonts w:ascii="Times New Roman" w:eastAsia="Times New Roman" w:hAnsi="Times New Roman" w:cs="Times New Roman"/>
      <w:b/>
      <w:bCs/>
      <w:i/>
      <w:iCs/>
      <w:sz w:val="24"/>
      <w:szCs w:val="24"/>
      <w:lang w:eastAsia="ru-RU"/>
    </w:rPr>
  </w:style>
  <w:style w:type="paragraph" w:customStyle="1" w:styleId="Style1">
    <w:name w:val="Style1"/>
    <w:basedOn w:val="a"/>
    <w:rsid w:val="009B402C"/>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41">
    <w:name w:val="Основной текст (4)"/>
    <w:basedOn w:val="a0"/>
    <w:link w:val="410"/>
    <w:uiPriority w:val="99"/>
    <w:rsid w:val="002D6575"/>
    <w:rPr>
      <w:rFonts w:ascii="Sylfaen" w:hAnsi="Sylfaen" w:cs="Sylfaen"/>
      <w:sz w:val="18"/>
      <w:szCs w:val="18"/>
      <w:shd w:val="clear" w:color="auto" w:fill="FFFFFF"/>
    </w:rPr>
  </w:style>
  <w:style w:type="character" w:customStyle="1" w:styleId="42">
    <w:name w:val="Основной текст (4)2"/>
    <w:basedOn w:val="41"/>
    <w:uiPriority w:val="99"/>
    <w:rsid w:val="002D6575"/>
    <w:rPr>
      <w:rFonts w:ascii="Sylfaen" w:hAnsi="Sylfaen" w:cs="Sylfaen"/>
      <w:sz w:val="18"/>
      <w:szCs w:val="18"/>
      <w:shd w:val="clear" w:color="auto" w:fill="FFFFFF"/>
    </w:rPr>
  </w:style>
  <w:style w:type="paragraph" w:customStyle="1" w:styleId="410">
    <w:name w:val="Основной текст (4)1"/>
    <w:basedOn w:val="a"/>
    <w:link w:val="41"/>
    <w:uiPriority w:val="99"/>
    <w:rsid w:val="002D6575"/>
    <w:pPr>
      <w:shd w:val="clear" w:color="auto" w:fill="FFFFFF"/>
      <w:spacing w:after="0" w:line="206" w:lineRule="exact"/>
      <w:ind w:hanging="360"/>
      <w:jc w:val="both"/>
    </w:pPr>
    <w:rPr>
      <w:rFonts w:ascii="Sylfaen" w:hAnsi="Sylfaen" w:cs="Sylfae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24E"/>
    <w:pPr>
      <w:spacing w:after="160" w:line="259" w:lineRule="auto"/>
    </w:pPr>
  </w:style>
  <w:style w:type="paragraph" w:styleId="1">
    <w:name w:val="heading 1"/>
    <w:basedOn w:val="Standard"/>
    <w:next w:val="Standard"/>
    <w:link w:val="10"/>
    <w:qFormat/>
    <w:rsid w:val="00D4744F"/>
    <w:pPr>
      <w:keepNext/>
      <w:spacing w:before="240" w:after="60"/>
      <w:ind w:left="1287" w:hanging="360"/>
      <w:outlineLvl w:val="0"/>
    </w:pPr>
    <w:rPr>
      <w:rFonts w:ascii="Arial" w:eastAsia="Arial" w:hAnsi="Arial" w:cs="Arial"/>
      <w:b/>
      <w:bCs/>
      <w:sz w:val="32"/>
      <w:szCs w:val="32"/>
    </w:rPr>
  </w:style>
  <w:style w:type="paragraph" w:styleId="2">
    <w:name w:val="heading 2"/>
    <w:basedOn w:val="Standard"/>
    <w:next w:val="Standard"/>
    <w:link w:val="20"/>
    <w:qFormat/>
    <w:rsid w:val="00D4744F"/>
    <w:pPr>
      <w:keepNext/>
      <w:spacing w:before="240" w:after="60"/>
      <w:ind w:left="2007" w:hanging="360"/>
      <w:outlineLvl w:val="1"/>
    </w:pPr>
    <w:rPr>
      <w:rFonts w:ascii="Arial" w:eastAsia="Arial" w:hAnsi="Arial" w:cs="Arial"/>
      <w:b/>
      <w:bCs/>
      <w:i/>
      <w:iCs/>
      <w:sz w:val="28"/>
      <w:szCs w:val="28"/>
    </w:rPr>
  </w:style>
  <w:style w:type="paragraph" w:styleId="3">
    <w:name w:val="heading 3"/>
    <w:basedOn w:val="Standard"/>
    <w:next w:val="Standard"/>
    <w:link w:val="30"/>
    <w:qFormat/>
    <w:rsid w:val="00D4744F"/>
    <w:pPr>
      <w:keepNext/>
      <w:ind w:left="2727" w:hanging="360"/>
      <w:jc w:val="center"/>
      <w:outlineLvl w:val="2"/>
    </w:pPr>
    <w:rPr>
      <w:b/>
      <w:sz w:val="28"/>
      <w:szCs w:val="20"/>
    </w:rPr>
  </w:style>
  <w:style w:type="paragraph" w:styleId="4">
    <w:name w:val="heading 4"/>
    <w:basedOn w:val="a"/>
    <w:next w:val="a"/>
    <w:link w:val="40"/>
    <w:qFormat/>
    <w:rsid w:val="005737FB"/>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Standard"/>
    <w:next w:val="Standard"/>
    <w:link w:val="50"/>
    <w:qFormat/>
    <w:rsid w:val="00D4744F"/>
    <w:pPr>
      <w:spacing w:before="240" w:after="60"/>
      <w:ind w:left="4167" w:hanging="360"/>
      <w:outlineLvl w:val="4"/>
    </w:pPr>
    <w:rPr>
      <w:rFonts w:ascii="Calibri" w:eastAsia="Calibri" w:hAnsi="Calibri" w:cs="Calibri"/>
      <w:b/>
      <w:bCs/>
      <w:i/>
      <w:iCs/>
      <w:sz w:val="26"/>
      <w:szCs w:val="26"/>
    </w:rPr>
  </w:style>
  <w:style w:type="paragraph" w:styleId="7">
    <w:name w:val="heading 7"/>
    <w:basedOn w:val="Standard"/>
    <w:next w:val="Standard"/>
    <w:link w:val="70"/>
    <w:qFormat/>
    <w:rsid w:val="00D4744F"/>
    <w:pPr>
      <w:spacing w:before="240" w:after="60"/>
      <w:ind w:left="5607" w:hanging="3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C424E"/>
    <w:pPr>
      <w:spacing w:after="0" w:line="240" w:lineRule="auto"/>
    </w:pPr>
    <w:rPr>
      <w:rFonts w:ascii="Calibri" w:eastAsia="Calibri" w:hAnsi="Calibri" w:cs="Times New Roman"/>
    </w:rPr>
  </w:style>
  <w:style w:type="paragraph" w:customStyle="1" w:styleId="Default">
    <w:name w:val="Default"/>
    <w:rsid w:val="000C424E"/>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qFormat/>
    <w:rsid w:val="005E56AC"/>
    <w:pPr>
      <w:ind w:left="720"/>
      <w:contextualSpacing/>
    </w:pPr>
  </w:style>
  <w:style w:type="character" w:customStyle="1" w:styleId="10">
    <w:name w:val="Заголовок 1 Знак"/>
    <w:basedOn w:val="a0"/>
    <w:link w:val="1"/>
    <w:rsid w:val="00D4744F"/>
    <w:rPr>
      <w:rFonts w:ascii="Arial" w:eastAsia="Arial" w:hAnsi="Arial" w:cs="Arial"/>
      <w:b/>
      <w:bCs/>
      <w:kern w:val="1"/>
      <w:sz w:val="32"/>
      <w:szCs w:val="32"/>
      <w:lang w:eastAsia="zh-CN"/>
    </w:rPr>
  </w:style>
  <w:style w:type="character" w:customStyle="1" w:styleId="20">
    <w:name w:val="Заголовок 2 Знак"/>
    <w:basedOn w:val="a0"/>
    <w:link w:val="2"/>
    <w:rsid w:val="00D4744F"/>
    <w:rPr>
      <w:rFonts w:ascii="Arial" w:eastAsia="Arial" w:hAnsi="Arial" w:cs="Arial"/>
      <w:b/>
      <w:bCs/>
      <w:i/>
      <w:iCs/>
      <w:kern w:val="1"/>
      <w:sz w:val="28"/>
      <w:szCs w:val="28"/>
      <w:lang w:eastAsia="zh-CN"/>
    </w:rPr>
  </w:style>
  <w:style w:type="character" w:customStyle="1" w:styleId="30">
    <w:name w:val="Заголовок 3 Знак"/>
    <w:basedOn w:val="a0"/>
    <w:link w:val="3"/>
    <w:rsid w:val="00D4744F"/>
    <w:rPr>
      <w:rFonts w:ascii="Times New Roman" w:eastAsia="Times New Roman" w:hAnsi="Times New Roman" w:cs="Times New Roman"/>
      <w:b/>
      <w:kern w:val="1"/>
      <w:sz w:val="28"/>
      <w:szCs w:val="20"/>
      <w:lang w:eastAsia="zh-CN"/>
    </w:rPr>
  </w:style>
  <w:style w:type="character" w:customStyle="1" w:styleId="50">
    <w:name w:val="Заголовок 5 Знак"/>
    <w:basedOn w:val="a0"/>
    <w:link w:val="5"/>
    <w:rsid w:val="00D4744F"/>
    <w:rPr>
      <w:rFonts w:ascii="Calibri" w:eastAsia="Calibri" w:hAnsi="Calibri" w:cs="Calibri"/>
      <w:b/>
      <w:bCs/>
      <w:i/>
      <w:iCs/>
      <w:kern w:val="1"/>
      <w:sz w:val="26"/>
      <w:szCs w:val="26"/>
      <w:lang w:eastAsia="zh-CN"/>
    </w:rPr>
  </w:style>
  <w:style w:type="character" w:customStyle="1" w:styleId="70">
    <w:name w:val="Заголовок 7 Знак"/>
    <w:basedOn w:val="a0"/>
    <w:link w:val="7"/>
    <w:rsid w:val="00D4744F"/>
    <w:rPr>
      <w:rFonts w:ascii="Times New Roman" w:eastAsia="Times New Roman" w:hAnsi="Times New Roman" w:cs="Times New Roman"/>
      <w:kern w:val="1"/>
      <w:sz w:val="24"/>
      <w:szCs w:val="24"/>
      <w:lang w:eastAsia="zh-CN"/>
    </w:rPr>
  </w:style>
  <w:style w:type="character" w:customStyle="1" w:styleId="WW8Num1z0">
    <w:name w:val="WW8Num1z0"/>
    <w:rsid w:val="00D4744F"/>
    <w:rPr>
      <w:rFonts w:ascii="Wingdings" w:hAnsi="Wingdings" w:cs="Wingdings"/>
    </w:rPr>
  </w:style>
  <w:style w:type="character" w:customStyle="1" w:styleId="WW8Num1z1">
    <w:name w:val="WW8Num1z1"/>
    <w:rsid w:val="00D4744F"/>
  </w:style>
  <w:style w:type="character" w:customStyle="1" w:styleId="WW8Num1z2">
    <w:name w:val="WW8Num1z2"/>
    <w:rsid w:val="00D4744F"/>
  </w:style>
  <w:style w:type="character" w:customStyle="1" w:styleId="WW8Num1z3">
    <w:name w:val="WW8Num1z3"/>
    <w:rsid w:val="00D4744F"/>
  </w:style>
  <w:style w:type="character" w:customStyle="1" w:styleId="WW8Num1z4">
    <w:name w:val="WW8Num1z4"/>
    <w:rsid w:val="00D4744F"/>
  </w:style>
  <w:style w:type="character" w:customStyle="1" w:styleId="WW8Num1z5">
    <w:name w:val="WW8Num1z5"/>
    <w:rsid w:val="00D4744F"/>
  </w:style>
  <w:style w:type="character" w:customStyle="1" w:styleId="WW8Num1z6">
    <w:name w:val="WW8Num1z6"/>
    <w:rsid w:val="00D4744F"/>
  </w:style>
  <w:style w:type="character" w:customStyle="1" w:styleId="WW8Num1z7">
    <w:name w:val="WW8Num1z7"/>
    <w:rsid w:val="00D4744F"/>
  </w:style>
  <w:style w:type="character" w:customStyle="1" w:styleId="WW8Num1z8">
    <w:name w:val="WW8Num1z8"/>
    <w:rsid w:val="00D4744F"/>
  </w:style>
  <w:style w:type="character" w:customStyle="1" w:styleId="WW8Num2z0">
    <w:name w:val="WW8Num2z0"/>
    <w:rsid w:val="00D4744F"/>
    <w:rPr>
      <w:rFonts w:ascii="Symbol" w:hAnsi="Symbol" w:cs="Symbol"/>
      <w:sz w:val="22"/>
    </w:rPr>
  </w:style>
  <w:style w:type="character" w:customStyle="1" w:styleId="WW8Num2z1">
    <w:name w:val="WW8Num2z1"/>
    <w:rsid w:val="00D4744F"/>
    <w:rPr>
      <w:rFonts w:ascii="Courier New" w:hAnsi="Courier New" w:cs="Courier New"/>
    </w:rPr>
  </w:style>
  <w:style w:type="character" w:customStyle="1" w:styleId="WW8Num2z2">
    <w:name w:val="WW8Num2z2"/>
    <w:rsid w:val="00D4744F"/>
    <w:rPr>
      <w:rFonts w:ascii="Wingdings" w:hAnsi="Wingdings" w:cs="Wingdings"/>
    </w:rPr>
  </w:style>
  <w:style w:type="character" w:customStyle="1" w:styleId="WW8Num2z3">
    <w:name w:val="WW8Num2z3"/>
    <w:rsid w:val="00D4744F"/>
    <w:rPr>
      <w:rFonts w:ascii="Symbol" w:hAnsi="Symbol" w:cs="Symbol"/>
    </w:rPr>
  </w:style>
  <w:style w:type="character" w:customStyle="1" w:styleId="WW8Num3z0">
    <w:name w:val="WW8Num3z0"/>
    <w:rsid w:val="00D4744F"/>
    <w:rPr>
      <w:rFonts w:ascii="Liberation Serif" w:hAnsi="Liberation Serif" w:cs="Liberation Serif"/>
    </w:rPr>
  </w:style>
  <w:style w:type="character" w:customStyle="1" w:styleId="WW8Num3z1">
    <w:name w:val="WW8Num3z1"/>
    <w:rsid w:val="00D4744F"/>
  </w:style>
  <w:style w:type="character" w:customStyle="1" w:styleId="WW8Num3z2">
    <w:name w:val="WW8Num3z2"/>
    <w:rsid w:val="00D4744F"/>
  </w:style>
  <w:style w:type="character" w:customStyle="1" w:styleId="WW8Num3z3">
    <w:name w:val="WW8Num3z3"/>
    <w:rsid w:val="00D4744F"/>
  </w:style>
  <w:style w:type="character" w:customStyle="1" w:styleId="WW8Num3z4">
    <w:name w:val="WW8Num3z4"/>
    <w:rsid w:val="00D4744F"/>
  </w:style>
  <w:style w:type="character" w:customStyle="1" w:styleId="WW8Num3z5">
    <w:name w:val="WW8Num3z5"/>
    <w:rsid w:val="00D4744F"/>
  </w:style>
  <w:style w:type="character" w:customStyle="1" w:styleId="WW8Num3z6">
    <w:name w:val="WW8Num3z6"/>
    <w:rsid w:val="00D4744F"/>
  </w:style>
  <w:style w:type="character" w:customStyle="1" w:styleId="WW8Num3z7">
    <w:name w:val="WW8Num3z7"/>
    <w:rsid w:val="00D4744F"/>
  </w:style>
  <w:style w:type="character" w:customStyle="1" w:styleId="WW8Num3z8">
    <w:name w:val="WW8Num3z8"/>
    <w:rsid w:val="00D4744F"/>
  </w:style>
  <w:style w:type="character" w:customStyle="1" w:styleId="WW8Num4z0">
    <w:name w:val="WW8Num4z0"/>
    <w:rsid w:val="00D4744F"/>
    <w:rPr>
      <w:rFonts w:cs="Times New Roman"/>
    </w:rPr>
  </w:style>
  <w:style w:type="character" w:customStyle="1" w:styleId="WW8Num5z0">
    <w:name w:val="WW8Num5z0"/>
    <w:rsid w:val="00D4744F"/>
    <w:rPr>
      <w:rFonts w:ascii="Symbol" w:hAnsi="Symbol" w:cs="Symbol"/>
    </w:rPr>
  </w:style>
  <w:style w:type="character" w:customStyle="1" w:styleId="WW8Num5z1">
    <w:name w:val="WW8Num5z1"/>
    <w:rsid w:val="00D4744F"/>
    <w:rPr>
      <w:rFonts w:ascii="Courier New" w:hAnsi="Courier New" w:cs="Courier New"/>
    </w:rPr>
  </w:style>
  <w:style w:type="character" w:customStyle="1" w:styleId="WW8Num5z2">
    <w:name w:val="WW8Num5z2"/>
    <w:rsid w:val="00D4744F"/>
    <w:rPr>
      <w:rFonts w:ascii="Wingdings" w:hAnsi="Wingdings" w:cs="Wingdings"/>
    </w:rPr>
  </w:style>
  <w:style w:type="character" w:customStyle="1" w:styleId="WW8Num6z0">
    <w:name w:val="WW8Num6z0"/>
    <w:rsid w:val="00D4744F"/>
    <w:rPr>
      <w:rFonts w:ascii="Wingdings" w:hAnsi="Wingdings" w:cs="Wingdings"/>
    </w:rPr>
  </w:style>
  <w:style w:type="character" w:customStyle="1" w:styleId="WW8Num6z1">
    <w:name w:val="WW8Num6z1"/>
    <w:rsid w:val="00D4744F"/>
    <w:rPr>
      <w:rFonts w:ascii="Courier New" w:hAnsi="Courier New" w:cs="Courier New"/>
    </w:rPr>
  </w:style>
  <w:style w:type="character" w:customStyle="1" w:styleId="WW8Num6z3">
    <w:name w:val="WW8Num6z3"/>
    <w:rsid w:val="00D4744F"/>
    <w:rPr>
      <w:rFonts w:ascii="Symbol" w:hAnsi="Symbol" w:cs="Symbol"/>
    </w:rPr>
  </w:style>
  <w:style w:type="character" w:customStyle="1" w:styleId="WW8Num7z0">
    <w:name w:val="WW8Num7z0"/>
    <w:rsid w:val="00D4744F"/>
    <w:rPr>
      <w:b/>
    </w:rPr>
  </w:style>
  <w:style w:type="character" w:customStyle="1" w:styleId="WW8Num7z1">
    <w:name w:val="WW8Num7z1"/>
    <w:rsid w:val="00D4744F"/>
  </w:style>
  <w:style w:type="character" w:customStyle="1" w:styleId="WW8Num7z2">
    <w:name w:val="WW8Num7z2"/>
    <w:rsid w:val="00D4744F"/>
  </w:style>
  <w:style w:type="character" w:customStyle="1" w:styleId="WW8Num7z3">
    <w:name w:val="WW8Num7z3"/>
    <w:rsid w:val="00D4744F"/>
  </w:style>
  <w:style w:type="character" w:customStyle="1" w:styleId="WW8Num7z4">
    <w:name w:val="WW8Num7z4"/>
    <w:rsid w:val="00D4744F"/>
  </w:style>
  <w:style w:type="character" w:customStyle="1" w:styleId="WW8Num7z5">
    <w:name w:val="WW8Num7z5"/>
    <w:rsid w:val="00D4744F"/>
  </w:style>
  <w:style w:type="character" w:customStyle="1" w:styleId="WW8Num7z6">
    <w:name w:val="WW8Num7z6"/>
    <w:rsid w:val="00D4744F"/>
  </w:style>
  <w:style w:type="character" w:customStyle="1" w:styleId="WW8Num7z7">
    <w:name w:val="WW8Num7z7"/>
    <w:rsid w:val="00D4744F"/>
  </w:style>
  <w:style w:type="character" w:customStyle="1" w:styleId="WW8Num7z8">
    <w:name w:val="WW8Num7z8"/>
    <w:rsid w:val="00D4744F"/>
  </w:style>
  <w:style w:type="character" w:customStyle="1" w:styleId="WW8Num8z0">
    <w:name w:val="WW8Num8z0"/>
    <w:rsid w:val="00D4744F"/>
    <w:rPr>
      <w:color w:val="000000"/>
      <w:spacing w:val="-34"/>
      <w:sz w:val="24"/>
      <w:szCs w:val="24"/>
    </w:rPr>
  </w:style>
  <w:style w:type="character" w:customStyle="1" w:styleId="WW8Num8z1">
    <w:name w:val="WW8Num8z1"/>
    <w:rsid w:val="00D4744F"/>
  </w:style>
  <w:style w:type="character" w:customStyle="1" w:styleId="WW8Num8z2">
    <w:name w:val="WW8Num8z2"/>
    <w:rsid w:val="00D4744F"/>
  </w:style>
  <w:style w:type="character" w:customStyle="1" w:styleId="WW8Num8z3">
    <w:name w:val="WW8Num8z3"/>
    <w:rsid w:val="00D4744F"/>
  </w:style>
  <w:style w:type="character" w:customStyle="1" w:styleId="WW8Num8z4">
    <w:name w:val="WW8Num8z4"/>
    <w:rsid w:val="00D4744F"/>
  </w:style>
  <w:style w:type="character" w:customStyle="1" w:styleId="WW8Num8z5">
    <w:name w:val="WW8Num8z5"/>
    <w:rsid w:val="00D4744F"/>
  </w:style>
  <w:style w:type="character" w:customStyle="1" w:styleId="WW8Num8z6">
    <w:name w:val="WW8Num8z6"/>
    <w:rsid w:val="00D4744F"/>
  </w:style>
  <w:style w:type="character" w:customStyle="1" w:styleId="WW8Num8z7">
    <w:name w:val="WW8Num8z7"/>
    <w:rsid w:val="00D4744F"/>
  </w:style>
  <w:style w:type="character" w:customStyle="1" w:styleId="WW8Num8z8">
    <w:name w:val="WW8Num8z8"/>
    <w:rsid w:val="00D4744F"/>
  </w:style>
  <w:style w:type="character" w:customStyle="1" w:styleId="WW8Num9z0">
    <w:name w:val="WW8Num9z0"/>
    <w:rsid w:val="00D4744F"/>
    <w:rPr>
      <w:rFonts w:ascii="Times New Roman" w:hAnsi="Times New Roman" w:cs="Times New Roman"/>
      <w:sz w:val="24"/>
      <w:szCs w:val="24"/>
    </w:rPr>
  </w:style>
  <w:style w:type="character" w:customStyle="1" w:styleId="WW8Num9z1">
    <w:name w:val="WW8Num9z1"/>
    <w:rsid w:val="00D4744F"/>
  </w:style>
  <w:style w:type="character" w:customStyle="1" w:styleId="WW8Num9z2">
    <w:name w:val="WW8Num9z2"/>
    <w:rsid w:val="00D4744F"/>
  </w:style>
  <w:style w:type="character" w:customStyle="1" w:styleId="WW8Num9z3">
    <w:name w:val="WW8Num9z3"/>
    <w:rsid w:val="00D4744F"/>
  </w:style>
  <w:style w:type="character" w:customStyle="1" w:styleId="WW8Num9z4">
    <w:name w:val="WW8Num9z4"/>
    <w:rsid w:val="00D4744F"/>
  </w:style>
  <w:style w:type="character" w:customStyle="1" w:styleId="WW8Num9z5">
    <w:name w:val="WW8Num9z5"/>
    <w:rsid w:val="00D4744F"/>
  </w:style>
  <w:style w:type="character" w:customStyle="1" w:styleId="WW8Num9z6">
    <w:name w:val="WW8Num9z6"/>
    <w:rsid w:val="00D4744F"/>
  </w:style>
  <w:style w:type="character" w:customStyle="1" w:styleId="WW8Num9z7">
    <w:name w:val="WW8Num9z7"/>
    <w:rsid w:val="00D4744F"/>
  </w:style>
  <w:style w:type="character" w:customStyle="1" w:styleId="WW8Num9z8">
    <w:name w:val="WW8Num9z8"/>
    <w:rsid w:val="00D4744F"/>
  </w:style>
  <w:style w:type="character" w:customStyle="1" w:styleId="WW8Num10z0">
    <w:name w:val="WW8Num10z0"/>
    <w:rsid w:val="00D4744F"/>
  </w:style>
  <w:style w:type="character" w:customStyle="1" w:styleId="WW8Num10z1">
    <w:name w:val="WW8Num10z1"/>
    <w:rsid w:val="00D4744F"/>
  </w:style>
  <w:style w:type="character" w:customStyle="1" w:styleId="WW8Num10z2">
    <w:name w:val="WW8Num10z2"/>
    <w:rsid w:val="00D4744F"/>
  </w:style>
  <w:style w:type="character" w:customStyle="1" w:styleId="WW8Num10z3">
    <w:name w:val="WW8Num10z3"/>
    <w:rsid w:val="00D4744F"/>
  </w:style>
  <w:style w:type="character" w:customStyle="1" w:styleId="WW8Num10z4">
    <w:name w:val="WW8Num10z4"/>
    <w:rsid w:val="00D4744F"/>
  </w:style>
  <w:style w:type="character" w:customStyle="1" w:styleId="WW8Num10z5">
    <w:name w:val="WW8Num10z5"/>
    <w:rsid w:val="00D4744F"/>
  </w:style>
  <w:style w:type="character" w:customStyle="1" w:styleId="WW8Num10z6">
    <w:name w:val="WW8Num10z6"/>
    <w:rsid w:val="00D4744F"/>
  </w:style>
  <w:style w:type="character" w:customStyle="1" w:styleId="WW8Num10z7">
    <w:name w:val="WW8Num10z7"/>
    <w:rsid w:val="00D4744F"/>
  </w:style>
  <w:style w:type="character" w:customStyle="1" w:styleId="WW8Num10z8">
    <w:name w:val="WW8Num10z8"/>
    <w:rsid w:val="00D4744F"/>
  </w:style>
  <w:style w:type="character" w:customStyle="1" w:styleId="WW8Num11z0">
    <w:name w:val="WW8Num11z0"/>
    <w:rsid w:val="00D4744F"/>
    <w:rPr>
      <w:rFonts w:cs="Times New Roman"/>
    </w:rPr>
  </w:style>
  <w:style w:type="character" w:customStyle="1" w:styleId="WW8Num12z0">
    <w:name w:val="WW8Num12z0"/>
    <w:rsid w:val="00D4744F"/>
    <w:rPr>
      <w:rFonts w:ascii="Symbol" w:hAnsi="Symbol" w:cs="Symbol"/>
    </w:rPr>
  </w:style>
  <w:style w:type="character" w:customStyle="1" w:styleId="WW8Num12z1">
    <w:name w:val="WW8Num12z1"/>
    <w:rsid w:val="00D4744F"/>
    <w:rPr>
      <w:rFonts w:ascii="Courier New" w:hAnsi="Courier New" w:cs="Courier New"/>
    </w:rPr>
  </w:style>
  <w:style w:type="character" w:customStyle="1" w:styleId="WW8Num12z2">
    <w:name w:val="WW8Num12z2"/>
    <w:rsid w:val="00D4744F"/>
    <w:rPr>
      <w:rFonts w:ascii="Wingdings" w:hAnsi="Wingdings" w:cs="Wingdings"/>
    </w:rPr>
  </w:style>
  <w:style w:type="character" w:customStyle="1" w:styleId="WW8Num13z0">
    <w:name w:val="WW8Num13z0"/>
    <w:rsid w:val="00D4744F"/>
    <w:rPr>
      <w:rFonts w:ascii="Symbol" w:hAnsi="Symbol" w:cs="Symbol"/>
      <w:sz w:val="24"/>
      <w:szCs w:val="24"/>
    </w:rPr>
  </w:style>
  <w:style w:type="character" w:customStyle="1" w:styleId="WW8Num13z1">
    <w:name w:val="WW8Num13z1"/>
    <w:rsid w:val="00D4744F"/>
    <w:rPr>
      <w:rFonts w:ascii="Courier New" w:hAnsi="Courier New" w:cs="Times New Roman"/>
    </w:rPr>
  </w:style>
  <w:style w:type="character" w:customStyle="1" w:styleId="WW8Num13z2">
    <w:name w:val="WW8Num13z2"/>
    <w:rsid w:val="00D4744F"/>
  </w:style>
  <w:style w:type="character" w:customStyle="1" w:styleId="WW8Num13z3">
    <w:name w:val="WW8Num13z3"/>
    <w:rsid w:val="00D4744F"/>
  </w:style>
  <w:style w:type="character" w:customStyle="1" w:styleId="WW8Num13z4">
    <w:name w:val="WW8Num13z4"/>
    <w:rsid w:val="00D4744F"/>
  </w:style>
  <w:style w:type="character" w:customStyle="1" w:styleId="WW8Num13z5">
    <w:name w:val="WW8Num13z5"/>
    <w:rsid w:val="00D4744F"/>
  </w:style>
  <w:style w:type="character" w:customStyle="1" w:styleId="WW8Num13z6">
    <w:name w:val="WW8Num13z6"/>
    <w:rsid w:val="00D4744F"/>
  </w:style>
  <w:style w:type="character" w:customStyle="1" w:styleId="WW8Num13z7">
    <w:name w:val="WW8Num13z7"/>
    <w:rsid w:val="00D4744F"/>
  </w:style>
  <w:style w:type="character" w:customStyle="1" w:styleId="WW8Num13z8">
    <w:name w:val="WW8Num13z8"/>
    <w:rsid w:val="00D4744F"/>
  </w:style>
  <w:style w:type="character" w:customStyle="1" w:styleId="WW8Num14z0">
    <w:name w:val="WW8Num14z0"/>
    <w:rsid w:val="00D4744F"/>
    <w:rPr>
      <w:rFonts w:ascii="Symbol" w:hAnsi="Symbol" w:cs="Symbol"/>
      <w:sz w:val="24"/>
      <w:szCs w:val="24"/>
    </w:rPr>
  </w:style>
  <w:style w:type="character" w:customStyle="1" w:styleId="WW8Num14z1">
    <w:name w:val="WW8Num14z1"/>
    <w:rsid w:val="00D4744F"/>
    <w:rPr>
      <w:rFonts w:ascii="Courier New" w:hAnsi="Courier New" w:cs="Courier New"/>
    </w:rPr>
  </w:style>
  <w:style w:type="character" w:customStyle="1" w:styleId="WW8Num14z2">
    <w:name w:val="WW8Num14z2"/>
    <w:rsid w:val="00D4744F"/>
    <w:rPr>
      <w:rFonts w:ascii="Wingdings" w:hAnsi="Wingdings" w:cs="Wingdings"/>
    </w:rPr>
  </w:style>
  <w:style w:type="character" w:customStyle="1" w:styleId="WW8Num15z0">
    <w:name w:val="WW8Num15z0"/>
    <w:rsid w:val="00D4744F"/>
    <w:rPr>
      <w:rFonts w:ascii="Symbol" w:hAnsi="Symbol" w:cs="Symbol"/>
    </w:rPr>
  </w:style>
  <w:style w:type="character" w:customStyle="1" w:styleId="WW8Num15z1">
    <w:name w:val="WW8Num15z1"/>
    <w:rsid w:val="00D4744F"/>
    <w:rPr>
      <w:rFonts w:ascii="Courier New" w:hAnsi="Courier New" w:cs="Courier New"/>
    </w:rPr>
  </w:style>
  <w:style w:type="character" w:customStyle="1" w:styleId="WW8Num15z2">
    <w:name w:val="WW8Num15z2"/>
    <w:rsid w:val="00D4744F"/>
    <w:rPr>
      <w:rFonts w:ascii="Wingdings" w:hAnsi="Wingdings" w:cs="Wingdings"/>
    </w:rPr>
  </w:style>
  <w:style w:type="character" w:customStyle="1" w:styleId="WW8Num16z0">
    <w:name w:val="WW8Num16z0"/>
    <w:rsid w:val="00D4744F"/>
    <w:rPr>
      <w:rFonts w:ascii="Times New Roman" w:hAnsi="Times New Roman" w:cs="Times New Roman"/>
      <w:sz w:val="24"/>
      <w:szCs w:val="24"/>
    </w:rPr>
  </w:style>
  <w:style w:type="character" w:customStyle="1" w:styleId="WW8Num16z1">
    <w:name w:val="WW8Num16z1"/>
    <w:rsid w:val="00D4744F"/>
  </w:style>
  <w:style w:type="character" w:customStyle="1" w:styleId="WW8Num16z2">
    <w:name w:val="WW8Num16z2"/>
    <w:rsid w:val="00D4744F"/>
  </w:style>
  <w:style w:type="character" w:customStyle="1" w:styleId="WW8Num16z3">
    <w:name w:val="WW8Num16z3"/>
    <w:rsid w:val="00D4744F"/>
  </w:style>
  <w:style w:type="character" w:customStyle="1" w:styleId="WW8Num16z4">
    <w:name w:val="WW8Num16z4"/>
    <w:rsid w:val="00D4744F"/>
  </w:style>
  <w:style w:type="character" w:customStyle="1" w:styleId="WW8Num16z5">
    <w:name w:val="WW8Num16z5"/>
    <w:rsid w:val="00D4744F"/>
  </w:style>
  <w:style w:type="character" w:customStyle="1" w:styleId="WW8Num16z6">
    <w:name w:val="WW8Num16z6"/>
    <w:rsid w:val="00D4744F"/>
  </w:style>
  <w:style w:type="character" w:customStyle="1" w:styleId="WW8Num16z7">
    <w:name w:val="WW8Num16z7"/>
    <w:rsid w:val="00D4744F"/>
  </w:style>
  <w:style w:type="character" w:customStyle="1" w:styleId="WW8Num16z8">
    <w:name w:val="WW8Num16z8"/>
    <w:rsid w:val="00D4744F"/>
  </w:style>
  <w:style w:type="character" w:customStyle="1" w:styleId="WW8Num17z0">
    <w:name w:val="WW8Num17z0"/>
    <w:rsid w:val="00D4744F"/>
  </w:style>
  <w:style w:type="character" w:customStyle="1" w:styleId="WW8Num17z1">
    <w:name w:val="WW8Num17z1"/>
    <w:rsid w:val="00D4744F"/>
  </w:style>
  <w:style w:type="character" w:customStyle="1" w:styleId="WW8Num17z2">
    <w:name w:val="WW8Num17z2"/>
    <w:rsid w:val="00D4744F"/>
  </w:style>
  <w:style w:type="character" w:customStyle="1" w:styleId="WW8Num17z3">
    <w:name w:val="WW8Num17z3"/>
    <w:rsid w:val="00D4744F"/>
  </w:style>
  <w:style w:type="character" w:customStyle="1" w:styleId="WW8Num17z4">
    <w:name w:val="WW8Num17z4"/>
    <w:rsid w:val="00D4744F"/>
  </w:style>
  <w:style w:type="character" w:customStyle="1" w:styleId="WW8Num17z5">
    <w:name w:val="WW8Num17z5"/>
    <w:rsid w:val="00D4744F"/>
  </w:style>
  <w:style w:type="character" w:customStyle="1" w:styleId="WW8Num17z6">
    <w:name w:val="WW8Num17z6"/>
    <w:rsid w:val="00D4744F"/>
  </w:style>
  <w:style w:type="character" w:customStyle="1" w:styleId="WW8Num17z7">
    <w:name w:val="WW8Num17z7"/>
    <w:rsid w:val="00D4744F"/>
  </w:style>
  <w:style w:type="character" w:customStyle="1" w:styleId="WW8Num17z8">
    <w:name w:val="WW8Num17z8"/>
    <w:rsid w:val="00D4744F"/>
  </w:style>
  <w:style w:type="character" w:customStyle="1" w:styleId="WW8Num18z0">
    <w:name w:val="WW8Num18z0"/>
    <w:rsid w:val="00D4744F"/>
    <w:rPr>
      <w:rFonts w:ascii="Liberation Serif" w:hAnsi="Liberation Serif" w:cs="Liberation Serif"/>
    </w:rPr>
  </w:style>
  <w:style w:type="character" w:customStyle="1" w:styleId="WW8Num18z1">
    <w:name w:val="WW8Num18z1"/>
    <w:rsid w:val="00D4744F"/>
  </w:style>
  <w:style w:type="character" w:customStyle="1" w:styleId="WW8Num18z2">
    <w:name w:val="WW8Num18z2"/>
    <w:rsid w:val="00D4744F"/>
  </w:style>
  <w:style w:type="character" w:customStyle="1" w:styleId="WW8Num18z3">
    <w:name w:val="WW8Num18z3"/>
    <w:rsid w:val="00D4744F"/>
  </w:style>
  <w:style w:type="character" w:customStyle="1" w:styleId="WW8Num18z4">
    <w:name w:val="WW8Num18z4"/>
    <w:rsid w:val="00D4744F"/>
  </w:style>
  <w:style w:type="character" w:customStyle="1" w:styleId="WW8Num18z5">
    <w:name w:val="WW8Num18z5"/>
    <w:rsid w:val="00D4744F"/>
  </w:style>
  <w:style w:type="character" w:customStyle="1" w:styleId="WW8Num18z6">
    <w:name w:val="WW8Num18z6"/>
    <w:rsid w:val="00D4744F"/>
  </w:style>
  <w:style w:type="character" w:customStyle="1" w:styleId="WW8Num18z7">
    <w:name w:val="WW8Num18z7"/>
    <w:rsid w:val="00D4744F"/>
  </w:style>
  <w:style w:type="character" w:customStyle="1" w:styleId="WW8Num18z8">
    <w:name w:val="WW8Num18z8"/>
    <w:rsid w:val="00D4744F"/>
  </w:style>
  <w:style w:type="character" w:customStyle="1" w:styleId="WW8Num19z0">
    <w:name w:val="WW8Num19z0"/>
    <w:rsid w:val="00D4744F"/>
    <w:rPr>
      <w:rFonts w:ascii="Symbol" w:hAnsi="Symbol" w:cs="Symbol"/>
    </w:rPr>
  </w:style>
  <w:style w:type="character" w:customStyle="1" w:styleId="WW8Num19z1">
    <w:name w:val="WW8Num19z1"/>
    <w:rsid w:val="00D4744F"/>
    <w:rPr>
      <w:rFonts w:ascii="Symbol" w:hAnsi="Symbol" w:cs="Symbol"/>
      <w:sz w:val="22"/>
    </w:rPr>
  </w:style>
  <w:style w:type="character" w:customStyle="1" w:styleId="WW8Num19z2">
    <w:name w:val="WW8Num19z2"/>
    <w:rsid w:val="00D4744F"/>
  </w:style>
  <w:style w:type="character" w:customStyle="1" w:styleId="WW8Num19z3">
    <w:name w:val="WW8Num19z3"/>
    <w:rsid w:val="00D4744F"/>
  </w:style>
  <w:style w:type="character" w:customStyle="1" w:styleId="WW8Num19z4">
    <w:name w:val="WW8Num19z4"/>
    <w:rsid w:val="00D4744F"/>
  </w:style>
  <w:style w:type="character" w:customStyle="1" w:styleId="WW8Num19z5">
    <w:name w:val="WW8Num19z5"/>
    <w:rsid w:val="00D4744F"/>
  </w:style>
  <w:style w:type="character" w:customStyle="1" w:styleId="WW8Num19z6">
    <w:name w:val="WW8Num19z6"/>
    <w:rsid w:val="00D4744F"/>
  </w:style>
  <w:style w:type="character" w:customStyle="1" w:styleId="WW8Num19z7">
    <w:name w:val="WW8Num19z7"/>
    <w:rsid w:val="00D4744F"/>
  </w:style>
  <w:style w:type="character" w:customStyle="1" w:styleId="WW8Num19z8">
    <w:name w:val="WW8Num19z8"/>
    <w:rsid w:val="00D4744F"/>
  </w:style>
  <w:style w:type="character" w:customStyle="1" w:styleId="WW8Num20z0">
    <w:name w:val="WW8Num20z0"/>
    <w:rsid w:val="00D4744F"/>
    <w:rPr>
      <w:rFonts w:ascii="Symbol" w:hAnsi="Symbol" w:cs="Symbol"/>
    </w:rPr>
  </w:style>
  <w:style w:type="character" w:customStyle="1" w:styleId="WW8Num20z1">
    <w:name w:val="WW8Num20z1"/>
    <w:rsid w:val="00D4744F"/>
    <w:rPr>
      <w:rFonts w:ascii="Courier New" w:hAnsi="Courier New" w:cs="Courier New"/>
    </w:rPr>
  </w:style>
  <w:style w:type="character" w:customStyle="1" w:styleId="WW8Num20z2">
    <w:name w:val="WW8Num20z2"/>
    <w:rsid w:val="00D4744F"/>
    <w:rPr>
      <w:rFonts w:ascii="Wingdings" w:hAnsi="Wingdings" w:cs="Wingdings"/>
    </w:rPr>
  </w:style>
  <w:style w:type="character" w:customStyle="1" w:styleId="WW8Num21z0">
    <w:name w:val="WW8Num21z0"/>
    <w:rsid w:val="00D4744F"/>
  </w:style>
  <w:style w:type="character" w:customStyle="1" w:styleId="WW8Num21z1">
    <w:name w:val="WW8Num21z1"/>
    <w:rsid w:val="00D4744F"/>
  </w:style>
  <w:style w:type="character" w:customStyle="1" w:styleId="WW8Num21z2">
    <w:name w:val="WW8Num21z2"/>
    <w:rsid w:val="00D4744F"/>
  </w:style>
  <w:style w:type="character" w:customStyle="1" w:styleId="WW8Num21z3">
    <w:name w:val="WW8Num21z3"/>
    <w:rsid w:val="00D4744F"/>
  </w:style>
  <w:style w:type="character" w:customStyle="1" w:styleId="WW8Num21z4">
    <w:name w:val="WW8Num21z4"/>
    <w:rsid w:val="00D4744F"/>
  </w:style>
  <w:style w:type="character" w:customStyle="1" w:styleId="WW8Num21z5">
    <w:name w:val="WW8Num21z5"/>
    <w:rsid w:val="00D4744F"/>
  </w:style>
  <w:style w:type="character" w:customStyle="1" w:styleId="WW8Num21z6">
    <w:name w:val="WW8Num21z6"/>
    <w:rsid w:val="00D4744F"/>
  </w:style>
  <w:style w:type="character" w:customStyle="1" w:styleId="WW8Num21z7">
    <w:name w:val="WW8Num21z7"/>
    <w:rsid w:val="00D4744F"/>
  </w:style>
  <w:style w:type="character" w:customStyle="1" w:styleId="WW8Num21z8">
    <w:name w:val="WW8Num21z8"/>
    <w:rsid w:val="00D4744F"/>
  </w:style>
  <w:style w:type="character" w:customStyle="1" w:styleId="WW8Num22z0">
    <w:name w:val="WW8Num22z0"/>
    <w:rsid w:val="00D4744F"/>
    <w:rPr>
      <w:rFonts w:cs="Times New Roman"/>
    </w:rPr>
  </w:style>
  <w:style w:type="character" w:customStyle="1" w:styleId="WW8Num23z0">
    <w:name w:val="WW8Num23z0"/>
    <w:rsid w:val="00D4744F"/>
    <w:rPr>
      <w:b w:val="0"/>
      <w:iCs/>
      <w:spacing w:val="-1"/>
      <w:sz w:val="24"/>
      <w:szCs w:val="24"/>
    </w:rPr>
  </w:style>
  <w:style w:type="character" w:customStyle="1" w:styleId="WW8Num23z1">
    <w:name w:val="WW8Num23z1"/>
    <w:rsid w:val="00D4744F"/>
  </w:style>
  <w:style w:type="character" w:customStyle="1" w:styleId="WW8Num23z2">
    <w:name w:val="WW8Num23z2"/>
    <w:rsid w:val="00D4744F"/>
  </w:style>
  <w:style w:type="character" w:customStyle="1" w:styleId="WW8Num23z3">
    <w:name w:val="WW8Num23z3"/>
    <w:rsid w:val="00D4744F"/>
  </w:style>
  <w:style w:type="character" w:customStyle="1" w:styleId="WW8Num23z4">
    <w:name w:val="WW8Num23z4"/>
    <w:rsid w:val="00D4744F"/>
  </w:style>
  <w:style w:type="character" w:customStyle="1" w:styleId="WW8Num23z5">
    <w:name w:val="WW8Num23z5"/>
    <w:rsid w:val="00D4744F"/>
  </w:style>
  <w:style w:type="character" w:customStyle="1" w:styleId="WW8Num23z6">
    <w:name w:val="WW8Num23z6"/>
    <w:rsid w:val="00D4744F"/>
  </w:style>
  <w:style w:type="character" w:customStyle="1" w:styleId="WW8Num23z7">
    <w:name w:val="WW8Num23z7"/>
    <w:rsid w:val="00D4744F"/>
  </w:style>
  <w:style w:type="character" w:customStyle="1" w:styleId="WW8Num23z8">
    <w:name w:val="WW8Num23z8"/>
    <w:rsid w:val="00D4744F"/>
  </w:style>
  <w:style w:type="character" w:customStyle="1" w:styleId="WW8Num24z0">
    <w:name w:val="WW8Num24z0"/>
    <w:rsid w:val="00D4744F"/>
    <w:rPr>
      <w:rFonts w:ascii="Symbol" w:hAnsi="Symbol" w:cs="Symbol"/>
    </w:rPr>
  </w:style>
  <w:style w:type="character" w:customStyle="1" w:styleId="WW8Num24z1">
    <w:name w:val="WW8Num24z1"/>
    <w:rsid w:val="00D4744F"/>
    <w:rPr>
      <w:rFonts w:ascii="Courier New" w:hAnsi="Courier New" w:cs="Courier New"/>
    </w:rPr>
  </w:style>
  <w:style w:type="character" w:customStyle="1" w:styleId="WW8Num24z2">
    <w:name w:val="WW8Num24z2"/>
    <w:rsid w:val="00D4744F"/>
    <w:rPr>
      <w:rFonts w:ascii="Wingdings" w:hAnsi="Wingdings" w:cs="Wingdings"/>
    </w:rPr>
  </w:style>
  <w:style w:type="character" w:customStyle="1" w:styleId="WW8Num25z0">
    <w:name w:val="WW8Num25z0"/>
    <w:rsid w:val="00D4744F"/>
    <w:rPr>
      <w:rFonts w:ascii="Symbol" w:hAnsi="Symbol" w:cs="Symbol"/>
    </w:rPr>
  </w:style>
  <w:style w:type="character" w:customStyle="1" w:styleId="WW8Num25z1">
    <w:name w:val="WW8Num25z1"/>
    <w:rsid w:val="00D4744F"/>
    <w:rPr>
      <w:rFonts w:ascii="Courier New" w:hAnsi="Courier New" w:cs="Courier New"/>
    </w:rPr>
  </w:style>
  <w:style w:type="character" w:customStyle="1" w:styleId="WW8Num25z2">
    <w:name w:val="WW8Num25z2"/>
    <w:rsid w:val="00D4744F"/>
    <w:rPr>
      <w:rFonts w:ascii="Wingdings" w:hAnsi="Wingdings" w:cs="Wingdings"/>
    </w:rPr>
  </w:style>
  <w:style w:type="character" w:customStyle="1" w:styleId="WW8Num26z0">
    <w:name w:val="WW8Num26z0"/>
    <w:rsid w:val="00D4744F"/>
    <w:rPr>
      <w:rFonts w:ascii="Symbol" w:hAnsi="Symbol" w:cs="Symbol"/>
    </w:rPr>
  </w:style>
  <w:style w:type="character" w:customStyle="1" w:styleId="WW8Num26z1">
    <w:name w:val="WW8Num26z1"/>
    <w:rsid w:val="00D4744F"/>
    <w:rPr>
      <w:rFonts w:ascii="Courier New" w:hAnsi="Courier New" w:cs="Courier New"/>
    </w:rPr>
  </w:style>
  <w:style w:type="character" w:customStyle="1" w:styleId="WW8Num26z2">
    <w:name w:val="WW8Num26z2"/>
    <w:rsid w:val="00D4744F"/>
    <w:rPr>
      <w:rFonts w:ascii="Wingdings" w:hAnsi="Wingdings" w:cs="Wingdings"/>
    </w:rPr>
  </w:style>
  <w:style w:type="character" w:customStyle="1" w:styleId="WW8Num27z0">
    <w:name w:val="WW8Num27z0"/>
    <w:rsid w:val="00D4744F"/>
    <w:rPr>
      <w:rFonts w:ascii="Symbol" w:hAnsi="Symbol" w:cs="Symbol"/>
      <w:sz w:val="24"/>
      <w:szCs w:val="24"/>
    </w:rPr>
  </w:style>
  <w:style w:type="character" w:customStyle="1" w:styleId="WW8Num27z1">
    <w:name w:val="WW8Num27z1"/>
    <w:rsid w:val="00D4744F"/>
    <w:rPr>
      <w:rFonts w:ascii="Courier New" w:hAnsi="Courier New" w:cs="Courier New"/>
    </w:rPr>
  </w:style>
  <w:style w:type="character" w:customStyle="1" w:styleId="WW8Num27z2">
    <w:name w:val="WW8Num27z2"/>
    <w:rsid w:val="00D4744F"/>
    <w:rPr>
      <w:rFonts w:ascii="Wingdings" w:hAnsi="Wingdings" w:cs="Wingdings"/>
    </w:rPr>
  </w:style>
  <w:style w:type="character" w:customStyle="1" w:styleId="11">
    <w:name w:val="Основной шрифт абзаца1"/>
    <w:rsid w:val="00D4744F"/>
  </w:style>
  <w:style w:type="character" w:customStyle="1" w:styleId="WW8Num2z4">
    <w:name w:val="WW8Num2z4"/>
    <w:rsid w:val="00D4744F"/>
  </w:style>
  <w:style w:type="character" w:customStyle="1" w:styleId="WW8Num2z5">
    <w:name w:val="WW8Num2z5"/>
    <w:rsid w:val="00D4744F"/>
  </w:style>
  <w:style w:type="character" w:customStyle="1" w:styleId="WW8Num2z6">
    <w:name w:val="WW8Num2z6"/>
    <w:rsid w:val="00D4744F"/>
  </w:style>
  <w:style w:type="character" w:customStyle="1" w:styleId="WW8Num2z7">
    <w:name w:val="WW8Num2z7"/>
    <w:rsid w:val="00D4744F"/>
  </w:style>
  <w:style w:type="character" w:customStyle="1" w:styleId="WW8Num2z8">
    <w:name w:val="WW8Num2z8"/>
    <w:rsid w:val="00D4744F"/>
  </w:style>
  <w:style w:type="character" w:customStyle="1" w:styleId="WW8Num4z1">
    <w:name w:val="WW8Num4z1"/>
    <w:rsid w:val="00D4744F"/>
    <w:rPr>
      <w:rFonts w:ascii="Courier New" w:eastAsia="Courier New" w:hAnsi="Courier New" w:cs="Courier New"/>
    </w:rPr>
  </w:style>
  <w:style w:type="character" w:customStyle="1" w:styleId="WW8Num4z2">
    <w:name w:val="WW8Num4z2"/>
    <w:rsid w:val="00D4744F"/>
    <w:rPr>
      <w:rFonts w:ascii="Wingdings" w:eastAsia="Wingdings" w:hAnsi="Wingdings" w:cs="Wingdings"/>
    </w:rPr>
  </w:style>
  <w:style w:type="character" w:customStyle="1" w:styleId="WW8Num6z2">
    <w:name w:val="WW8Num6z2"/>
    <w:rsid w:val="00D4744F"/>
    <w:rPr>
      <w:rFonts w:ascii="Wingdings" w:eastAsia="Wingdings" w:hAnsi="Wingdings" w:cs="Wingdings"/>
    </w:rPr>
  </w:style>
  <w:style w:type="character" w:customStyle="1" w:styleId="WW8Num11z1">
    <w:name w:val="WW8Num11z1"/>
    <w:rsid w:val="00D4744F"/>
    <w:rPr>
      <w:rFonts w:ascii="Courier New" w:eastAsia="Courier New" w:hAnsi="Courier New" w:cs="Courier New"/>
    </w:rPr>
  </w:style>
  <w:style w:type="character" w:customStyle="1" w:styleId="WW8Num11z2">
    <w:name w:val="WW8Num11z2"/>
    <w:rsid w:val="00D4744F"/>
    <w:rPr>
      <w:rFonts w:ascii="Wingdings" w:eastAsia="Wingdings" w:hAnsi="Wingdings" w:cs="Wingdings"/>
    </w:rPr>
  </w:style>
  <w:style w:type="character" w:customStyle="1" w:styleId="WW8Num14z3">
    <w:name w:val="WW8Num14z3"/>
    <w:rsid w:val="00D4744F"/>
    <w:rPr>
      <w:rFonts w:ascii="Symbol" w:eastAsia="Symbol" w:hAnsi="Symbol" w:cs="Symbol"/>
    </w:rPr>
  </w:style>
  <w:style w:type="character" w:customStyle="1" w:styleId="WW8Num22z1">
    <w:name w:val="WW8Num22z1"/>
    <w:rsid w:val="00D4744F"/>
    <w:rPr>
      <w:rFonts w:ascii="Courier New" w:eastAsia="Courier New" w:hAnsi="Courier New" w:cs="Times New Roman"/>
    </w:rPr>
  </w:style>
  <w:style w:type="character" w:customStyle="1" w:styleId="WW8Num22z2">
    <w:name w:val="WW8Num22z2"/>
    <w:rsid w:val="00D4744F"/>
  </w:style>
  <w:style w:type="character" w:customStyle="1" w:styleId="WW8Num22z3">
    <w:name w:val="WW8Num22z3"/>
    <w:rsid w:val="00D4744F"/>
  </w:style>
  <w:style w:type="character" w:customStyle="1" w:styleId="WW8Num22z4">
    <w:name w:val="WW8Num22z4"/>
    <w:rsid w:val="00D4744F"/>
  </w:style>
  <w:style w:type="character" w:customStyle="1" w:styleId="WW8Num22z5">
    <w:name w:val="WW8Num22z5"/>
    <w:rsid w:val="00D4744F"/>
  </w:style>
  <w:style w:type="character" w:customStyle="1" w:styleId="WW8Num22z6">
    <w:name w:val="WW8Num22z6"/>
    <w:rsid w:val="00D4744F"/>
  </w:style>
  <w:style w:type="character" w:customStyle="1" w:styleId="WW8Num22z7">
    <w:name w:val="WW8Num22z7"/>
    <w:rsid w:val="00D4744F"/>
  </w:style>
  <w:style w:type="character" w:customStyle="1" w:styleId="WW8Num22z8">
    <w:name w:val="WW8Num22z8"/>
    <w:rsid w:val="00D4744F"/>
  </w:style>
  <w:style w:type="character" w:customStyle="1" w:styleId="WW8Num24z3">
    <w:name w:val="WW8Num24z3"/>
    <w:rsid w:val="00D4744F"/>
  </w:style>
  <w:style w:type="character" w:customStyle="1" w:styleId="WW8Num24z4">
    <w:name w:val="WW8Num24z4"/>
    <w:rsid w:val="00D4744F"/>
  </w:style>
  <w:style w:type="character" w:customStyle="1" w:styleId="WW8Num24z5">
    <w:name w:val="WW8Num24z5"/>
    <w:rsid w:val="00D4744F"/>
  </w:style>
  <w:style w:type="character" w:customStyle="1" w:styleId="WW8Num24z6">
    <w:name w:val="WW8Num24z6"/>
    <w:rsid w:val="00D4744F"/>
  </w:style>
  <w:style w:type="character" w:customStyle="1" w:styleId="WW8Num24z7">
    <w:name w:val="WW8Num24z7"/>
    <w:rsid w:val="00D4744F"/>
  </w:style>
  <w:style w:type="character" w:customStyle="1" w:styleId="WW8Num24z8">
    <w:name w:val="WW8Num24z8"/>
    <w:rsid w:val="00D4744F"/>
  </w:style>
  <w:style w:type="character" w:customStyle="1" w:styleId="WW8Num25z3">
    <w:name w:val="WW8Num25z3"/>
    <w:rsid w:val="00D4744F"/>
  </w:style>
  <w:style w:type="character" w:customStyle="1" w:styleId="WW8Num25z4">
    <w:name w:val="WW8Num25z4"/>
    <w:rsid w:val="00D4744F"/>
  </w:style>
  <w:style w:type="character" w:customStyle="1" w:styleId="WW8Num25z5">
    <w:name w:val="WW8Num25z5"/>
    <w:rsid w:val="00D4744F"/>
  </w:style>
  <w:style w:type="character" w:customStyle="1" w:styleId="WW8Num25z6">
    <w:name w:val="WW8Num25z6"/>
    <w:rsid w:val="00D4744F"/>
  </w:style>
  <w:style w:type="character" w:customStyle="1" w:styleId="WW8Num25z7">
    <w:name w:val="WW8Num25z7"/>
    <w:rsid w:val="00D4744F"/>
  </w:style>
  <w:style w:type="character" w:customStyle="1" w:styleId="WW8Num25z8">
    <w:name w:val="WW8Num25z8"/>
    <w:rsid w:val="00D4744F"/>
  </w:style>
  <w:style w:type="character" w:customStyle="1" w:styleId="WW8Num26z3">
    <w:name w:val="WW8Num26z3"/>
    <w:rsid w:val="00D4744F"/>
  </w:style>
  <w:style w:type="character" w:customStyle="1" w:styleId="WW8Num26z4">
    <w:name w:val="WW8Num26z4"/>
    <w:rsid w:val="00D4744F"/>
  </w:style>
  <w:style w:type="character" w:customStyle="1" w:styleId="WW8Num26z5">
    <w:name w:val="WW8Num26z5"/>
    <w:rsid w:val="00D4744F"/>
  </w:style>
  <w:style w:type="character" w:customStyle="1" w:styleId="WW8Num26z6">
    <w:name w:val="WW8Num26z6"/>
    <w:rsid w:val="00D4744F"/>
  </w:style>
  <w:style w:type="character" w:customStyle="1" w:styleId="WW8Num26z7">
    <w:name w:val="WW8Num26z7"/>
    <w:rsid w:val="00D4744F"/>
  </w:style>
  <w:style w:type="character" w:customStyle="1" w:styleId="WW8Num26z8">
    <w:name w:val="WW8Num26z8"/>
    <w:rsid w:val="00D4744F"/>
  </w:style>
  <w:style w:type="character" w:customStyle="1" w:styleId="WW8NumSt23z0">
    <w:name w:val="WW8NumSt23z0"/>
    <w:rsid w:val="00D4744F"/>
    <w:rPr>
      <w:rFonts w:ascii="Times New Roman" w:eastAsia="Times New Roman" w:hAnsi="Times New Roman" w:cs="Times New Roman"/>
      <w:sz w:val="24"/>
      <w:szCs w:val="24"/>
    </w:rPr>
  </w:style>
  <w:style w:type="character" w:customStyle="1" w:styleId="a6">
    <w:name w:val="Основной текст с отступом Знак"/>
    <w:rsid w:val="00D4744F"/>
    <w:rPr>
      <w:lang w:val="ru-RU" w:bidi="ar-SA"/>
    </w:rPr>
  </w:style>
  <w:style w:type="character" w:customStyle="1" w:styleId="Internetlink">
    <w:name w:val="Internet link"/>
    <w:rsid w:val="00D4744F"/>
    <w:rPr>
      <w:color w:val="0000FF"/>
      <w:u w:val="single"/>
    </w:rPr>
  </w:style>
  <w:style w:type="character" w:customStyle="1" w:styleId="a7">
    <w:name w:val="Нижний колонтитул Знак"/>
    <w:rsid w:val="00D4744F"/>
    <w:rPr>
      <w:lang w:val="ru-RU" w:bidi="ar-SA"/>
    </w:rPr>
  </w:style>
  <w:style w:type="character" w:customStyle="1" w:styleId="a8">
    <w:name w:val="Название Знак"/>
    <w:rsid w:val="00D4744F"/>
    <w:rPr>
      <w:b/>
      <w:sz w:val="22"/>
      <w:lang w:val="ru-RU" w:bidi="ar-SA"/>
    </w:rPr>
  </w:style>
  <w:style w:type="character" w:customStyle="1" w:styleId="a9">
    <w:name w:val="Верхний колонтитул Знак"/>
    <w:rsid w:val="00D4744F"/>
    <w:rPr>
      <w:lang w:val="ru-RU" w:bidi="ar-SA"/>
    </w:rPr>
  </w:style>
  <w:style w:type="character" w:customStyle="1" w:styleId="StrongEmphasis">
    <w:name w:val="Strong Emphasis"/>
    <w:rsid w:val="00D4744F"/>
    <w:rPr>
      <w:b/>
      <w:bCs/>
    </w:rPr>
  </w:style>
  <w:style w:type="character" w:styleId="aa">
    <w:name w:val="Emphasis"/>
    <w:qFormat/>
    <w:rsid w:val="00D4744F"/>
    <w:rPr>
      <w:rFonts w:cs="Times New Roman"/>
      <w:i/>
      <w:iCs/>
    </w:rPr>
  </w:style>
  <w:style w:type="character" w:customStyle="1" w:styleId="BodyTextIndentChar">
    <w:name w:val="Body Text Indent Char"/>
    <w:rsid w:val="00D4744F"/>
    <w:rPr>
      <w:rFonts w:ascii="Times New Roman" w:eastAsia="Times New Roman" w:hAnsi="Times New Roman" w:cs="Times New Roman"/>
      <w:sz w:val="20"/>
      <w:szCs w:val="20"/>
    </w:rPr>
  </w:style>
  <w:style w:type="character" w:customStyle="1" w:styleId="ab">
    <w:name w:val="Основной текст Знак"/>
    <w:rsid w:val="00D4744F"/>
    <w:rPr>
      <w:sz w:val="24"/>
      <w:szCs w:val="24"/>
      <w:lang w:val="ru-RU" w:bidi="ar-SA"/>
    </w:rPr>
  </w:style>
  <w:style w:type="character" w:customStyle="1" w:styleId="c11c21">
    <w:name w:val="c11 c21"/>
    <w:rsid w:val="00D4744F"/>
    <w:rPr>
      <w:rFonts w:cs="Times New Roman"/>
    </w:rPr>
  </w:style>
  <w:style w:type="character" w:customStyle="1" w:styleId="c11">
    <w:name w:val="c11"/>
    <w:rsid w:val="00D4744F"/>
    <w:rPr>
      <w:rFonts w:cs="Times New Roman"/>
    </w:rPr>
  </w:style>
  <w:style w:type="character" w:customStyle="1" w:styleId="31">
    <w:name w:val="Основной текст с отступом 3 Знак"/>
    <w:rsid w:val="00D4744F"/>
    <w:rPr>
      <w:sz w:val="16"/>
      <w:szCs w:val="16"/>
    </w:rPr>
  </w:style>
  <w:style w:type="character" w:customStyle="1" w:styleId="dash041e005f0431005f044b005f0447005f043d005f044b005f0439005f005fchar1char1">
    <w:name w:val="dash041e_005f0431_005f044b_005f0447_005f043d_005f044b_005f0439_005f_005fchar1__char1"/>
    <w:rsid w:val="00D4744F"/>
    <w:rPr>
      <w:rFonts w:ascii="Times New Roman" w:eastAsia="Times New Roman" w:hAnsi="Times New Roman" w:cs="Times New Roman"/>
      <w:strike w:val="0"/>
      <w:dstrike w:val="0"/>
      <w:sz w:val="24"/>
      <w:szCs w:val="24"/>
      <w:u w:val="none"/>
    </w:rPr>
  </w:style>
  <w:style w:type="character" w:customStyle="1" w:styleId="ac">
    <w:name w:val="Текст выноски Знак"/>
    <w:rsid w:val="00D4744F"/>
    <w:rPr>
      <w:rFonts w:ascii="Segoe UI" w:hAnsi="Segoe UI" w:cs="Segoe UI"/>
      <w:kern w:val="1"/>
      <w:sz w:val="18"/>
      <w:szCs w:val="16"/>
      <w:lang w:eastAsia="zh-CN" w:bidi="hi-IN"/>
    </w:rPr>
  </w:style>
  <w:style w:type="paragraph" w:customStyle="1" w:styleId="ad">
    <w:name w:val="Заголовок"/>
    <w:basedOn w:val="a"/>
    <w:next w:val="ae"/>
    <w:rsid w:val="00D4744F"/>
    <w:pPr>
      <w:keepNext/>
      <w:widowControl w:val="0"/>
      <w:suppressAutoHyphens/>
      <w:spacing w:before="240" w:after="120" w:line="240" w:lineRule="auto"/>
      <w:textAlignment w:val="baseline"/>
    </w:pPr>
    <w:rPr>
      <w:rFonts w:ascii="Liberation Sans" w:eastAsia="Microsoft YaHei" w:hAnsi="Liberation Sans" w:cs="Mangal"/>
      <w:kern w:val="1"/>
      <w:sz w:val="28"/>
      <w:szCs w:val="28"/>
      <w:lang w:eastAsia="zh-CN" w:bidi="hi-IN"/>
    </w:rPr>
  </w:style>
  <w:style w:type="paragraph" w:styleId="ae">
    <w:name w:val="Body Text"/>
    <w:basedOn w:val="a"/>
    <w:link w:val="12"/>
    <w:rsid w:val="00D4744F"/>
    <w:pPr>
      <w:widowControl w:val="0"/>
      <w:suppressAutoHyphens/>
      <w:spacing w:after="140" w:line="288" w:lineRule="auto"/>
      <w:textAlignment w:val="baseline"/>
    </w:pPr>
    <w:rPr>
      <w:rFonts w:ascii="Liberation Serif" w:eastAsia="SimSun" w:hAnsi="Liberation Serif" w:cs="Mangal"/>
      <w:kern w:val="1"/>
      <w:sz w:val="24"/>
      <w:szCs w:val="24"/>
      <w:lang w:eastAsia="zh-CN" w:bidi="hi-IN"/>
    </w:rPr>
  </w:style>
  <w:style w:type="character" w:customStyle="1" w:styleId="12">
    <w:name w:val="Основной текст Знак1"/>
    <w:basedOn w:val="a0"/>
    <w:link w:val="ae"/>
    <w:rsid w:val="00D4744F"/>
    <w:rPr>
      <w:rFonts w:ascii="Liberation Serif" w:eastAsia="SimSun" w:hAnsi="Liberation Serif" w:cs="Mangal"/>
      <w:kern w:val="1"/>
      <w:sz w:val="24"/>
      <w:szCs w:val="24"/>
      <w:lang w:eastAsia="zh-CN" w:bidi="hi-IN"/>
    </w:rPr>
  </w:style>
  <w:style w:type="paragraph" w:styleId="af">
    <w:name w:val="List"/>
    <w:basedOn w:val="Textbody"/>
    <w:rsid w:val="00D4744F"/>
    <w:rPr>
      <w:rFonts w:cs="Mangal"/>
    </w:rPr>
  </w:style>
  <w:style w:type="paragraph" w:styleId="af0">
    <w:name w:val="caption"/>
    <w:basedOn w:val="a"/>
    <w:qFormat/>
    <w:rsid w:val="00D4744F"/>
    <w:pPr>
      <w:widowControl w:val="0"/>
      <w:suppressLineNumbers/>
      <w:suppressAutoHyphens/>
      <w:spacing w:before="120" w:after="120" w:line="240" w:lineRule="auto"/>
      <w:textAlignment w:val="baseline"/>
    </w:pPr>
    <w:rPr>
      <w:rFonts w:ascii="Liberation Serif" w:eastAsia="SimSun" w:hAnsi="Liberation Serif" w:cs="Mangal"/>
      <w:i/>
      <w:iCs/>
      <w:kern w:val="1"/>
      <w:sz w:val="24"/>
      <w:szCs w:val="24"/>
      <w:lang w:eastAsia="zh-CN" w:bidi="hi-IN"/>
    </w:rPr>
  </w:style>
  <w:style w:type="paragraph" w:customStyle="1" w:styleId="13">
    <w:name w:val="Указатель1"/>
    <w:basedOn w:val="a"/>
    <w:rsid w:val="00D4744F"/>
    <w:pPr>
      <w:widowControl w:val="0"/>
      <w:suppressLineNumbers/>
      <w:suppressAutoHyphens/>
      <w:spacing w:after="0" w:line="240" w:lineRule="auto"/>
      <w:textAlignment w:val="baseline"/>
    </w:pPr>
    <w:rPr>
      <w:rFonts w:ascii="Liberation Serif" w:eastAsia="SimSun" w:hAnsi="Liberation Serif" w:cs="Mangal"/>
      <w:kern w:val="1"/>
      <w:sz w:val="24"/>
      <w:szCs w:val="24"/>
      <w:lang w:eastAsia="zh-CN" w:bidi="hi-IN"/>
    </w:rPr>
  </w:style>
  <w:style w:type="paragraph" w:customStyle="1" w:styleId="Standard">
    <w:name w:val="Standard"/>
    <w:rsid w:val="00D4744F"/>
    <w:pPr>
      <w:suppressAutoHyphens/>
      <w:spacing w:after="0" w:line="240" w:lineRule="auto"/>
      <w:textAlignment w:val="baseline"/>
    </w:pPr>
    <w:rPr>
      <w:rFonts w:ascii="Times New Roman" w:eastAsia="Times New Roman" w:hAnsi="Times New Roman" w:cs="Times New Roman"/>
      <w:kern w:val="1"/>
      <w:sz w:val="36"/>
      <w:szCs w:val="36"/>
      <w:lang w:eastAsia="zh-CN"/>
    </w:rPr>
  </w:style>
  <w:style w:type="paragraph" w:customStyle="1" w:styleId="Heading">
    <w:name w:val="Heading"/>
    <w:basedOn w:val="Standard"/>
    <w:next w:val="Textbody"/>
    <w:rsid w:val="00D4744F"/>
    <w:pPr>
      <w:jc w:val="center"/>
    </w:pPr>
    <w:rPr>
      <w:b/>
      <w:sz w:val="22"/>
      <w:szCs w:val="20"/>
    </w:rPr>
  </w:style>
  <w:style w:type="paragraph" w:customStyle="1" w:styleId="Textbody">
    <w:name w:val="Text body"/>
    <w:basedOn w:val="Standard"/>
    <w:rsid w:val="00D4744F"/>
    <w:pPr>
      <w:spacing w:after="120"/>
    </w:pPr>
    <w:rPr>
      <w:sz w:val="24"/>
      <w:szCs w:val="24"/>
    </w:rPr>
  </w:style>
  <w:style w:type="paragraph" w:customStyle="1" w:styleId="14">
    <w:name w:val="Название объекта1"/>
    <w:basedOn w:val="Standard"/>
    <w:rsid w:val="00D4744F"/>
    <w:pPr>
      <w:suppressLineNumbers/>
      <w:spacing w:before="120" w:after="120"/>
    </w:pPr>
    <w:rPr>
      <w:rFonts w:cs="Mangal"/>
      <w:i/>
      <w:iCs/>
      <w:sz w:val="24"/>
      <w:szCs w:val="24"/>
    </w:rPr>
  </w:style>
  <w:style w:type="paragraph" w:customStyle="1" w:styleId="Index">
    <w:name w:val="Index"/>
    <w:basedOn w:val="Standard"/>
    <w:rsid w:val="00D4744F"/>
    <w:pPr>
      <w:suppressLineNumbers/>
    </w:pPr>
    <w:rPr>
      <w:rFonts w:cs="Mangal"/>
      <w:sz w:val="24"/>
    </w:rPr>
  </w:style>
  <w:style w:type="paragraph" w:customStyle="1" w:styleId="Textbodyindent">
    <w:name w:val="Text body indent"/>
    <w:basedOn w:val="Standard"/>
    <w:rsid w:val="00D4744F"/>
    <w:pPr>
      <w:spacing w:after="120"/>
      <w:ind w:left="283"/>
    </w:pPr>
    <w:rPr>
      <w:sz w:val="20"/>
      <w:szCs w:val="20"/>
    </w:rPr>
  </w:style>
  <w:style w:type="paragraph" w:styleId="af1">
    <w:name w:val="footer"/>
    <w:basedOn w:val="Standard"/>
    <w:link w:val="15"/>
    <w:rsid w:val="00D4744F"/>
    <w:rPr>
      <w:sz w:val="20"/>
      <w:szCs w:val="20"/>
    </w:rPr>
  </w:style>
  <w:style w:type="character" w:customStyle="1" w:styleId="15">
    <w:name w:val="Нижний колонтитул Знак1"/>
    <w:basedOn w:val="a0"/>
    <w:link w:val="af1"/>
    <w:rsid w:val="00D4744F"/>
    <w:rPr>
      <w:rFonts w:ascii="Times New Roman" w:eastAsia="Times New Roman" w:hAnsi="Times New Roman" w:cs="Times New Roman"/>
      <w:kern w:val="1"/>
      <w:sz w:val="20"/>
      <w:szCs w:val="20"/>
      <w:lang w:eastAsia="zh-CN"/>
    </w:rPr>
  </w:style>
  <w:style w:type="paragraph" w:customStyle="1" w:styleId="FR2">
    <w:name w:val="FR2"/>
    <w:rsid w:val="00D4744F"/>
    <w:pPr>
      <w:widowControl w:val="0"/>
      <w:suppressAutoHyphens/>
      <w:autoSpaceDE w:val="0"/>
      <w:spacing w:after="0" w:line="240" w:lineRule="auto"/>
      <w:jc w:val="center"/>
      <w:textAlignment w:val="baseline"/>
    </w:pPr>
    <w:rPr>
      <w:rFonts w:ascii="Times New Roman" w:eastAsia="Times New Roman" w:hAnsi="Times New Roman" w:cs="Times New Roman"/>
      <w:b/>
      <w:kern w:val="1"/>
      <w:sz w:val="32"/>
      <w:szCs w:val="20"/>
      <w:lang w:eastAsia="zh-CN"/>
    </w:rPr>
  </w:style>
  <w:style w:type="paragraph" w:styleId="af2">
    <w:name w:val="header"/>
    <w:basedOn w:val="Standard"/>
    <w:link w:val="16"/>
    <w:rsid w:val="00D4744F"/>
    <w:rPr>
      <w:sz w:val="20"/>
      <w:szCs w:val="20"/>
    </w:rPr>
  </w:style>
  <w:style w:type="character" w:customStyle="1" w:styleId="16">
    <w:name w:val="Верхний колонтитул Знак1"/>
    <w:basedOn w:val="a0"/>
    <w:link w:val="af2"/>
    <w:rsid w:val="00D4744F"/>
    <w:rPr>
      <w:rFonts w:ascii="Times New Roman" w:eastAsia="Times New Roman" w:hAnsi="Times New Roman" w:cs="Times New Roman"/>
      <w:kern w:val="1"/>
      <w:sz w:val="20"/>
      <w:szCs w:val="20"/>
      <w:lang w:eastAsia="zh-CN"/>
    </w:rPr>
  </w:style>
  <w:style w:type="paragraph" w:customStyle="1" w:styleId="TableContents">
    <w:name w:val="Table Contents"/>
    <w:basedOn w:val="Standard"/>
    <w:rsid w:val="00D4744F"/>
    <w:pPr>
      <w:widowControl w:val="0"/>
      <w:suppressLineNumbers/>
    </w:pPr>
    <w:rPr>
      <w:rFonts w:eastAsia="SimSun" w:cs="Tahoma"/>
      <w:sz w:val="24"/>
      <w:szCs w:val="24"/>
      <w:lang w:bidi="hi-IN"/>
    </w:rPr>
  </w:style>
  <w:style w:type="paragraph" w:customStyle="1" w:styleId="tabletext">
    <w:name w:val="tabletext"/>
    <w:basedOn w:val="Standard"/>
    <w:rsid w:val="00D4744F"/>
    <w:pPr>
      <w:widowControl w:val="0"/>
      <w:spacing w:before="280" w:after="280"/>
    </w:pPr>
    <w:rPr>
      <w:rFonts w:eastAsia="SimSun" w:cs="Tahoma"/>
      <w:sz w:val="24"/>
      <w:szCs w:val="24"/>
      <w:lang w:bidi="hi-IN"/>
    </w:rPr>
  </w:style>
  <w:style w:type="paragraph" w:customStyle="1" w:styleId="text">
    <w:name w:val="text"/>
    <w:basedOn w:val="Standard"/>
    <w:rsid w:val="00D4744F"/>
    <w:pPr>
      <w:spacing w:before="48" w:after="48"/>
      <w:ind w:firstLine="384"/>
      <w:jc w:val="both"/>
    </w:pPr>
    <w:rPr>
      <w:sz w:val="24"/>
      <w:szCs w:val="24"/>
    </w:rPr>
  </w:style>
  <w:style w:type="paragraph" w:customStyle="1" w:styleId="21">
    <w:name w:val="Основной текст 21"/>
    <w:basedOn w:val="Standard"/>
    <w:rsid w:val="00D4744F"/>
    <w:pPr>
      <w:spacing w:line="100" w:lineRule="atLeast"/>
    </w:pPr>
    <w:rPr>
      <w:rFonts w:cs="Tahoma"/>
      <w:sz w:val="24"/>
      <w:szCs w:val="24"/>
      <w:lang w:bidi="hi-IN"/>
    </w:rPr>
  </w:style>
  <w:style w:type="paragraph" w:customStyle="1" w:styleId="af3">
    <w:name w:val="Новый"/>
    <w:basedOn w:val="Standard"/>
    <w:rsid w:val="00D4744F"/>
    <w:pPr>
      <w:spacing w:line="360" w:lineRule="auto"/>
      <w:ind w:firstLine="454"/>
      <w:jc w:val="both"/>
    </w:pPr>
    <w:rPr>
      <w:rFonts w:eastAsia="Calibri"/>
      <w:sz w:val="28"/>
      <w:szCs w:val="24"/>
    </w:rPr>
  </w:style>
  <w:style w:type="paragraph" w:styleId="af4">
    <w:name w:val="Normal (Web)"/>
    <w:basedOn w:val="Standard"/>
    <w:rsid w:val="00D4744F"/>
    <w:pPr>
      <w:spacing w:after="200" w:line="276" w:lineRule="auto"/>
    </w:pPr>
    <w:rPr>
      <w:rFonts w:ascii="Calibri" w:eastAsia="SimSun" w:hAnsi="Calibri" w:cs="Calibri"/>
      <w:sz w:val="22"/>
      <w:szCs w:val="22"/>
    </w:rPr>
  </w:style>
  <w:style w:type="paragraph" w:customStyle="1" w:styleId="17">
    <w:name w:val="Красная строка1"/>
    <w:basedOn w:val="Textbody"/>
    <w:rsid w:val="00D4744F"/>
    <w:pPr>
      <w:ind w:firstLine="210"/>
    </w:pPr>
    <w:rPr>
      <w:rFonts w:eastAsia="MS Mincho"/>
      <w:lang w:eastAsia="ja-JP"/>
    </w:rPr>
  </w:style>
  <w:style w:type="paragraph" w:customStyle="1" w:styleId="310">
    <w:name w:val="Основной текст с отступом 31"/>
    <w:basedOn w:val="Standard"/>
    <w:rsid w:val="00D4744F"/>
    <w:pPr>
      <w:spacing w:after="120"/>
      <w:ind w:left="283"/>
    </w:pPr>
    <w:rPr>
      <w:sz w:val="16"/>
      <w:szCs w:val="16"/>
    </w:rPr>
  </w:style>
  <w:style w:type="paragraph" w:customStyle="1" w:styleId="msonormalcxspmiddle">
    <w:name w:val="msonormalcxspmiddle"/>
    <w:basedOn w:val="Standard"/>
    <w:rsid w:val="00D4744F"/>
    <w:pPr>
      <w:spacing w:before="280" w:after="280"/>
    </w:pPr>
    <w:rPr>
      <w:sz w:val="24"/>
      <w:szCs w:val="24"/>
    </w:rPr>
  </w:style>
  <w:style w:type="paragraph" w:customStyle="1" w:styleId="-11">
    <w:name w:val="Цветной список - Акцент 11"/>
    <w:basedOn w:val="Standard"/>
    <w:rsid w:val="00D4744F"/>
    <w:pPr>
      <w:ind w:left="720"/>
    </w:pPr>
    <w:rPr>
      <w:sz w:val="24"/>
      <w:szCs w:val="24"/>
    </w:rPr>
  </w:style>
  <w:style w:type="paragraph" w:customStyle="1" w:styleId="TableHeading">
    <w:name w:val="Table Heading"/>
    <w:basedOn w:val="TableContents"/>
    <w:rsid w:val="00D4744F"/>
    <w:pPr>
      <w:jc w:val="center"/>
    </w:pPr>
    <w:rPr>
      <w:b/>
      <w:bCs/>
    </w:rPr>
  </w:style>
  <w:style w:type="paragraph" w:styleId="af5">
    <w:name w:val="Balloon Text"/>
    <w:basedOn w:val="a"/>
    <w:link w:val="18"/>
    <w:rsid w:val="00D4744F"/>
    <w:pPr>
      <w:widowControl w:val="0"/>
      <w:suppressAutoHyphens/>
      <w:spacing w:after="0" w:line="240" w:lineRule="auto"/>
      <w:textAlignment w:val="baseline"/>
    </w:pPr>
    <w:rPr>
      <w:rFonts w:ascii="Segoe UI" w:eastAsia="SimSun" w:hAnsi="Segoe UI" w:cs="Segoe UI"/>
      <w:kern w:val="1"/>
      <w:sz w:val="18"/>
      <w:szCs w:val="16"/>
      <w:lang w:eastAsia="zh-CN" w:bidi="hi-IN"/>
    </w:rPr>
  </w:style>
  <w:style w:type="character" w:customStyle="1" w:styleId="18">
    <w:name w:val="Текст выноски Знак1"/>
    <w:basedOn w:val="a0"/>
    <w:link w:val="af5"/>
    <w:rsid w:val="00D4744F"/>
    <w:rPr>
      <w:rFonts w:ascii="Segoe UI" w:eastAsia="SimSun" w:hAnsi="Segoe UI" w:cs="Segoe UI"/>
      <w:kern w:val="1"/>
      <w:sz w:val="18"/>
      <w:szCs w:val="16"/>
      <w:lang w:eastAsia="zh-CN" w:bidi="hi-IN"/>
    </w:rPr>
  </w:style>
  <w:style w:type="paragraph" w:customStyle="1" w:styleId="af6">
    <w:name w:val="Содержимое таблицы"/>
    <w:basedOn w:val="a"/>
    <w:rsid w:val="00D4744F"/>
    <w:pPr>
      <w:widowControl w:val="0"/>
      <w:suppressLineNumbers/>
      <w:suppressAutoHyphens/>
      <w:spacing w:after="0" w:line="240" w:lineRule="auto"/>
      <w:textAlignment w:val="baseline"/>
    </w:pPr>
    <w:rPr>
      <w:rFonts w:ascii="Liberation Serif" w:eastAsia="SimSun" w:hAnsi="Liberation Serif" w:cs="Mangal"/>
      <w:kern w:val="1"/>
      <w:sz w:val="24"/>
      <w:szCs w:val="24"/>
      <w:lang w:eastAsia="zh-CN" w:bidi="hi-IN"/>
    </w:rPr>
  </w:style>
  <w:style w:type="paragraph" w:customStyle="1" w:styleId="af7">
    <w:name w:val="Заголовок таблицы"/>
    <w:basedOn w:val="af6"/>
    <w:rsid w:val="00D4744F"/>
    <w:pPr>
      <w:jc w:val="center"/>
    </w:pPr>
    <w:rPr>
      <w:b/>
      <w:bCs/>
    </w:rPr>
  </w:style>
  <w:style w:type="character" w:customStyle="1" w:styleId="a4">
    <w:name w:val="Без интервала Знак"/>
    <w:link w:val="a3"/>
    <w:uiPriority w:val="1"/>
    <w:rsid w:val="00DA3CAA"/>
    <w:rPr>
      <w:rFonts w:ascii="Calibri" w:eastAsia="Calibri" w:hAnsi="Calibri" w:cs="Times New Roman"/>
    </w:rPr>
  </w:style>
  <w:style w:type="character" w:customStyle="1" w:styleId="40">
    <w:name w:val="Заголовок 4 Знак"/>
    <w:basedOn w:val="a0"/>
    <w:link w:val="4"/>
    <w:rsid w:val="005737FB"/>
    <w:rPr>
      <w:rFonts w:ascii="Times New Roman" w:eastAsia="Times New Roman" w:hAnsi="Times New Roman" w:cs="Times New Roman"/>
      <w:b/>
      <w:bCs/>
      <w:i/>
      <w:iCs/>
      <w:sz w:val="24"/>
      <w:szCs w:val="24"/>
      <w:lang w:eastAsia="ru-RU"/>
    </w:rPr>
  </w:style>
  <w:style w:type="paragraph" w:customStyle="1" w:styleId="Style1">
    <w:name w:val="Style1"/>
    <w:basedOn w:val="a"/>
    <w:rsid w:val="009B402C"/>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41">
    <w:name w:val="Основной текст (4)"/>
    <w:basedOn w:val="a0"/>
    <w:link w:val="410"/>
    <w:uiPriority w:val="99"/>
    <w:rsid w:val="002D6575"/>
    <w:rPr>
      <w:rFonts w:ascii="Sylfaen" w:hAnsi="Sylfaen" w:cs="Sylfaen"/>
      <w:sz w:val="18"/>
      <w:szCs w:val="18"/>
      <w:shd w:val="clear" w:color="auto" w:fill="FFFFFF"/>
    </w:rPr>
  </w:style>
  <w:style w:type="character" w:customStyle="1" w:styleId="42">
    <w:name w:val="Основной текст (4)2"/>
    <w:basedOn w:val="41"/>
    <w:uiPriority w:val="99"/>
    <w:rsid w:val="002D6575"/>
    <w:rPr>
      <w:rFonts w:ascii="Sylfaen" w:hAnsi="Sylfaen" w:cs="Sylfaen"/>
      <w:sz w:val="18"/>
      <w:szCs w:val="18"/>
      <w:shd w:val="clear" w:color="auto" w:fill="FFFFFF"/>
    </w:rPr>
  </w:style>
  <w:style w:type="paragraph" w:customStyle="1" w:styleId="410">
    <w:name w:val="Основной текст (4)1"/>
    <w:basedOn w:val="a"/>
    <w:link w:val="41"/>
    <w:uiPriority w:val="99"/>
    <w:rsid w:val="002D6575"/>
    <w:pPr>
      <w:shd w:val="clear" w:color="auto" w:fill="FFFFFF"/>
      <w:spacing w:after="0" w:line="206" w:lineRule="exact"/>
      <w:ind w:hanging="360"/>
      <w:jc w:val="both"/>
    </w:pPr>
    <w:rPr>
      <w:rFonts w:ascii="Sylfaen" w:hAnsi="Sylfaen" w:cs="Sylfae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968BF-9741-4780-98A9-87C5F92F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106</Pages>
  <Words>25638</Words>
  <Characters>146139</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Lenova</dc:creator>
  <cp:lastModifiedBy>USER</cp:lastModifiedBy>
  <cp:revision>4</cp:revision>
  <dcterms:created xsi:type="dcterms:W3CDTF">2018-09-15T04:51:00Z</dcterms:created>
  <dcterms:modified xsi:type="dcterms:W3CDTF">2018-12-14T06:52:00Z</dcterms:modified>
</cp:coreProperties>
</file>